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jc w:val="center"/>
        <w:tblLook w:val="04A0"/>
      </w:tblPr>
      <w:tblGrid>
        <w:gridCol w:w="4846"/>
        <w:gridCol w:w="4513"/>
      </w:tblGrid>
      <w:tr w:rsidR="000D59E2" w:rsidRPr="003651F1" w:rsidTr="003437C6">
        <w:trPr>
          <w:trHeight w:val="80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3437C6">
            <w:pPr>
              <w:pStyle w:val="ac"/>
              <w:jc w:val="left"/>
              <w:rPr>
                <w:szCs w:val="24"/>
              </w:rPr>
            </w:pPr>
          </w:p>
        </w:tc>
      </w:tr>
      <w:tr w:rsidR="000D59E2" w:rsidRPr="003651F1" w:rsidTr="00834478">
        <w:trPr>
          <w:trHeight w:val="360"/>
          <w:jc w:val="center"/>
        </w:trPr>
        <w:tc>
          <w:tcPr>
            <w:tcW w:w="9359" w:type="dxa"/>
            <w:gridSpan w:val="2"/>
          </w:tcPr>
          <w:p w:rsidR="000D59E2" w:rsidRPr="003437C6" w:rsidRDefault="000D59E2" w:rsidP="003437C6">
            <w:pPr>
              <w:pStyle w:val="ac"/>
              <w:tabs>
                <w:tab w:val="left" w:pos="490"/>
              </w:tabs>
              <w:jc w:val="left"/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Тульская область</w:t>
            </w: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9359" w:type="dxa"/>
            <w:gridSpan w:val="2"/>
          </w:tcPr>
          <w:p w:rsidR="003437C6" w:rsidRPr="003437C6" w:rsidRDefault="003437C6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Администрация</w:t>
            </w:r>
          </w:p>
          <w:p w:rsidR="003437C6" w:rsidRDefault="000D59E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муниципального образования</w:t>
            </w:r>
          </w:p>
          <w:p w:rsidR="003437C6" w:rsidRPr="003437C6" w:rsidRDefault="000D59E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 xml:space="preserve"> </w:t>
            </w:r>
            <w:r w:rsidR="005C14B2" w:rsidRPr="003437C6">
              <w:rPr>
                <w:szCs w:val="24"/>
              </w:rPr>
              <w:t xml:space="preserve">Каменецкое </w:t>
            </w:r>
          </w:p>
          <w:p w:rsidR="000D59E2" w:rsidRPr="003437C6" w:rsidRDefault="005C14B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Узловского</w:t>
            </w:r>
            <w:r w:rsidR="000D59E2" w:rsidRPr="003437C6">
              <w:rPr>
                <w:szCs w:val="24"/>
              </w:rPr>
              <w:t xml:space="preserve"> район</w:t>
            </w:r>
            <w:r w:rsidRPr="003437C6">
              <w:rPr>
                <w:szCs w:val="24"/>
              </w:rPr>
              <w:t>а</w:t>
            </w:r>
          </w:p>
        </w:tc>
      </w:tr>
      <w:tr w:rsidR="000D59E2" w:rsidRPr="003651F1" w:rsidTr="00834478">
        <w:trPr>
          <w:trHeight w:val="573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jc w:val="both"/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651F1">
              <w:rPr>
                <w:szCs w:val="24"/>
              </w:rPr>
              <w:t>Постановление</w:t>
            </w: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4846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  <w:tc>
          <w:tcPr>
            <w:tcW w:w="4513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</w:tbl>
    <w:p w:rsidR="000D59E2" w:rsidRDefault="009E5473" w:rsidP="002524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5240E">
        <w:rPr>
          <w:rFonts w:ascii="Arial" w:hAnsi="Arial" w:cs="Arial"/>
          <w:b/>
          <w:sz w:val="24"/>
          <w:szCs w:val="24"/>
        </w:rPr>
        <w:t>о</w:t>
      </w:r>
      <w:r w:rsidR="003437C6">
        <w:rPr>
          <w:rFonts w:ascii="Arial" w:hAnsi="Arial" w:cs="Arial"/>
          <w:b/>
          <w:sz w:val="24"/>
          <w:szCs w:val="24"/>
        </w:rPr>
        <w:t>т</w:t>
      </w:r>
      <w:r w:rsidR="0025240E">
        <w:rPr>
          <w:rFonts w:ascii="Arial" w:hAnsi="Arial" w:cs="Arial"/>
          <w:b/>
          <w:sz w:val="24"/>
          <w:szCs w:val="24"/>
        </w:rPr>
        <w:t xml:space="preserve"> 13.12.</w:t>
      </w:r>
      <w:r w:rsidR="003437C6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>г.</w:t>
      </w:r>
      <w:r w:rsidR="003437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3437C6">
        <w:rPr>
          <w:rFonts w:ascii="Arial" w:hAnsi="Arial" w:cs="Arial"/>
          <w:b/>
          <w:sz w:val="24"/>
          <w:szCs w:val="24"/>
        </w:rPr>
        <w:t>№</w:t>
      </w:r>
      <w:r w:rsidR="0025240E">
        <w:rPr>
          <w:rFonts w:ascii="Arial" w:hAnsi="Arial" w:cs="Arial"/>
          <w:b/>
          <w:sz w:val="24"/>
          <w:szCs w:val="24"/>
        </w:rPr>
        <w:t xml:space="preserve"> 164</w:t>
      </w:r>
    </w:p>
    <w:p w:rsidR="003437C6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7C6" w:rsidRPr="003651F1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365" w:rsidRPr="003651F1" w:rsidRDefault="00582AFC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1F1">
        <w:rPr>
          <w:rFonts w:ascii="Arial" w:hAnsi="Arial" w:cs="Arial"/>
          <w:b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3651F1" w:rsidRPr="003651F1">
        <w:rPr>
          <w:rFonts w:ascii="Arial" w:hAnsi="Arial" w:cs="Arial"/>
          <w:b/>
          <w:sz w:val="24"/>
          <w:szCs w:val="24"/>
        </w:rPr>
        <w:t>Каменецкое Узловского</w:t>
      </w:r>
      <w:r w:rsidRPr="003651F1">
        <w:rPr>
          <w:rFonts w:ascii="Arial" w:hAnsi="Arial" w:cs="Arial"/>
          <w:b/>
          <w:sz w:val="24"/>
          <w:szCs w:val="24"/>
        </w:rPr>
        <w:t xml:space="preserve"> район</w:t>
      </w:r>
      <w:r w:rsidR="003651F1" w:rsidRPr="003651F1">
        <w:rPr>
          <w:rFonts w:ascii="Arial" w:hAnsi="Arial" w:cs="Arial"/>
          <w:b/>
          <w:sz w:val="24"/>
          <w:szCs w:val="24"/>
        </w:rPr>
        <w:t>а</w:t>
      </w:r>
      <w:r w:rsidRPr="003651F1">
        <w:rPr>
          <w:rFonts w:ascii="Arial" w:hAnsi="Arial" w:cs="Arial"/>
          <w:b/>
          <w:sz w:val="24"/>
          <w:szCs w:val="24"/>
        </w:rPr>
        <w:t xml:space="preserve"> на 2022 год и на плановый период 2023 и 2024 годов</w:t>
      </w: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В соответствии</w:t>
      </w:r>
      <w:r w:rsidR="00DD1A5A">
        <w:rPr>
          <w:rFonts w:ascii="Arial" w:hAnsi="Arial" w:cs="Arial"/>
          <w:sz w:val="24"/>
          <w:szCs w:val="24"/>
        </w:rPr>
        <w:t xml:space="preserve"> с пунктами 3.1,</w:t>
      </w:r>
      <w:r w:rsidR="0067460D">
        <w:rPr>
          <w:rFonts w:ascii="Arial" w:hAnsi="Arial" w:cs="Arial"/>
          <w:sz w:val="24"/>
          <w:szCs w:val="24"/>
        </w:rPr>
        <w:t xml:space="preserve"> 3.2 </w:t>
      </w:r>
      <w:bookmarkStart w:id="0" w:name="_GoBack"/>
      <w:bookmarkEnd w:id="0"/>
      <w:r w:rsidR="0067460D">
        <w:rPr>
          <w:rFonts w:ascii="Arial" w:hAnsi="Arial" w:cs="Arial"/>
          <w:sz w:val="24"/>
          <w:szCs w:val="24"/>
        </w:rPr>
        <w:t>статьи</w:t>
      </w:r>
      <w:r w:rsidR="00582AFC" w:rsidRPr="003651F1">
        <w:rPr>
          <w:rFonts w:ascii="Arial" w:hAnsi="Arial" w:cs="Arial"/>
          <w:sz w:val="24"/>
          <w:szCs w:val="24"/>
        </w:rPr>
        <w:t xml:space="preserve"> 160.1, пунктом 4 статьи 160.2 Бюджетного кодекса Российской Федерации,</w:t>
      </w:r>
      <w:r w:rsidR="00037152" w:rsidRPr="003651F1">
        <w:rPr>
          <w:rFonts w:ascii="Arial" w:hAnsi="Arial" w:cs="Arial"/>
          <w:sz w:val="24"/>
          <w:szCs w:val="24"/>
        </w:rPr>
        <w:t xml:space="preserve"> </w:t>
      </w:r>
      <w:r w:rsidR="00943842" w:rsidRPr="00365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="005151D3" w:rsidRPr="003651F1">
        <w:rPr>
          <w:rFonts w:ascii="Arial" w:hAnsi="Arial" w:cs="Arial"/>
          <w:sz w:val="24"/>
          <w:szCs w:val="24"/>
        </w:rPr>
        <w:t>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943842" w:rsidRPr="003651F1">
        <w:rPr>
          <w:rFonts w:ascii="Arial" w:hAnsi="Arial" w:cs="Arial"/>
          <w:sz w:val="24"/>
          <w:szCs w:val="24"/>
        </w:rPr>
        <w:t>»</w:t>
      </w:r>
      <w:r w:rsidR="005151D3" w:rsidRPr="003651F1">
        <w:rPr>
          <w:rFonts w:ascii="Arial" w:hAnsi="Arial" w:cs="Arial"/>
          <w:sz w:val="24"/>
          <w:szCs w:val="24"/>
        </w:rPr>
        <w:t>,</w:t>
      </w:r>
      <w:r w:rsidR="00582AFC" w:rsidRPr="003651F1">
        <w:rPr>
          <w:rFonts w:ascii="Arial" w:hAnsi="Arial" w:cs="Arial"/>
          <w:sz w:val="24"/>
          <w:szCs w:val="24"/>
        </w:rPr>
        <w:t xml:space="preserve"> </w:t>
      </w:r>
      <w:r w:rsidRPr="003651F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</w:t>
      </w:r>
    </w:p>
    <w:p w:rsidR="00A30365" w:rsidRPr="003651F1" w:rsidRDefault="00A30365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ПОСТАНОВЛЯЕТ:</w:t>
      </w:r>
    </w:p>
    <w:p w:rsidR="000D59E2" w:rsidRPr="003651F1" w:rsidRDefault="000D59E2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582AF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2022 год и на плановый период 2023 и </w:t>
      </w:r>
      <w:r w:rsidR="003B1878" w:rsidRPr="003651F1">
        <w:rPr>
          <w:rFonts w:ascii="Arial" w:hAnsi="Arial" w:cs="Arial"/>
          <w:sz w:val="24"/>
          <w:szCs w:val="24"/>
        </w:rPr>
        <w:t xml:space="preserve">2024 годов (приложение </w:t>
      </w:r>
      <w:r w:rsidR="006864F2" w:rsidRPr="003651F1">
        <w:rPr>
          <w:rFonts w:ascii="Arial" w:hAnsi="Arial" w:cs="Arial"/>
          <w:sz w:val="24"/>
          <w:szCs w:val="24"/>
        </w:rPr>
        <w:t>№</w:t>
      </w:r>
      <w:r w:rsidR="003B1878" w:rsidRPr="003651F1">
        <w:rPr>
          <w:rFonts w:ascii="Arial" w:hAnsi="Arial" w:cs="Arial"/>
          <w:sz w:val="24"/>
          <w:szCs w:val="24"/>
        </w:rPr>
        <w:t>1).</w:t>
      </w:r>
    </w:p>
    <w:p w:rsidR="006864F2" w:rsidRDefault="006864F2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2022 год и на плановый период 2023 и 2024 годов (приложение №2).</w:t>
      </w:r>
    </w:p>
    <w:p w:rsidR="00932C18" w:rsidRDefault="00932C18" w:rsidP="00932C1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в течение текущего финансового года изменения в перечень главных администраторов доходов и источников финансирования дефицита бюджета муниципального образования </w:t>
      </w:r>
      <w:r w:rsidRPr="003651F1">
        <w:rPr>
          <w:rFonts w:ascii="Arial" w:hAnsi="Arial" w:cs="Arial"/>
          <w:sz w:val="24"/>
          <w:szCs w:val="24"/>
        </w:rPr>
        <w:lastRenderedPageBreak/>
        <w:t xml:space="preserve">Каменецкое Узловского района </w:t>
      </w:r>
      <w:r>
        <w:rPr>
          <w:rFonts w:ascii="Arial" w:hAnsi="Arial" w:cs="Arial"/>
          <w:sz w:val="24"/>
          <w:szCs w:val="24"/>
        </w:rPr>
        <w:t xml:space="preserve">вносятся распоряжением </w:t>
      </w:r>
      <w:r w:rsidR="00D95E2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651F1">
        <w:rPr>
          <w:rFonts w:ascii="Arial" w:hAnsi="Arial" w:cs="Arial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>, без внесения изменений в настоящее постановление.</w:t>
      </w:r>
    </w:p>
    <w:p w:rsidR="00932C18" w:rsidRDefault="00932C18" w:rsidP="00932C1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актуализация данного постановления осуществляется по состоянию на 01 июля и 31 декабря финансового года.   </w:t>
      </w:r>
    </w:p>
    <w:p w:rsidR="008D68AC" w:rsidRPr="003437C6" w:rsidRDefault="008D68A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04D5E" w:rsidRPr="003437C6" w:rsidRDefault="003437C6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8D68AC" w:rsidRPr="003437C6">
        <w:rPr>
          <w:rFonts w:ascii="Arial" w:hAnsi="Arial" w:cs="Arial"/>
          <w:sz w:val="24"/>
          <w:szCs w:val="24"/>
        </w:rPr>
        <w:t xml:space="preserve"> </w:t>
      </w:r>
      <w:r w:rsidR="00F04D5E" w:rsidRPr="003437C6">
        <w:rPr>
          <w:rFonts w:ascii="Arial" w:hAnsi="Arial" w:cs="Arial"/>
          <w:sz w:val="24"/>
          <w:szCs w:val="24"/>
        </w:rPr>
        <w:t>в газете «Знамя. Узловский район».</w:t>
      </w:r>
    </w:p>
    <w:p w:rsidR="00F04D5E" w:rsidRPr="003651F1" w:rsidRDefault="00F04D5E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применяется к правоотношениям, возникающим при составлении и исполнении бюджета муниципального образования </w:t>
      </w:r>
      <w:r w:rsidR="008D68AC">
        <w:rPr>
          <w:rFonts w:ascii="Arial" w:hAnsi="Arial" w:cs="Arial"/>
          <w:sz w:val="24"/>
          <w:szCs w:val="24"/>
        </w:rPr>
        <w:t xml:space="preserve">Каменецкое Узловского </w:t>
      </w:r>
      <w:r w:rsidRPr="003651F1">
        <w:rPr>
          <w:rFonts w:ascii="Arial" w:hAnsi="Arial" w:cs="Arial"/>
          <w:sz w:val="24"/>
          <w:szCs w:val="24"/>
        </w:rPr>
        <w:t>район</w:t>
      </w:r>
      <w:r w:rsidR="008D68AC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2022 год и на плановый период 2023 и 2024 годов.</w:t>
      </w:r>
    </w:p>
    <w:p w:rsidR="003B1878" w:rsidRPr="003651F1" w:rsidRDefault="003B1878" w:rsidP="006864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0D59E2" w:rsidP="000D59E2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1E0"/>
      </w:tblPr>
      <w:tblGrid>
        <w:gridCol w:w="4503"/>
        <w:gridCol w:w="4677"/>
      </w:tblGrid>
      <w:tr w:rsidR="000D59E2" w:rsidRPr="003651F1" w:rsidTr="008D68AC">
        <w:tc>
          <w:tcPr>
            <w:tcW w:w="4503" w:type="dxa"/>
          </w:tcPr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5C14B2" w:rsidRPr="003651F1">
              <w:rPr>
                <w:rFonts w:ascii="Arial" w:hAnsi="Arial" w:cs="Arial"/>
                <w:b/>
                <w:sz w:val="24"/>
                <w:szCs w:val="24"/>
              </w:rPr>
              <w:t>Каменецкое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 xml:space="preserve"> Узловского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4677" w:type="dxa"/>
          </w:tcPr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0D59E2" w:rsidRPr="003651F1" w:rsidRDefault="000D59E2" w:rsidP="000D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Look w:val="01E0"/>
      </w:tblPr>
      <w:tblGrid>
        <w:gridCol w:w="3936"/>
        <w:gridCol w:w="5528"/>
      </w:tblGrid>
      <w:tr w:rsidR="000D59E2" w:rsidRPr="003651F1" w:rsidTr="00D63927">
        <w:tc>
          <w:tcPr>
            <w:tcW w:w="3936" w:type="dxa"/>
          </w:tcPr>
          <w:p w:rsidR="000D59E2" w:rsidRPr="003651F1" w:rsidRDefault="000D59E2" w:rsidP="000D5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59E2" w:rsidRPr="003651F1" w:rsidRDefault="000D59E2" w:rsidP="000D59E2">
            <w:pPr>
              <w:widowControl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Default="003437C6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E11B2A" w:rsidRDefault="00E11B2A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Default="003437C6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Default="003437C6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Pr="003651F1" w:rsidRDefault="003437C6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№1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Каменецкое Узловского района</w:t>
      </w:r>
    </w:p>
    <w:p w:rsidR="003651F1" w:rsidRPr="003651F1" w:rsidRDefault="0025240E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О</w:t>
      </w:r>
      <w:r w:rsidR="003651F1" w:rsidRPr="003651F1">
        <w:rPr>
          <w:rStyle w:val="af"/>
          <w:rFonts w:ascii="Arial" w:hAnsi="Arial" w:cs="Arial"/>
          <w:i w:val="0"/>
          <w:sz w:val="24"/>
          <w:szCs w:val="24"/>
        </w:rPr>
        <w:t>т</w:t>
      </w:r>
      <w:r>
        <w:rPr>
          <w:rStyle w:val="af"/>
          <w:rFonts w:ascii="Arial" w:hAnsi="Arial" w:cs="Arial"/>
          <w:i w:val="0"/>
          <w:sz w:val="24"/>
          <w:szCs w:val="24"/>
        </w:rPr>
        <w:t xml:space="preserve"> 13.12.2021г.</w:t>
      </w:r>
      <w:r w:rsidR="003651F1" w:rsidRPr="003651F1">
        <w:rPr>
          <w:rStyle w:val="af"/>
          <w:rFonts w:ascii="Arial" w:hAnsi="Arial" w:cs="Arial"/>
          <w:i w:val="0"/>
          <w:sz w:val="24"/>
          <w:szCs w:val="24"/>
        </w:rPr>
        <w:t xml:space="preserve"> №</w:t>
      </w:r>
      <w:r>
        <w:rPr>
          <w:rStyle w:val="af"/>
          <w:rFonts w:ascii="Arial" w:hAnsi="Arial" w:cs="Arial"/>
          <w:i w:val="0"/>
          <w:sz w:val="24"/>
          <w:szCs w:val="24"/>
        </w:rPr>
        <w:t>164</w:t>
      </w: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1418"/>
        <w:gridCol w:w="370"/>
        <w:gridCol w:w="2607"/>
        <w:gridCol w:w="4677"/>
      </w:tblGrid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E11B2A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ПЕРЕЧЕНЬ</w:t>
            </w:r>
          </w:p>
        </w:tc>
      </w:tr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3651F1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главных администраторов доходов бюджета муниципального образования Каменецкое Узловского района на 2022 год и на плановый период 2023 и 2024 годов</w:t>
            </w:r>
          </w:p>
        </w:tc>
      </w:tr>
      <w:tr w:rsidR="002B3953" w:rsidRPr="003651F1" w:rsidTr="003651F1">
        <w:trPr>
          <w:trHeight w:val="36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5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85A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главного администратора доходов бюджета</w:t>
            </w:r>
            <w:r w:rsidR="00A85A2E"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, наименование кода вида (подвида) доходов бюджета</w:t>
            </w:r>
          </w:p>
        </w:tc>
      </w:tr>
      <w:tr w:rsidR="002B3953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  <w:r w:rsidR="00A85A2E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A85A2E" w:rsidP="00A85A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A428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1 01 02010 01 4000 110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1 01 02010 01 5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ind w:firstLine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32555" w:rsidRPr="003651F1" w:rsidTr="00E11B2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555" w:rsidRPr="003651F1" w:rsidRDefault="00732555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32555" w:rsidRPr="003651F1" w:rsidTr="00E11B2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555" w:rsidRPr="003651F1" w:rsidRDefault="00732555" w:rsidP="00E11B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1 01 02080 01 </w:t>
            </w:r>
            <w:r w:rsidRPr="003651F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651F1">
              <w:rPr>
                <w:rFonts w:ascii="Arial" w:hAnsi="Arial" w:cs="Arial"/>
                <w:sz w:val="24"/>
                <w:szCs w:val="24"/>
              </w:rPr>
              <w:t>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732555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в части суммы налога, превышающей </w:t>
            </w:r>
            <w:r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732555" w:rsidP="0073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1 01 02080 01 1000 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732555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2B3953" w:rsidRPr="003651F1" w:rsidTr="003651F1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1 06 01030 10 0000 110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1 06 06033 10 0000 110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1 06 06033 10 </w:t>
            </w:r>
            <w:r w:rsidR="002229EC" w:rsidRPr="003651F1">
              <w:rPr>
                <w:rFonts w:ascii="Arial" w:hAnsi="Arial" w:cs="Arial"/>
                <w:sz w:val="24"/>
                <w:szCs w:val="24"/>
              </w:rPr>
              <w:t>40</w:t>
            </w:r>
            <w:r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1 06 06043 10 0000 110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117042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C2E79" w:rsidRDefault="003C2E79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E79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292B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B3953" w:rsidRPr="003651F1" w:rsidTr="003651F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бюджатам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B3953" w:rsidRPr="003651F1" w:rsidTr="003651F1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бюджатам сельских поселений на поддержку мер по обеспечению сбалансированности бюджетов</w:t>
            </w:r>
          </w:p>
        </w:tc>
      </w:tr>
      <w:tr w:rsidR="002B3953" w:rsidRPr="003651F1" w:rsidTr="003651F1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B3953" w:rsidRPr="003651F1" w:rsidTr="003651F1">
        <w:trPr>
          <w:trHeight w:val="1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953" w:rsidRPr="003651F1" w:rsidTr="003651F1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земельным и имущественным отношениям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21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1 11 05314 10 0000 120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5C14B2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Каменецкое</w:t>
            </w: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Узловского района</w:t>
            </w:r>
          </w:p>
        </w:tc>
      </w:tr>
      <w:tr w:rsidR="005B17C1" w:rsidRPr="003651F1" w:rsidTr="003651F1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3953" w:rsidRPr="003651F1" w:rsidTr="00764732">
        <w:trPr>
          <w:trHeight w:val="4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5B17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 xml:space="preserve">1 08 04020 01 </w:t>
            </w:r>
            <w:r w:rsidR="005B17C1" w:rsidRPr="00292B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292BBD">
              <w:rPr>
                <w:rFonts w:ascii="Arial" w:hAnsi="Arial" w:cs="Arial"/>
                <w:sz w:val="24"/>
                <w:szCs w:val="24"/>
              </w:rPr>
              <w:lastRenderedPageBreak/>
              <w:t>нотариальных действий</w:t>
            </w:r>
          </w:p>
        </w:tc>
      </w:tr>
      <w:tr w:rsidR="002B3953" w:rsidRPr="003651F1" w:rsidTr="00764732">
        <w:trPr>
          <w:trHeight w:val="26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</w:t>
            </w:r>
            <w:r w:rsidR="00292B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51F1">
              <w:rPr>
                <w:rFonts w:ascii="Arial" w:hAnsi="Arial" w:cs="Arial"/>
                <w:sz w:val="24"/>
                <w:szCs w:val="24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B3953" w:rsidRPr="003651F1" w:rsidTr="003651F1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собственности сельских поселений (за исключением имущества 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3953" w:rsidRPr="003651F1" w:rsidTr="003651F1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B3953" w:rsidRPr="003651F1" w:rsidTr="003651F1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3953" w:rsidRPr="003651F1" w:rsidTr="003651F1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3953" w:rsidRPr="003651F1" w:rsidTr="00764732">
        <w:trPr>
          <w:trHeight w:val="19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764732">
        <w:trPr>
          <w:trHeight w:val="10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764732">
        <w:trPr>
          <w:trHeight w:val="3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1 17 05050 10 0100 180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 xml:space="preserve">Остатки неиспользованных средств прошлых лет, зачисляемые в бюджеты </w:t>
            </w:r>
            <w:r w:rsidRPr="00385C87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92BBD" w:rsidRPr="003651F1" w:rsidTr="00764732">
        <w:trPr>
          <w:trHeight w:val="6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1 17 05050 10 0200 180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2BBD" w:rsidRPr="003651F1" w:rsidTr="003651F1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2BBD" w:rsidRPr="003651F1" w:rsidTr="003651F1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BBD" w:rsidRPr="003651F1" w:rsidTr="003651F1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5B1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2 07 05030 10 9000 150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BBD" w:rsidRPr="003651F1" w:rsidTr="003651F1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 назначение, прошлых лет из бюджетов муниципальных районов</w:t>
            </w:r>
          </w:p>
        </w:tc>
      </w:tr>
      <w:tr w:rsidR="00292BBD" w:rsidRPr="003651F1" w:rsidTr="003651F1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67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№2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  <w:r>
        <w:rPr>
          <w:rStyle w:val="af"/>
          <w:rFonts w:ascii="Arial" w:hAnsi="Arial" w:cs="Arial"/>
          <w:i w:val="0"/>
          <w:sz w:val="24"/>
          <w:szCs w:val="24"/>
        </w:rPr>
        <w:t xml:space="preserve"> 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>
        <w:rPr>
          <w:rStyle w:val="af"/>
          <w:rFonts w:ascii="Arial" w:hAnsi="Arial" w:cs="Arial"/>
          <w:i w:val="0"/>
          <w:sz w:val="24"/>
          <w:szCs w:val="24"/>
        </w:rPr>
        <w:t>Каменецкое Узловского</w:t>
      </w:r>
      <w:r w:rsidRPr="00385C87">
        <w:rPr>
          <w:rStyle w:val="af"/>
          <w:rFonts w:ascii="Arial" w:hAnsi="Arial" w:cs="Arial"/>
          <w:i w:val="0"/>
          <w:sz w:val="24"/>
          <w:szCs w:val="24"/>
        </w:rPr>
        <w:t xml:space="preserve"> район</w:t>
      </w:r>
      <w:r>
        <w:rPr>
          <w:rStyle w:val="af"/>
          <w:rFonts w:ascii="Arial" w:hAnsi="Arial" w:cs="Arial"/>
          <w:i w:val="0"/>
          <w:sz w:val="24"/>
          <w:szCs w:val="24"/>
        </w:rPr>
        <w:t>а</w:t>
      </w:r>
    </w:p>
    <w:p w:rsidR="003651F1" w:rsidRPr="00385C87" w:rsidRDefault="005D21D5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О</w:t>
      </w:r>
      <w:r w:rsidR="003651F1" w:rsidRPr="00385C87">
        <w:rPr>
          <w:rStyle w:val="af"/>
          <w:rFonts w:ascii="Arial" w:hAnsi="Arial" w:cs="Arial"/>
          <w:i w:val="0"/>
          <w:sz w:val="24"/>
          <w:szCs w:val="24"/>
        </w:rPr>
        <w:t>т</w:t>
      </w:r>
      <w:r>
        <w:rPr>
          <w:rStyle w:val="af"/>
          <w:rFonts w:ascii="Arial" w:hAnsi="Arial" w:cs="Arial"/>
          <w:i w:val="0"/>
          <w:sz w:val="24"/>
          <w:szCs w:val="24"/>
        </w:rPr>
        <w:t xml:space="preserve"> 13.12.2021г. </w:t>
      </w:r>
      <w:r w:rsidR="003651F1" w:rsidRPr="00385C87">
        <w:rPr>
          <w:rStyle w:val="af"/>
          <w:rFonts w:ascii="Arial" w:hAnsi="Arial" w:cs="Arial"/>
          <w:i w:val="0"/>
          <w:sz w:val="24"/>
          <w:szCs w:val="24"/>
        </w:rPr>
        <w:t>№</w:t>
      </w:r>
      <w:r>
        <w:rPr>
          <w:rStyle w:val="af"/>
          <w:rFonts w:ascii="Arial" w:hAnsi="Arial" w:cs="Arial"/>
          <w:i w:val="0"/>
          <w:sz w:val="24"/>
          <w:szCs w:val="24"/>
        </w:rPr>
        <w:t xml:space="preserve"> 164</w:t>
      </w: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2285"/>
        <w:gridCol w:w="2691"/>
        <w:gridCol w:w="141"/>
        <w:gridCol w:w="4111"/>
      </w:tblGrid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главных администраторов источников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 дефицита бюджета муниципального образования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 Узловского района 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на 2022 год и на плановый период 2023 и 2024 годов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360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дефицита бюджета, наименование кода вида (подвида) источников финансирования </w:t>
            </w:r>
          </w:p>
          <w:p w:rsidR="003651F1" w:rsidRPr="00385C87" w:rsidRDefault="003651F1" w:rsidP="00E11B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</w:tr>
      <w:tr w:rsidR="003651F1" w:rsidRPr="00385C87" w:rsidTr="00E11B2A">
        <w:trPr>
          <w:trHeight w:val="11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вида (подвида)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61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1F1" w:rsidRPr="00385C87" w:rsidRDefault="003651F1" w:rsidP="003651F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Каменецкое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Узловского района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 бюджетами сельских поселений в валюте Российской  Федерации</w:t>
            </w:r>
          </w:p>
        </w:tc>
      </w:tr>
      <w:tr w:rsidR="003651F1" w:rsidRPr="00385C87" w:rsidTr="00E11B2A">
        <w:trPr>
          <w:trHeight w:val="829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 в валюте Российской  Федерации</w:t>
            </w:r>
          </w:p>
        </w:tc>
      </w:tr>
      <w:tr w:rsidR="003651F1" w:rsidRPr="00385C87" w:rsidTr="00E11B2A">
        <w:trPr>
          <w:trHeight w:val="12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01 05 02 01 10 0000 510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01 05 02 01 10 0000 </w:t>
            </w: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A30365" w:rsidRPr="003651F1" w:rsidSect="003437C6">
      <w:headerReference w:type="default" r:id="rId7"/>
      <w:pgSz w:w="11906" w:h="16838"/>
      <w:pgMar w:top="284" w:right="991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15" w:rsidRDefault="00D45B15" w:rsidP="000D59E2">
      <w:pPr>
        <w:spacing w:after="0" w:line="240" w:lineRule="auto"/>
      </w:pPr>
      <w:r>
        <w:separator/>
      </w:r>
    </w:p>
  </w:endnote>
  <w:endnote w:type="continuationSeparator" w:id="1">
    <w:p w:rsidR="00D45B15" w:rsidRDefault="00D45B15" w:rsidP="000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15" w:rsidRDefault="00D45B15" w:rsidP="000D59E2">
      <w:pPr>
        <w:spacing w:after="0" w:line="240" w:lineRule="auto"/>
      </w:pPr>
      <w:r>
        <w:separator/>
      </w:r>
    </w:p>
  </w:footnote>
  <w:footnote w:type="continuationSeparator" w:id="1">
    <w:p w:rsidR="00D45B15" w:rsidRDefault="00D45B15" w:rsidP="000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2A" w:rsidRDefault="00E11B2A" w:rsidP="000D59E2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045782"/>
    <w:multiLevelType w:val="hybridMultilevel"/>
    <w:tmpl w:val="96EECEE2"/>
    <w:lvl w:ilvl="0" w:tplc="DA64CE1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406A8"/>
    <w:multiLevelType w:val="hybridMultilevel"/>
    <w:tmpl w:val="5E3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D7F"/>
    <w:rsid w:val="00012906"/>
    <w:rsid w:val="00037152"/>
    <w:rsid w:val="00092B57"/>
    <w:rsid w:val="000A4639"/>
    <w:rsid w:val="000D59E2"/>
    <w:rsid w:val="00117042"/>
    <w:rsid w:val="00166A99"/>
    <w:rsid w:val="00194969"/>
    <w:rsid w:val="001A0F6C"/>
    <w:rsid w:val="001D0792"/>
    <w:rsid w:val="001D31CE"/>
    <w:rsid w:val="00210658"/>
    <w:rsid w:val="002229EC"/>
    <w:rsid w:val="0025240E"/>
    <w:rsid w:val="00273814"/>
    <w:rsid w:val="00292BBD"/>
    <w:rsid w:val="002B3953"/>
    <w:rsid w:val="00312FF1"/>
    <w:rsid w:val="003437C6"/>
    <w:rsid w:val="003651F1"/>
    <w:rsid w:val="0037128F"/>
    <w:rsid w:val="003B1878"/>
    <w:rsid w:val="003C2E79"/>
    <w:rsid w:val="003D4D90"/>
    <w:rsid w:val="00464A26"/>
    <w:rsid w:val="005105E5"/>
    <w:rsid w:val="005151D3"/>
    <w:rsid w:val="00582AFC"/>
    <w:rsid w:val="00582DFC"/>
    <w:rsid w:val="005B17C1"/>
    <w:rsid w:val="005C14B2"/>
    <w:rsid w:val="005D21D5"/>
    <w:rsid w:val="005F6462"/>
    <w:rsid w:val="006049AC"/>
    <w:rsid w:val="00614040"/>
    <w:rsid w:val="00616FBE"/>
    <w:rsid w:val="00622BE8"/>
    <w:rsid w:val="00626FED"/>
    <w:rsid w:val="0067460D"/>
    <w:rsid w:val="006864F2"/>
    <w:rsid w:val="00696E4C"/>
    <w:rsid w:val="006A13DD"/>
    <w:rsid w:val="006C5AB0"/>
    <w:rsid w:val="00703349"/>
    <w:rsid w:val="00732555"/>
    <w:rsid w:val="00764732"/>
    <w:rsid w:val="007C10BE"/>
    <w:rsid w:val="007E0811"/>
    <w:rsid w:val="00834478"/>
    <w:rsid w:val="0088334C"/>
    <w:rsid w:val="008D68AC"/>
    <w:rsid w:val="00932C18"/>
    <w:rsid w:val="00943842"/>
    <w:rsid w:val="00945617"/>
    <w:rsid w:val="009949FE"/>
    <w:rsid w:val="009E5473"/>
    <w:rsid w:val="00A30365"/>
    <w:rsid w:val="00A428F7"/>
    <w:rsid w:val="00A85A2E"/>
    <w:rsid w:val="00A9258B"/>
    <w:rsid w:val="00B434EF"/>
    <w:rsid w:val="00B9559C"/>
    <w:rsid w:val="00BC2000"/>
    <w:rsid w:val="00BE4F90"/>
    <w:rsid w:val="00BE7E32"/>
    <w:rsid w:val="00C24906"/>
    <w:rsid w:val="00C53CC9"/>
    <w:rsid w:val="00CA6BF9"/>
    <w:rsid w:val="00D132D8"/>
    <w:rsid w:val="00D147C3"/>
    <w:rsid w:val="00D16D7F"/>
    <w:rsid w:val="00D45B15"/>
    <w:rsid w:val="00D63927"/>
    <w:rsid w:val="00D95E2F"/>
    <w:rsid w:val="00DD1A5A"/>
    <w:rsid w:val="00E11B2A"/>
    <w:rsid w:val="00E67317"/>
    <w:rsid w:val="00E674C1"/>
    <w:rsid w:val="00E82CB3"/>
    <w:rsid w:val="00F04D5E"/>
    <w:rsid w:val="00F271B1"/>
    <w:rsid w:val="00FD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D59E2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31CE"/>
    <w:rPr>
      <w:rFonts w:ascii="Symbol" w:hAnsi="Symbol" w:cs="Symbol" w:hint="default"/>
    </w:rPr>
  </w:style>
  <w:style w:type="character" w:customStyle="1" w:styleId="WW8Num2z0">
    <w:name w:val="WW8Num2z0"/>
    <w:rsid w:val="001D31CE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1D31CE"/>
    <w:rPr>
      <w:rFonts w:hint="default"/>
    </w:rPr>
  </w:style>
  <w:style w:type="character" w:customStyle="1" w:styleId="WW8Num3z1">
    <w:name w:val="WW8Num3z1"/>
    <w:rsid w:val="001D31CE"/>
  </w:style>
  <w:style w:type="character" w:customStyle="1" w:styleId="WW8Num3z2">
    <w:name w:val="WW8Num3z2"/>
    <w:rsid w:val="001D31CE"/>
  </w:style>
  <w:style w:type="character" w:customStyle="1" w:styleId="WW8Num3z3">
    <w:name w:val="WW8Num3z3"/>
    <w:rsid w:val="001D31CE"/>
  </w:style>
  <w:style w:type="character" w:customStyle="1" w:styleId="WW8Num3z4">
    <w:name w:val="WW8Num3z4"/>
    <w:rsid w:val="001D31CE"/>
  </w:style>
  <w:style w:type="character" w:customStyle="1" w:styleId="WW8Num3z5">
    <w:name w:val="WW8Num3z5"/>
    <w:rsid w:val="001D31CE"/>
  </w:style>
  <w:style w:type="character" w:customStyle="1" w:styleId="WW8Num3z6">
    <w:name w:val="WW8Num3z6"/>
    <w:rsid w:val="001D31CE"/>
  </w:style>
  <w:style w:type="character" w:customStyle="1" w:styleId="WW8Num3z7">
    <w:name w:val="WW8Num3z7"/>
    <w:rsid w:val="001D31CE"/>
  </w:style>
  <w:style w:type="character" w:customStyle="1" w:styleId="WW8Num3z8">
    <w:name w:val="WW8Num3z8"/>
    <w:rsid w:val="001D31CE"/>
  </w:style>
  <w:style w:type="character" w:customStyle="1" w:styleId="WW8Num4z0">
    <w:name w:val="WW8Num4z0"/>
    <w:rsid w:val="001D31CE"/>
    <w:rPr>
      <w:rFonts w:hint="default"/>
    </w:rPr>
  </w:style>
  <w:style w:type="character" w:customStyle="1" w:styleId="WW8Num5z0">
    <w:name w:val="WW8Num5z0"/>
    <w:rsid w:val="001D31CE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z2">
    <w:name w:val="WW8Num5z2"/>
    <w:rsid w:val="001D31CE"/>
    <w:rPr>
      <w:rFonts w:hint="default"/>
    </w:rPr>
  </w:style>
  <w:style w:type="character" w:customStyle="1" w:styleId="WW8Num6z0">
    <w:name w:val="WW8Num6z0"/>
    <w:rsid w:val="001D31CE"/>
    <w:rPr>
      <w:rFonts w:hint="default"/>
    </w:rPr>
  </w:style>
  <w:style w:type="character" w:customStyle="1" w:styleId="WW8Num6z1">
    <w:name w:val="WW8Num6z1"/>
    <w:rsid w:val="001D31CE"/>
  </w:style>
  <w:style w:type="character" w:customStyle="1" w:styleId="WW8Num6z2">
    <w:name w:val="WW8Num6z2"/>
    <w:rsid w:val="001D31CE"/>
  </w:style>
  <w:style w:type="character" w:customStyle="1" w:styleId="WW8Num6z3">
    <w:name w:val="WW8Num6z3"/>
    <w:rsid w:val="001D31CE"/>
  </w:style>
  <w:style w:type="character" w:customStyle="1" w:styleId="WW8Num6z4">
    <w:name w:val="WW8Num6z4"/>
    <w:rsid w:val="001D31CE"/>
  </w:style>
  <w:style w:type="character" w:customStyle="1" w:styleId="WW8Num6z5">
    <w:name w:val="WW8Num6z5"/>
    <w:rsid w:val="001D31CE"/>
  </w:style>
  <w:style w:type="character" w:customStyle="1" w:styleId="WW8Num6z6">
    <w:name w:val="WW8Num6z6"/>
    <w:rsid w:val="001D31CE"/>
  </w:style>
  <w:style w:type="character" w:customStyle="1" w:styleId="WW8Num6z7">
    <w:name w:val="WW8Num6z7"/>
    <w:rsid w:val="001D31CE"/>
  </w:style>
  <w:style w:type="character" w:customStyle="1" w:styleId="WW8Num6z8">
    <w:name w:val="WW8Num6z8"/>
    <w:rsid w:val="001D31CE"/>
  </w:style>
  <w:style w:type="character" w:customStyle="1" w:styleId="WW8Num7z0">
    <w:name w:val="WW8Num7z0"/>
    <w:rsid w:val="001D31CE"/>
    <w:rPr>
      <w:rFonts w:hint="default"/>
    </w:rPr>
  </w:style>
  <w:style w:type="character" w:customStyle="1" w:styleId="WW8Num8z0">
    <w:name w:val="WW8Num8z0"/>
    <w:rsid w:val="001D31CE"/>
    <w:rPr>
      <w:rFonts w:hint="default"/>
    </w:rPr>
  </w:style>
  <w:style w:type="character" w:customStyle="1" w:styleId="WW8Num8z1">
    <w:name w:val="WW8Num8z1"/>
    <w:rsid w:val="001D31CE"/>
  </w:style>
  <w:style w:type="character" w:customStyle="1" w:styleId="WW8Num8z2">
    <w:name w:val="WW8Num8z2"/>
    <w:rsid w:val="001D31CE"/>
  </w:style>
  <w:style w:type="character" w:customStyle="1" w:styleId="WW8Num8z3">
    <w:name w:val="WW8Num8z3"/>
    <w:rsid w:val="001D31CE"/>
  </w:style>
  <w:style w:type="character" w:customStyle="1" w:styleId="WW8Num8z4">
    <w:name w:val="WW8Num8z4"/>
    <w:rsid w:val="001D31CE"/>
  </w:style>
  <w:style w:type="character" w:customStyle="1" w:styleId="WW8Num8z5">
    <w:name w:val="WW8Num8z5"/>
    <w:rsid w:val="001D31CE"/>
  </w:style>
  <w:style w:type="character" w:customStyle="1" w:styleId="WW8Num8z6">
    <w:name w:val="WW8Num8z6"/>
    <w:rsid w:val="001D31CE"/>
  </w:style>
  <w:style w:type="character" w:customStyle="1" w:styleId="WW8Num8z7">
    <w:name w:val="WW8Num8z7"/>
    <w:rsid w:val="001D31CE"/>
  </w:style>
  <w:style w:type="character" w:customStyle="1" w:styleId="WW8Num8z8">
    <w:name w:val="WW8Num8z8"/>
    <w:rsid w:val="001D31CE"/>
  </w:style>
  <w:style w:type="character" w:customStyle="1" w:styleId="WW8Num9z0">
    <w:name w:val="WW8Num9z0"/>
    <w:rsid w:val="001D31CE"/>
    <w:rPr>
      <w:rFonts w:hint="default"/>
      <w:b w:val="0"/>
    </w:rPr>
  </w:style>
  <w:style w:type="character" w:customStyle="1" w:styleId="WW8Num9z1">
    <w:name w:val="WW8Num9z1"/>
    <w:rsid w:val="001D31CE"/>
    <w:rPr>
      <w:rFonts w:hint="default"/>
    </w:rPr>
  </w:style>
  <w:style w:type="character" w:customStyle="1" w:styleId="11">
    <w:name w:val="Основной шрифт абзаца1"/>
    <w:rsid w:val="001D31CE"/>
  </w:style>
  <w:style w:type="character" w:customStyle="1" w:styleId="a3">
    <w:name w:val="Текст выноски Знак"/>
    <w:rsid w:val="001D31CE"/>
    <w:rPr>
      <w:rFonts w:ascii="Tahoma" w:hAnsi="Tahoma" w:cs="Tahoma"/>
      <w:sz w:val="16"/>
      <w:szCs w:val="16"/>
    </w:rPr>
  </w:style>
  <w:style w:type="character" w:styleId="a4">
    <w:name w:val="Hyperlink"/>
    <w:rsid w:val="001D31CE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D31CE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rsid w:val="001D31CE"/>
    <w:pPr>
      <w:spacing w:after="140"/>
    </w:pPr>
  </w:style>
  <w:style w:type="paragraph" w:styleId="a6">
    <w:name w:val="List"/>
    <w:basedOn w:val="a5"/>
    <w:rsid w:val="001D31CE"/>
    <w:rPr>
      <w:rFonts w:ascii="PT Astra Serif" w:hAnsi="PT Astra Serif" w:cs="Mangal"/>
    </w:rPr>
  </w:style>
  <w:style w:type="paragraph" w:styleId="a7">
    <w:name w:val="caption"/>
    <w:basedOn w:val="a"/>
    <w:qFormat/>
    <w:rsid w:val="001D31CE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13">
    <w:name w:val="Указатель1"/>
    <w:basedOn w:val="a"/>
    <w:rsid w:val="001D31CE"/>
    <w:pPr>
      <w:suppressLineNumbers/>
    </w:pPr>
    <w:rPr>
      <w:rFonts w:ascii="PT Astra Serif" w:hAnsi="PT Astra Serif" w:cs="Mangal"/>
    </w:rPr>
  </w:style>
  <w:style w:type="paragraph" w:styleId="a8">
    <w:name w:val="List Paragraph"/>
    <w:basedOn w:val="a"/>
    <w:qFormat/>
    <w:rsid w:val="001D31CE"/>
    <w:pPr>
      <w:ind w:left="720"/>
      <w:contextualSpacing/>
    </w:pPr>
  </w:style>
  <w:style w:type="paragraph" w:styleId="a9">
    <w:name w:val="Balloon Text"/>
    <w:basedOn w:val="a"/>
    <w:rsid w:val="001D3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D31CE"/>
    <w:pPr>
      <w:suppressLineNumbers/>
    </w:pPr>
  </w:style>
  <w:style w:type="paragraph" w:customStyle="1" w:styleId="ab">
    <w:name w:val="Заголовок таблицы"/>
    <w:basedOn w:val="aa"/>
    <w:rsid w:val="001D31CE"/>
    <w:pPr>
      <w:jc w:val="center"/>
    </w:pPr>
    <w:rPr>
      <w:b/>
      <w:bCs/>
    </w:rPr>
  </w:style>
  <w:style w:type="paragraph" w:customStyle="1" w:styleId="ac">
    <w:name w:val="Шапка(паспорт) документа"/>
    <w:basedOn w:val="ad"/>
    <w:qFormat/>
    <w:rsid w:val="000D59E2"/>
    <w:pPr>
      <w:suppressAutoHyphens w:val="0"/>
      <w:spacing w:before="0" w:after="0" w:line="240" w:lineRule="auto"/>
    </w:pPr>
    <w:rPr>
      <w:rFonts w:ascii="Arial" w:hAnsi="Arial" w:cs="Arial"/>
      <w:bCs w:val="0"/>
      <w:kern w:val="0"/>
      <w:sz w:val="24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D59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0D59E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D59E2"/>
    <w:rPr>
      <w:rFonts w:ascii="Cambria" w:hAnsi="Cambria"/>
      <w:b/>
      <w:bCs/>
      <w:kern w:val="32"/>
      <w:sz w:val="32"/>
      <w:szCs w:val="32"/>
    </w:rPr>
  </w:style>
  <w:style w:type="character" w:styleId="af">
    <w:name w:val="Emphasis"/>
    <w:qFormat/>
    <w:rsid w:val="000D59E2"/>
    <w:rPr>
      <w:i/>
      <w:iCs/>
    </w:rPr>
  </w:style>
  <w:style w:type="paragraph" w:styleId="af0">
    <w:name w:val="No Spacing"/>
    <w:qFormat/>
    <w:rsid w:val="000D59E2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0D59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59E2"/>
    <w:rPr>
      <w:rFonts w:ascii="Calibri" w:eastAsia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semiHidden/>
    <w:unhideWhenUsed/>
    <w:rsid w:val="000D59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59E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http://www.uzlovaya.tulobl.ru/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Master</cp:lastModifiedBy>
  <cp:revision>16</cp:revision>
  <cp:lastPrinted>2021-12-15T08:42:00Z</cp:lastPrinted>
  <dcterms:created xsi:type="dcterms:W3CDTF">2021-11-18T12:21:00Z</dcterms:created>
  <dcterms:modified xsi:type="dcterms:W3CDTF">2021-12-15T08:43:00Z</dcterms:modified>
</cp:coreProperties>
</file>