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9" w:type="dxa"/>
        <w:jc w:val="center"/>
        <w:tblLook w:val="04A0" w:firstRow="1" w:lastRow="0" w:firstColumn="1" w:lastColumn="0" w:noHBand="0" w:noVBand="1"/>
      </w:tblPr>
      <w:tblGrid>
        <w:gridCol w:w="4846"/>
        <w:gridCol w:w="4513"/>
      </w:tblGrid>
      <w:tr w:rsidR="000D59E2" w:rsidRPr="003651F1" w:rsidTr="003437C6">
        <w:trPr>
          <w:trHeight w:val="80"/>
          <w:jc w:val="center"/>
        </w:trPr>
        <w:tc>
          <w:tcPr>
            <w:tcW w:w="9359" w:type="dxa"/>
            <w:gridSpan w:val="2"/>
          </w:tcPr>
          <w:p w:rsidR="000D59E2" w:rsidRPr="003651F1" w:rsidRDefault="000D59E2" w:rsidP="003437C6">
            <w:pPr>
              <w:pStyle w:val="ac"/>
              <w:jc w:val="left"/>
              <w:rPr>
                <w:szCs w:val="24"/>
              </w:rPr>
            </w:pPr>
          </w:p>
        </w:tc>
      </w:tr>
      <w:tr w:rsidR="000D59E2" w:rsidRPr="003651F1" w:rsidTr="00834478">
        <w:trPr>
          <w:trHeight w:val="360"/>
          <w:jc w:val="center"/>
        </w:trPr>
        <w:tc>
          <w:tcPr>
            <w:tcW w:w="9359" w:type="dxa"/>
            <w:gridSpan w:val="2"/>
          </w:tcPr>
          <w:p w:rsidR="000D59E2" w:rsidRPr="003437C6" w:rsidRDefault="000D59E2" w:rsidP="003437C6">
            <w:pPr>
              <w:pStyle w:val="ac"/>
              <w:tabs>
                <w:tab w:val="left" w:pos="490"/>
              </w:tabs>
              <w:jc w:val="left"/>
              <w:rPr>
                <w:szCs w:val="24"/>
              </w:rPr>
            </w:pPr>
          </w:p>
          <w:p w:rsidR="000D59E2" w:rsidRPr="003437C6" w:rsidRDefault="000D59E2" w:rsidP="000D59E2">
            <w:pPr>
              <w:pStyle w:val="ac"/>
              <w:tabs>
                <w:tab w:val="left" w:pos="490"/>
              </w:tabs>
              <w:rPr>
                <w:szCs w:val="24"/>
              </w:rPr>
            </w:pPr>
            <w:r w:rsidRPr="003437C6">
              <w:rPr>
                <w:szCs w:val="24"/>
              </w:rPr>
              <w:t>Тульская область</w:t>
            </w:r>
          </w:p>
        </w:tc>
      </w:tr>
      <w:tr w:rsidR="000D59E2" w:rsidRPr="003651F1" w:rsidTr="00834478">
        <w:trPr>
          <w:trHeight w:val="294"/>
          <w:jc w:val="center"/>
        </w:trPr>
        <w:tc>
          <w:tcPr>
            <w:tcW w:w="9359" w:type="dxa"/>
            <w:gridSpan w:val="2"/>
          </w:tcPr>
          <w:p w:rsidR="003437C6" w:rsidRPr="003437C6" w:rsidRDefault="003437C6" w:rsidP="000D59E2">
            <w:pPr>
              <w:pStyle w:val="ac"/>
              <w:tabs>
                <w:tab w:val="left" w:pos="490"/>
              </w:tabs>
              <w:rPr>
                <w:szCs w:val="24"/>
              </w:rPr>
            </w:pPr>
          </w:p>
          <w:p w:rsidR="000D59E2" w:rsidRPr="003437C6" w:rsidRDefault="000D59E2" w:rsidP="000D59E2">
            <w:pPr>
              <w:pStyle w:val="ac"/>
              <w:tabs>
                <w:tab w:val="left" w:pos="490"/>
              </w:tabs>
              <w:rPr>
                <w:szCs w:val="24"/>
              </w:rPr>
            </w:pPr>
            <w:r w:rsidRPr="003437C6">
              <w:rPr>
                <w:szCs w:val="24"/>
              </w:rPr>
              <w:t>Администрация</w:t>
            </w:r>
          </w:p>
          <w:p w:rsidR="003437C6" w:rsidRDefault="000D59E2" w:rsidP="003437C6">
            <w:pPr>
              <w:pStyle w:val="ac"/>
              <w:tabs>
                <w:tab w:val="left" w:pos="490"/>
              </w:tabs>
              <w:rPr>
                <w:szCs w:val="24"/>
              </w:rPr>
            </w:pPr>
            <w:r w:rsidRPr="003437C6">
              <w:rPr>
                <w:szCs w:val="24"/>
              </w:rPr>
              <w:t>муниципального образования</w:t>
            </w:r>
          </w:p>
          <w:p w:rsidR="003437C6" w:rsidRPr="003437C6" w:rsidRDefault="000D59E2" w:rsidP="003437C6">
            <w:pPr>
              <w:pStyle w:val="ac"/>
              <w:tabs>
                <w:tab w:val="left" w:pos="490"/>
              </w:tabs>
              <w:rPr>
                <w:szCs w:val="24"/>
              </w:rPr>
            </w:pPr>
            <w:r w:rsidRPr="003437C6">
              <w:rPr>
                <w:szCs w:val="24"/>
              </w:rPr>
              <w:t xml:space="preserve"> </w:t>
            </w:r>
            <w:r w:rsidR="005C14B2" w:rsidRPr="003437C6">
              <w:rPr>
                <w:szCs w:val="24"/>
              </w:rPr>
              <w:t xml:space="preserve">Каменецкое </w:t>
            </w:r>
          </w:p>
          <w:p w:rsidR="000D59E2" w:rsidRPr="003437C6" w:rsidRDefault="005C14B2" w:rsidP="000D59E2">
            <w:pPr>
              <w:pStyle w:val="ac"/>
              <w:tabs>
                <w:tab w:val="left" w:pos="490"/>
              </w:tabs>
              <w:rPr>
                <w:szCs w:val="24"/>
              </w:rPr>
            </w:pPr>
            <w:r w:rsidRPr="003437C6">
              <w:rPr>
                <w:szCs w:val="24"/>
              </w:rPr>
              <w:t>Узловского</w:t>
            </w:r>
            <w:r w:rsidR="000D59E2" w:rsidRPr="003437C6">
              <w:rPr>
                <w:szCs w:val="24"/>
              </w:rPr>
              <w:t xml:space="preserve"> район</w:t>
            </w:r>
            <w:r w:rsidRPr="003437C6">
              <w:rPr>
                <w:szCs w:val="24"/>
              </w:rPr>
              <w:t>а</w:t>
            </w:r>
          </w:p>
        </w:tc>
      </w:tr>
      <w:tr w:rsidR="000D59E2" w:rsidRPr="003651F1" w:rsidTr="00834478">
        <w:trPr>
          <w:trHeight w:val="573"/>
          <w:jc w:val="center"/>
        </w:trPr>
        <w:tc>
          <w:tcPr>
            <w:tcW w:w="9359" w:type="dxa"/>
            <w:gridSpan w:val="2"/>
          </w:tcPr>
          <w:p w:rsidR="000D59E2" w:rsidRPr="003651F1" w:rsidRDefault="000D59E2" w:rsidP="000D59E2">
            <w:pPr>
              <w:pStyle w:val="ac"/>
              <w:tabs>
                <w:tab w:val="left" w:pos="490"/>
              </w:tabs>
              <w:jc w:val="both"/>
              <w:rPr>
                <w:szCs w:val="24"/>
              </w:rPr>
            </w:pPr>
          </w:p>
        </w:tc>
      </w:tr>
      <w:tr w:rsidR="000D59E2" w:rsidRPr="003651F1" w:rsidTr="00834478">
        <w:trPr>
          <w:trHeight w:val="279"/>
          <w:jc w:val="center"/>
        </w:trPr>
        <w:tc>
          <w:tcPr>
            <w:tcW w:w="9359" w:type="dxa"/>
            <w:gridSpan w:val="2"/>
          </w:tcPr>
          <w:p w:rsidR="000D59E2" w:rsidRDefault="000D59E2" w:rsidP="000D59E2">
            <w:pPr>
              <w:pStyle w:val="ac"/>
              <w:tabs>
                <w:tab w:val="left" w:pos="490"/>
              </w:tabs>
              <w:rPr>
                <w:szCs w:val="24"/>
              </w:rPr>
            </w:pPr>
            <w:r w:rsidRPr="003651F1">
              <w:rPr>
                <w:szCs w:val="24"/>
              </w:rPr>
              <w:t>Постановление</w:t>
            </w:r>
          </w:p>
          <w:p w:rsidR="00F94338" w:rsidRPr="003651F1" w:rsidRDefault="00F94338" w:rsidP="000D59E2">
            <w:pPr>
              <w:pStyle w:val="ac"/>
              <w:tabs>
                <w:tab w:val="left" w:pos="490"/>
              </w:tabs>
              <w:rPr>
                <w:szCs w:val="24"/>
              </w:rPr>
            </w:pPr>
          </w:p>
        </w:tc>
      </w:tr>
      <w:tr w:rsidR="000D59E2" w:rsidRPr="003651F1" w:rsidTr="00834478">
        <w:trPr>
          <w:trHeight w:val="279"/>
          <w:jc w:val="center"/>
        </w:trPr>
        <w:tc>
          <w:tcPr>
            <w:tcW w:w="9359" w:type="dxa"/>
            <w:gridSpan w:val="2"/>
          </w:tcPr>
          <w:p w:rsidR="000D59E2" w:rsidRPr="003651F1" w:rsidRDefault="000D59E2" w:rsidP="000D59E2">
            <w:pPr>
              <w:pStyle w:val="ac"/>
              <w:tabs>
                <w:tab w:val="left" w:pos="490"/>
              </w:tabs>
              <w:rPr>
                <w:szCs w:val="24"/>
              </w:rPr>
            </w:pPr>
          </w:p>
        </w:tc>
      </w:tr>
      <w:tr w:rsidR="000D59E2" w:rsidRPr="003651F1" w:rsidTr="00834478">
        <w:trPr>
          <w:trHeight w:val="294"/>
          <w:jc w:val="center"/>
        </w:trPr>
        <w:tc>
          <w:tcPr>
            <w:tcW w:w="4846" w:type="dxa"/>
          </w:tcPr>
          <w:p w:rsidR="000D59E2" w:rsidRPr="003651F1" w:rsidRDefault="000D59E2" w:rsidP="000D59E2">
            <w:pPr>
              <w:pStyle w:val="ac"/>
              <w:tabs>
                <w:tab w:val="left" w:pos="490"/>
              </w:tabs>
              <w:rPr>
                <w:szCs w:val="24"/>
              </w:rPr>
            </w:pPr>
          </w:p>
        </w:tc>
        <w:tc>
          <w:tcPr>
            <w:tcW w:w="4513" w:type="dxa"/>
          </w:tcPr>
          <w:p w:rsidR="000D59E2" w:rsidRPr="003651F1" w:rsidRDefault="000D59E2" w:rsidP="000D59E2">
            <w:pPr>
              <w:pStyle w:val="ac"/>
              <w:tabs>
                <w:tab w:val="left" w:pos="490"/>
              </w:tabs>
              <w:rPr>
                <w:szCs w:val="24"/>
              </w:rPr>
            </w:pPr>
          </w:p>
        </w:tc>
      </w:tr>
    </w:tbl>
    <w:p w:rsidR="000D59E2" w:rsidRDefault="00F6217E" w:rsidP="000D59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14 декабря 2022 года                     </w:t>
      </w:r>
      <w:r w:rsidR="006A0FAC">
        <w:rPr>
          <w:rFonts w:ascii="Arial" w:hAnsi="Arial" w:cs="Arial"/>
          <w:b/>
          <w:sz w:val="24"/>
          <w:szCs w:val="24"/>
        </w:rPr>
        <w:t xml:space="preserve">        </w:t>
      </w:r>
      <w:r w:rsidR="003437C6">
        <w:rPr>
          <w:rFonts w:ascii="Arial" w:hAnsi="Arial" w:cs="Arial"/>
          <w:b/>
          <w:sz w:val="24"/>
          <w:szCs w:val="24"/>
        </w:rPr>
        <w:t xml:space="preserve">                                  №</w:t>
      </w:r>
      <w:r>
        <w:rPr>
          <w:rFonts w:ascii="Arial" w:hAnsi="Arial" w:cs="Arial"/>
          <w:b/>
          <w:sz w:val="24"/>
          <w:szCs w:val="24"/>
        </w:rPr>
        <w:t xml:space="preserve"> 20</w:t>
      </w:r>
      <w:r w:rsidR="004C52CC">
        <w:rPr>
          <w:rFonts w:ascii="Arial" w:hAnsi="Arial" w:cs="Arial"/>
          <w:b/>
          <w:sz w:val="24"/>
          <w:szCs w:val="24"/>
        </w:rPr>
        <w:t>9</w:t>
      </w:r>
    </w:p>
    <w:p w:rsidR="003437C6" w:rsidRDefault="003437C6" w:rsidP="000D59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37C6" w:rsidRPr="003651F1" w:rsidRDefault="003437C6" w:rsidP="000D59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30365" w:rsidRPr="003651F1" w:rsidRDefault="00582AFC" w:rsidP="000D59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51F1">
        <w:rPr>
          <w:rFonts w:ascii="Arial" w:hAnsi="Arial" w:cs="Arial"/>
          <w:b/>
          <w:sz w:val="24"/>
          <w:szCs w:val="24"/>
        </w:rPr>
        <w:t xml:space="preserve">Об утверждении перечней главных администраторов доходов и источников финансирования дефицита бюджета муниципального образования </w:t>
      </w:r>
      <w:r w:rsidR="003651F1" w:rsidRPr="003651F1">
        <w:rPr>
          <w:rFonts w:ascii="Arial" w:hAnsi="Arial" w:cs="Arial"/>
          <w:b/>
          <w:sz w:val="24"/>
          <w:szCs w:val="24"/>
        </w:rPr>
        <w:t>Каменецкое Узловского</w:t>
      </w:r>
      <w:r w:rsidRPr="003651F1">
        <w:rPr>
          <w:rFonts w:ascii="Arial" w:hAnsi="Arial" w:cs="Arial"/>
          <w:b/>
          <w:sz w:val="24"/>
          <w:szCs w:val="24"/>
        </w:rPr>
        <w:t xml:space="preserve"> район</w:t>
      </w:r>
      <w:r w:rsidR="003651F1" w:rsidRPr="003651F1">
        <w:rPr>
          <w:rFonts w:ascii="Arial" w:hAnsi="Arial" w:cs="Arial"/>
          <w:b/>
          <w:sz w:val="24"/>
          <w:szCs w:val="24"/>
        </w:rPr>
        <w:t>а</w:t>
      </w:r>
      <w:r w:rsidRPr="003651F1">
        <w:rPr>
          <w:rFonts w:ascii="Arial" w:hAnsi="Arial" w:cs="Arial"/>
          <w:b/>
          <w:sz w:val="24"/>
          <w:szCs w:val="24"/>
        </w:rPr>
        <w:t xml:space="preserve"> на 202</w:t>
      </w:r>
      <w:r w:rsidR="009163D6">
        <w:rPr>
          <w:rFonts w:ascii="Arial" w:hAnsi="Arial" w:cs="Arial"/>
          <w:b/>
          <w:sz w:val="24"/>
          <w:szCs w:val="24"/>
        </w:rPr>
        <w:t>3</w:t>
      </w:r>
      <w:r w:rsidRPr="003651F1">
        <w:rPr>
          <w:rFonts w:ascii="Arial" w:hAnsi="Arial" w:cs="Arial"/>
          <w:b/>
          <w:sz w:val="24"/>
          <w:szCs w:val="24"/>
        </w:rPr>
        <w:t xml:space="preserve"> год и на плановый период 202</w:t>
      </w:r>
      <w:r w:rsidR="009163D6">
        <w:rPr>
          <w:rFonts w:ascii="Arial" w:hAnsi="Arial" w:cs="Arial"/>
          <w:b/>
          <w:sz w:val="24"/>
          <w:szCs w:val="24"/>
        </w:rPr>
        <w:t>4</w:t>
      </w:r>
      <w:r w:rsidRPr="003651F1">
        <w:rPr>
          <w:rFonts w:ascii="Arial" w:hAnsi="Arial" w:cs="Arial"/>
          <w:b/>
          <w:sz w:val="24"/>
          <w:szCs w:val="24"/>
        </w:rPr>
        <w:t xml:space="preserve"> и 202</w:t>
      </w:r>
      <w:r w:rsidR="009163D6">
        <w:rPr>
          <w:rFonts w:ascii="Arial" w:hAnsi="Arial" w:cs="Arial"/>
          <w:b/>
          <w:sz w:val="24"/>
          <w:szCs w:val="24"/>
        </w:rPr>
        <w:t>5</w:t>
      </w:r>
      <w:r w:rsidRPr="003651F1">
        <w:rPr>
          <w:rFonts w:ascii="Arial" w:hAnsi="Arial" w:cs="Arial"/>
          <w:b/>
          <w:sz w:val="24"/>
          <w:szCs w:val="24"/>
        </w:rPr>
        <w:t xml:space="preserve"> годов</w:t>
      </w:r>
    </w:p>
    <w:p w:rsidR="000D59E2" w:rsidRPr="003651F1" w:rsidRDefault="000D59E2" w:rsidP="000D59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59E2" w:rsidRPr="003651F1" w:rsidRDefault="000D59E2" w:rsidP="000D59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30365" w:rsidRPr="003651F1" w:rsidRDefault="00A30365" w:rsidP="000D59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51F1">
        <w:rPr>
          <w:rFonts w:ascii="Arial" w:hAnsi="Arial" w:cs="Arial"/>
          <w:sz w:val="24"/>
          <w:szCs w:val="24"/>
        </w:rPr>
        <w:t>В соответствии</w:t>
      </w:r>
      <w:r w:rsidR="00DD1A5A">
        <w:rPr>
          <w:rFonts w:ascii="Arial" w:hAnsi="Arial" w:cs="Arial"/>
          <w:sz w:val="24"/>
          <w:szCs w:val="24"/>
        </w:rPr>
        <w:t xml:space="preserve"> с пунктами 3.1,</w:t>
      </w:r>
      <w:r w:rsidR="0067460D">
        <w:rPr>
          <w:rFonts w:ascii="Arial" w:hAnsi="Arial" w:cs="Arial"/>
          <w:sz w:val="24"/>
          <w:szCs w:val="24"/>
        </w:rPr>
        <w:t xml:space="preserve"> 3.2 статьи</w:t>
      </w:r>
      <w:r w:rsidR="00582AFC" w:rsidRPr="003651F1">
        <w:rPr>
          <w:rFonts w:ascii="Arial" w:hAnsi="Arial" w:cs="Arial"/>
          <w:sz w:val="24"/>
          <w:szCs w:val="24"/>
        </w:rPr>
        <w:t xml:space="preserve"> 160.1, пунктом 4 статьи 160.2 Бюджетного кодекса Российской Федерации,</w:t>
      </w:r>
      <w:r w:rsidR="00037152" w:rsidRPr="003651F1">
        <w:rPr>
          <w:rFonts w:ascii="Arial" w:hAnsi="Arial" w:cs="Arial"/>
          <w:sz w:val="24"/>
          <w:szCs w:val="24"/>
        </w:rPr>
        <w:t xml:space="preserve"> </w:t>
      </w:r>
      <w:r w:rsidR="00943842" w:rsidRPr="003651F1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Постановлением Правительства Российской Федерации от 16.09.2021 №1568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</w:t>
      </w:r>
      <w:r w:rsidR="005151D3" w:rsidRPr="003651F1">
        <w:rPr>
          <w:rFonts w:ascii="Arial" w:hAnsi="Arial" w:cs="Arial"/>
          <w:sz w:val="24"/>
          <w:szCs w:val="24"/>
        </w:rPr>
        <w:t>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943842" w:rsidRPr="003651F1">
        <w:rPr>
          <w:rFonts w:ascii="Arial" w:hAnsi="Arial" w:cs="Arial"/>
          <w:sz w:val="24"/>
          <w:szCs w:val="24"/>
        </w:rPr>
        <w:t>»</w:t>
      </w:r>
      <w:r w:rsidR="005151D3" w:rsidRPr="003651F1">
        <w:rPr>
          <w:rFonts w:ascii="Arial" w:hAnsi="Arial" w:cs="Arial"/>
          <w:sz w:val="24"/>
          <w:szCs w:val="24"/>
        </w:rPr>
        <w:t>,</w:t>
      </w:r>
      <w:r w:rsidR="00582AFC" w:rsidRPr="003651F1">
        <w:rPr>
          <w:rFonts w:ascii="Arial" w:hAnsi="Arial" w:cs="Arial"/>
          <w:sz w:val="24"/>
          <w:szCs w:val="24"/>
        </w:rPr>
        <w:t xml:space="preserve"> </w:t>
      </w:r>
      <w:r w:rsidRPr="003651F1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  <w:r w:rsidR="005C14B2" w:rsidRPr="003651F1">
        <w:rPr>
          <w:rFonts w:ascii="Arial" w:hAnsi="Arial" w:cs="Arial"/>
          <w:sz w:val="24"/>
          <w:szCs w:val="24"/>
        </w:rPr>
        <w:t>Каменецкое</w:t>
      </w:r>
      <w:r w:rsidR="00D63927" w:rsidRPr="003651F1">
        <w:rPr>
          <w:rFonts w:ascii="Arial" w:hAnsi="Arial" w:cs="Arial"/>
          <w:sz w:val="24"/>
          <w:szCs w:val="24"/>
        </w:rPr>
        <w:t xml:space="preserve"> Узловского</w:t>
      </w:r>
      <w:r w:rsidRPr="003651F1">
        <w:rPr>
          <w:rFonts w:ascii="Arial" w:hAnsi="Arial" w:cs="Arial"/>
          <w:sz w:val="24"/>
          <w:szCs w:val="24"/>
        </w:rPr>
        <w:t xml:space="preserve"> район</w:t>
      </w:r>
      <w:r w:rsidR="00D63927" w:rsidRPr="003651F1">
        <w:rPr>
          <w:rFonts w:ascii="Arial" w:hAnsi="Arial" w:cs="Arial"/>
          <w:sz w:val="24"/>
          <w:szCs w:val="24"/>
        </w:rPr>
        <w:t>а</w:t>
      </w:r>
      <w:r w:rsidRPr="003651F1">
        <w:rPr>
          <w:rFonts w:ascii="Arial" w:hAnsi="Arial" w:cs="Arial"/>
          <w:sz w:val="24"/>
          <w:szCs w:val="24"/>
        </w:rPr>
        <w:t xml:space="preserve"> </w:t>
      </w:r>
    </w:p>
    <w:p w:rsidR="00A30365" w:rsidRPr="003651F1" w:rsidRDefault="00A30365" w:rsidP="000D59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1F1">
        <w:rPr>
          <w:rFonts w:ascii="Arial" w:hAnsi="Arial" w:cs="Arial"/>
          <w:sz w:val="24"/>
          <w:szCs w:val="24"/>
        </w:rPr>
        <w:t>ПОСТАНОВЛЯЕТ:</w:t>
      </w:r>
    </w:p>
    <w:p w:rsidR="000D59E2" w:rsidRPr="003651F1" w:rsidRDefault="000D59E2" w:rsidP="000D59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59E2" w:rsidRPr="003651F1" w:rsidRDefault="00582AFC" w:rsidP="006864F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1F1">
        <w:rPr>
          <w:rFonts w:ascii="Arial" w:hAnsi="Arial" w:cs="Arial"/>
          <w:sz w:val="24"/>
          <w:szCs w:val="24"/>
        </w:rPr>
        <w:t xml:space="preserve">Утвердить перечень главных администраторов доходов бюджета муниципального образования </w:t>
      </w:r>
      <w:r w:rsidR="005C14B2" w:rsidRPr="003651F1">
        <w:rPr>
          <w:rFonts w:ascii="Arial" w:hAnsi="Arial" w:cs="Arial"/>
          <w:sz w:val="24"/>
          <w:szCs w:val="24"/>
        </w:rPr>
        <w:t>Каменецкое</w:t>
      </w:r>
      <w:r w:rsidR="00D63927" w:rsidRPr="003651F1">
        <w:rPr>
          <w:rFonts w:ascii="Arial" w:hAnsi="Arial" w:cs="Arial"/>
          <w:sz w:val="24"/>
          <w:szCs w:val="24"/>
        </w:rPr>
        <w:t xml:space="preserve"> Узловского</w:t>
      </w:r>
      <w:r w:rsidRPr="003651F1">
        <w:rPr>
          <w:rFonts w:ascii="Arial" w:hAnsi="Arial" w:cs="Arial"/>
          <w:sz w:val="24"/>
          <w:szCs w:val="24"/>
        </w:rPr>
        <w:t xml:space="preserve"> район</w:t>
      </w:r>
      <w:r w:rsidR="00D63927" w:rsidRPr="003651F1">
        <w:rPr>
          <w:rFonts w:ascii="Arial" w:hAnsi="Arial" w:cs="Arial"/>
          <w:sz w:val="24"/>
          <w:szCs w:val="24"/>
        </w:rPr>
        <w:t>а</w:t>
      </w:r>
      <w:r w:rsidRPr="003651F1">
        <w:rPr>
          <w:rFonts w:ascii="Arial" w:hAnsi="Arial" w:cs="Arial"/>
          <w:sz w:val="24"/>
          <w:szCs w:val="24"/>
        </w:rPr>
        <w:t xml:space="preserve"> на 202</w:t>
      </w:r>
      <w:r w:rsidR="009163D6">
        <w:rPr>
          <w:rFonts w:ascii="Arial" w:hAnsi="Arial" w:cs="Arial"/>
          <w:sz w:val="24"/>
          <w:szCs w:val="24"/>
        </w:rPr>
        <w:t>3</w:t>
      </w:r>
      <w:r w:rsidRPr="003651F1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9163D6">
        <w:rPr>
          <w:rFonts w:ascii="Arial" w:hAnsi="Arial" w:cs="Arial"/>
          <w:sz w:val="24"/>
          <w:szCs w:val="24"/>
        </w:rPr>
        <w:t>4</w:t>
      </w:r>
      <w:r w:rsidRPr="003651F1">
        <w:rPr>
          <w:rFonts w:ascii="Arial" w:hAnsi="Arial" w:cs="Arial"/>
          <w:sz w:val="24"/>
          <w:szCs w:val="24"/>
        </w:rPr>
        <w:t xml:space="preserve"> и </w:t>
      </w:r>
      <w:r w:rsidR="003B1878" w:rsidRPr="003651F1">
        <w:rPr>
          <w:rFonts w:ascii="Arial" w:hAnsi="Arial" w:cs="Arial"/>
          <w:sz w:val="24"/>
          <w:szCs w:val="24"/>
        </w:rPr>
        <w:t>202</w:t>
      </w:r>
      <w:r w:rsidR="009163D6">
        <w:rPr>
          <w:rFonts w:ascii="Arial" w:hAnsi="Arial" w:cs="Arial"/>
          <w:sz w:val="24"/>
          <w:szCs w:val="24"/>
        </w:rPr>
        <w:t>5</w:t>
      </w:r>
      <w:r w:rsidR="003B1878" w:rsidRPr="003651F1">
        <w:rPr>
          <w:rFonts w:ascii="Arial" w:hAnsi="Arial" w:cs="Arial"/>
          <w:sz w:val="24"/>
          <w:szCs w:val="24"/>
        </w:rPr>
        <w:t xml:space="preserve"> годов (приложение </w:t>
      </w:r>
      <w:r w:rsidR="006864F2" w:rsidRPr="003651F1">
        <w:rPr>
          <w:rFonts w:ascii="Arial" w:hAnsi="Arial" w:cs="Arial"/>
          <w:sz w:val="24"/>
          <w:szCs w:val="24"/>
        </w:rPr>
        <w:t>№</w:t>
      </w:r>
      <w:r w:rsidR="003B1878" w:rsidRPr="003651F1">
        <w:rPr>
          <w:rFonts w:ascii="Arial" w:hAnsi="Arial" w:cs="Arial"/>
          <w:sz w:val="24"/>
          <w:szCs w:val="24"/>
        </w:rPr>
        <w:t>1).</w:t>
      </w:r>
    </w:p>
    <w:p w:rsidR="006864F2" w:rsidRDefault="006864F2" w:rsidP="006864F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1F1">
        <w:rPr>
          <w:rFonts w:ascii="Arial" w:hAnsi="Arial" w:cs="Arial"/>
          <w:sz w:val="24"/>
          <w:szCs w:val="24"/>
        </w:rPr>
        <w:t xml:space="preserve">Утвердить перечень главных администраторов источников финансирования дефицита бюджета муниципального образования </w:t>
      </w:r>
      <w:r w:rsidR="005C14B2" w:rsidRPr="003651F1">
        <w:rPr>
          <w:rFonts w:ascii="Arial" w:hAnsi="Arial" w:cs="Arial"/>
          <w:sz w:val="24"/>
          <w:szCs w:val="24"/>
        </w:rPr>
        <w:t>Каменецкое</w:t>
      </w:r>
      <w:r w:rsidR="00D63927" w:rsidRPr="003651F1">
        <w:rPr>
          <w:rFonts w:ascii="Arial" w:hAnsi="Arial" w:cs="Arial"/>
          <w:sz w:val="24"/>
          <w:szCs w:val="24"/>
        </w:rPr>
        <w:t xml:space="preserve"> Узловского</w:t>
      </w:r>
      <w:r w:rsidRPr="003651F1">
        <w:rPr>
          <w:rFonts w:ascii="Arial" w:hAnsi="Arial" w:cs="Arial"/>
          <w:sz w:val="24"/>
          <w:szCs w:val="24"/>
        </w:rPr>
        <w:t xml:space="preserve"> район</w:t>
      </w:r>
      <w:r w:rsidR="00D63927" w:rsidRPr="003651F1">
        <w:rPr>
          <w:rFonts w:ascii="Arial" w:hAnsi="Arial" w:cs="Arial"/>
          <w:sz w:val="24"/>
          <w:szCs w:val="24"/>
        </w:rPr>
        <w:t>а</w:t>
      </w:r>
      <w:r w:rsidRPr="003651F1">
        <w:rPr>
          <w:rFonts w:ascii="Arial" w:hAnsi="Arial" w:cs="Arial"/>
          <w:sz w:val="24"/>
          <w:szCs w:val="24"/>
        </w:rPr>
        <w:t xml:space="preserve"> на 202</w:t>
      </w:r>
      <w:r w:rsidR="009163D6">
        <w:rPr>
          <w:rFonts w:ascii="Arial" w:hAnsi="Arial" w:cs="Arial"/>
          <w:sz w:val="24"/>
          <w:szCs w:val="24"/>
        </w:rPr>
        <w:t>3</w:t>
      </w:r>
      <w:r w:rsidRPr="003651F1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9163D6">
        <w:rPr>
          <w:rFonts w:ascii="Arial" w:hAnsi="Arial" w:cs="Arial"/>
          <w:sz w:val="24"/>
          <w:szCs w:val="24"/>
        </w:rPr>
        <w:t>4</w:t>
      </w:r>
      <w:r w:rsidRPr="003651F1">
        <w:rPr>
          <w:rFonts w:ascii="Arial" w:hAnsi="Arial" w:cs="Arial"/>
          <w:sz w:val="24"/>
          <w:szCs w:val="24"/>
        </w:rPr>
        <w:t xml:space="preserve"> и 202</w:t>
      </w:r>
      <w:r w:rsidR="009163D6">
        <w:rPr>
          <w:rFonts w:ascii="Arial" w:hAnsi="Arial" w:cs="Arial"/>
          <w:sz w:val="24"/>
          <w:szCs w:val="24"/>
        </w:rPr>
        <w:t>5</w:t>
      </w:r>
      <w:r w:rsidRPr="003651F1">
        <w:rPr>
          <w:rFonts w:ascii="Arial" w:hAnsi="Arial" w:cs="Arial"/>
          <w:sz w:val="24"/>
          <w:szCs w:val="24"/>
        </w:rPr>
        <w:t xml:space="preserve"> годов (приложение №2).</w:t>
      </w:r>
    </w:p>
    <w:p w:rsidR="00932C18" w:rsidRDefault="00932C18" w:rsidP="00932C1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Установить, что в течение текущего финансового года изменения в перечень главных администраторов доходов и источников финансирования дефицита бюджета муниципального образования </w:t>
      </w:r>
      <w:r w:rsidRPr="003651F1">
        <w:rPr>
          <w:rFonts w:ascii="Arial" w:hAnsi="Arial" w:cs="Arial"/>
          <w:sz w:val="24"/>
          <w:szCs w:val="24"/>
        </w:rPr>
        <w:t xml:space="preserve">Каменецкое Узловского </w:t>
      </w:r>
      <w:r w:rsidRPr="003651F1">
        <w:rPr>
          <w:rFonts w:ascii="Arial" w:hAnsi="Arial" w:cs="Arial"/>
          <w:sz w:val="24"/>
          <w:szCs w:val="24"/>
        </w:rPr>
        <w:lastRenderedPageBreak/>
        <w:t xml:space="preserve">района </w:t>
      </w:r>
      <w:r>
        <w:rPr>
          <w:rFonts w:ascii="Arial" w:hAnsi="Arial" w:cs="Arial"/>
          <w:sz w:val="24"/>
          <w:szCs w:val="24"/>
        </w:rPr>
        <w:t xml:space="preserve">вносятся распоряжением </w:t>
      </w:r>
      <w:r w:rsidR="00D95E2F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3651F1">
        <w:rPr>
          <w:rFonts w:ascii="Arial" w:hAnsi="Arial" w:cs="Arial"/>
          <w:sz w:val="24"/>
          <w:szCs w:val="24"/>
        </w:rPr>
        <w:t>Каменецкое Узловского района</w:t>
      </w:r>
      <w:r>
        <w:rPr>
          <w:rFonts w:ascii="Arial" w:hAnsi="Arial" w:cs="Arial"/>
          <w:sz w:val="24"/>
          <w:szCs w:val="24"/>
        </w:rPr>
        <w:t>, без внесения изменений в настоящее постановление.</w:t>
      </w:r>
    </w:p>
    <w:p w:rsidR="0013047A" w:rsidRPr="0013047A" w:rsidRDefault="0013047A" w:rsidP="0013047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Признать постановление администрации муниципального образования Каменецкое Уз</w:t>
      </w:r>
      <w:r w:rsidR="00156F34">
        <w:rPr>
          <w:rFonts w:ascii="Arial" w:hAnsi="Arial" w:cs="Arial"/>
          <w:sz w:val="24"/>
          <w:szCs w:val="24"/>
        </w:rPr>
        <w:t xml:space="preserve">ловского района от 13.12.2021 </w:t>
      </w:r>
      <w:r>
        <w:rPr>
          <w:rFonts w:ascii="Arial" w:hAnsi="Arial" w:cs="Arial"/>
          <w:sz w:val="24"/>
          <w:szCs w:val="24"/>
        </w:rPr>
        <w:t>№ 164 «</w:t>
      </w:r>
      <w:r>
        <w:rPr>
          <w:rFonts w:ascii="Arial" w:hAnsi="Arial" w:cs="Arial"/>
          <w:sz w:val="24"/>
          <w:szCs w:val="32"/>
        </w:rPr>
        <w:t xml:space="preserve">Об утверждении перечней главных администраторов доходов и источников финансирования дефицита бюджета муниципального образования </w:t>
      </w:r>
      <w:r>
        <w:rPr>
          <w:rFonts w:ascii="Arial" w:hAnsi="Arial" w:cs="Arial"/>
          <w:sz w:val="24"/>
          <w:szCs w:val="24"/>
        </w:rPr>
        <w:t>Каменецкое</w:t>
      </w:r>
      <w:r>
        <w:rPr>
          <w:rFonts w:ascii="Arial" w:hAnsi="Arial" w:cs="Arial"/>
          <w:sz w:val="24"/>
          <w:szCs w:val="32"/>
        </w:rPr>
        <w:t xml:space="preserve"> Узловского района на 2022 год и на плановый период 2023 и 2024 годов» утратившим силу.</w:t>
      </w:r>
    </w:p>
    <w:p w:rsidR="00932C18" w:rsidRDefault="00932C18" w:rsidP="00932C1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Установить, что актуализация данного постановления осуществляется по состоянию на 01 июля и 31 декабря финансового года.   </w:t>
      </w:r>
    </w:p>
    <w:p w:rsidR="008D68AC" w:rsidRPr="003437C6" w:rsidRDefault="008D68AC" w:rsidP="006864F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37C6">
        <w:rPr>
          <w:rFonts w:ascii="Arial" w:hAnsi="Arial" w:cs="Arial"/>
          <w:sz w:val="24"/>
          <w:szCs w:val="24"/>
        </w:rPr>
        <w:t>Настоящее постановление подлежит размещению на официальном сайте муниципального образования Каменецкое Узловского района.</w:t>
      </w:r>
    </w:p>
    <w:p w:rsidR="00F04D5E" w:rsidRPr="003437C6" w:rsidRDefault="003437C6" w:rsidP="006864F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37C6">
        <w:rPr>
          <w:rFonts w:ascii="Arial" w:hAnsi="Arial" w:cs="Arial"/>
          <w:sz w:val="24"/>
          <w:szCs w:val="24"/>
        </w:rPr>
        <w:t>Опубликовать настоящее постановление</w:t>
      </w:r>
      <w:r w:rsidR="008D68AC" w:rsidRPr="003437C6">
        <w:rPr>
          <w:rFonts w:ascii="Arial" w:hAnsi="Arial" w:cs="Arial"/>
          <w:sz w:val="24"/>
          <w:szCs w:val="24"/>
        </w:rPr>
        <w:t xml:space="preserve"> </w:t>
      </w:r>
      <w:r w:rsidR="00F04D5E" w:rsidRPr="003437C6">
        <w:rPr>
          <w:rFonts w:ascii="Arial" w:hAnsi="Arial" w:cs="Arial"/>
          <w:sz w:val="24"/>
          <w:szCs w:val="24"/>
        </w:rPr>
        <w:t>в газете «Знамя. Узловский район».</w:t>
      </w:r>
    </w:p>
    <w:p w:rsidR="00F04D5E" w:rsidRPr="003651F1" w:rsidRDefault="00F04D5E" w:rsidP="006864F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1F1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подписания и применяется к правоотношениям, возникающим при составлении и исполнении бюджета муниципального образования </w:t>
      </w:r>
      <w:r w:rsidR="008D68AC">
        <w:rPr>
          <w:rFonts w:ascii="Arial" w:hAnsi="Arial" w:cs="Arial"/>
          <w:sz w:val="24"/>
          <w:szCs w:val="24"/>
        </w:rPr>
        <w:t xml:space="preserve">Каменецкое Узловского </w:t>
      </w:r>
      <w:r w:rsidRPr="003651F1">
        <w:rPr>
          <w:rFonts w:ascii="Arial" w:hAnsi="Arial" w:cs="Arial"/>
          <w:sz w:val="24"/>
          <w:szCs w:val="24"/>
        </w:rPr>
        <w:t>район</w:t>
      </w:r>
      <w:r w:rsidR="008D68AC">
        <w:rPr>
          <w:rFonts w:ascii="Arial" w:hAnsi="Arial" w:cs="Arial"/>
          <w:sz w:val="24"/>
          <w:szCs w:val="24"/>
        </w:rPr>
        <w:t>а</w:t>
      </w:r>
      <w:r w:rsidRPr="003651F1">
        <w:rPr>
          <w:rFonts w:ascii="Arial" w:hAnsi="Arial" w:cs="Arial"/>
          <w:sz w:val="24"/>
          <w:szCs w:val="24"/>
        </w:rPr>
        <w:t xml:space="preserve"> на 202</w:t>
      </w:r>
      <w:r w:rsidR="009163D6">
        <w:rPr>
          <w:rFonts w:ascii="Arial" w:hAnsi="Arial" w:cs="Arial"/>
          <w:sz w:val="24"/>
          <w:szCs w:val="24"/>
        </w:rPr>
        <w:t>3</w:t>
      </w:r>
      <w:r w:rsidRPr="003651F1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9163D6">
        <w:rPr>
          <w:rFonts w:ascii="Arial" w:hAnsi="Arial" w:cs="Arial"/>
          <w:sz w:val="24"/>
          <w:szCs w:val="24"/>
        </w:rPr>
        <w:t>4</w:t>
      </w:r>
      <w:r w:rsidRPr="003651F1">
        <w:rPr>
          <w:rFonts w:ascii="Arial" w:hAnsi="Arial" w:cs="Arial"/>
          <w:sz w:val="24"/>
          <w:szCs w:val="24"/>
        </w:rPr>
        <w:t xml:space="preserve"> и 202</w:t>
      </w:r>
      <w:r w:rsidR="009163D6">
        <w:rPr>
          <w:rFonts w:ascii="Arial" w:hAnsi="Arial" w:cs="Arial"/>
          <w:sz w:val="24"/>
          <w:szCs w:val="24"/>
        </w:rPr>
        <w:t>5</w:t>
      </w:r>
      <w:r w:rsidRPr="003651F1">
        <w:rPr>
          <w:rFonts w:ascii="Arial" w:hAnsi="Arial" w:cs="Arial"/>
          <w:sz w:val="24"/>
          <w:szCs w:val="24"/>
        </w:rPr>
        <w:t xml:space="preserve"> годов.</w:t>
      </w:r>
    </w:p>
    <w:p w:rsidR="003B1878" w:rsidRPr="003651F1" w:rsidRDefault="003B1878" w:rsidP="006864F2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0D59E2" w:rsidRPr="003651F1" w:rsidRDefault="000D59E2" w:rsidP="000D59E2">
      <w:pPr>
        <w:pStyle w:val="a8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A30365" w:rsidRPr="003651F1" w:rsidRDefault="00A30365" w:rsidP="000D59E2">
      <w:pPr>
        <w:pStyle w:val="a8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4503"/>
        <w:gridCol w:w="4677"/>
      </w:tblGrid>
      <w:tr w:rsidR="000D59E2" w:rsidRPr="003651F1" w:rsidTr="008D68AC">
        <w:tc>
          <w:tcPr>
            <w:tcW w:w="4503" w:type="dxa"/>
          </w:tcPr>
          <w:p w:rsidR="000D59E2" w:rsidRPr="003651F1" w:rsidRDefault="008D68AC" w:rsidP="000D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Глава администрации </w:t>
            </w:r>
            <w:r w:rsidR="000D59E2" w:rsidRPr="003651F1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муниципального образования </w:t>
            </w:r>
            <w:r w:rsidR="005C14B2" w:rsidRPr="003651F1">
              <w:rPr>
                <w:rFonts w:ascii="Arial" w:hAnsi="Arial" w:cs="Arial"/>
                <w:b/>
                <w:sz w:val="24"/>
                <w:szCs w:val="24"/>
              </w:rPr>
              <w:t>Каменецкое</w:t>
            </w:r>
            <w:r w:rsidR="00D63927" w:rsidRPr="003651F1">
              <w:rPr>
                <w:rFonts w:ascii="Arial" w:hAnsi="Arial" w:cs="Arial"/>
                <w:b/>
                <w:sz w:val="24"/>
                <w:szCs w:val="24"/>
              </w:rPr>
              <w:t xml:space="preserve"> Узловского</w:t>
            </w:r>
            <w:r w:rsidR="000D59E2" w:rsidRPr="003651F1">
              <w:rPr>
                <w:rFonts w:ascii="Arial" w:hAnsi="Arial" w:cs="Arial"/>
                <w:b/>
                <w:sz w:val="24"/>
                <w:szCs w:val="24"/>
              </w:rPr>
              <w:t xml:space="preserve"> район</w:t>
            </w:r>
            <w:r w:rsidR="00D63927" w:rsidRPr="003651F1">
              <w:rPr>
                <w:rFonts w:ascii="Arial" w:hAnsi="Arial" w:cs="Arial"/>
                <w:b/>
                <w:sz w:val="24"/>
                <w:szCs w:val="24"/>
              </w:rPr>
              <w:t>а</w:t>
            </w:r>
          </w:p>
        </w:tc>
        <w:tc>
          <w:tcPr>
            <w:tcW w:w="4677" w:type="dxa"/>
          </w:tcPr>
          <w:p w:rsidR="000D59E2" w:rsidRPr="003651F1" w:rsidRDefault="000D59E2" w:rsidP="000D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:rsidR="000D59E2" w:rsidRPr="003651F1" w:rsidRDefault="000D59E2" w:rsidP="000D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:rsidR="000D59E2" w:rsidRPr="003651F1" w:rsidRDefault="008D68AC" w:rsidP="000D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А.А. Чудиков</w:t>
            </w:r>
          </w:p>
        </w:tc>
      </w:tr>
    </w:tbl>
    <w:p w:rsidR="000D59E2" w:rsidRPr="003651F1" w:rsidRDefault="000D59E2" w:rsidP="000D59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4" w:type="dxa"/>
        <w:tblLook w:val="01E0" w:firstRow="1" w:lastRow="1" w:firstColumn="1" w:lastColumn="1" w:noHBand="0" w:noVBand="0"/>
      </w:tblPr>
      <w:tblGrid>
        <w:gridCol w:w="3936"/>
        <w:gridCol w:w="5528"/>
      </w:tblGrid>
      <w:tr w:rsidR="000D59E2" w:rsidRPr="003651F1" w:rsidTr="00D63927">
        <w:tc>
          <w:tcPr>
            <w:tcW w:w="3936" w:type="dxa"/>
          </w:tcPr>
          <w:p w:rsidR="000D59E2" w:rsidRPr="003651F1" w:rsidRDefault="000D59E2" w:rsidP="000D59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0D59E2" w:rsidRPr="003651F1" w:rsidRDefault="000D59E2" w:rsidP="000D59E2">
            <w:pPr>
              <w:widowControl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3C0B08" w:rsidRPr="003651F1" w:rsidRDefault="003C0B08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5105E5" w:rsidRPr="003651F1" w:rsidRDefault="005105E5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3437C6" w:rsidRPr="003651F1" w:rsidRDefault="003437C6" w:rsidP="00F6217E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3651F1" w:rsidRPr="003651F1" w:rsidRDefault="003651F1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  <w:r w:rsidRPr="003651F1">
        <w:rPr>
          <w:rStyle w:val="af"/>
          <w:rFonts w:ascii="Arial" w:hAnsi="Arial" w:cs="Arial"/>
          <w:i w:val="0"/>
          <w:sz w:val="24"/>
          <w:szCs w:val="24"/>
        </w:rPr>
        <w:lastRenderedPageBreak/>
        <w:t>Приложение №1</w:t>
      </w:r>
    </w:p>
    <w:p w:rsidR="003651F1" w:rsidRPr="003651F1" w:rsidRDefault="003651F1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  <w:r w:rsidRPr="003651F1">
        <w:rPr>
          <w:rStyle w:val="af"/>
          <w:rFonts w:ascii="Arial" w:hAnsi="Arial" w:cs="Arial"/>
          <w:i w:val="0"/>
          <w:sz w:val="24"/>
          <w:szCs w:val="24"/>
        </w:rPr>
        <w:t>к постановлению администрации</w:t>
      </w:r>
    </w:p>
    <w:p w:rsidR="003651F1" w:rsidRPr="003651F1" w:rsidRDefault="003651F1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  <w:r w:rsidRPr="003651F1">
        <w:rPr>
          <w:rStyle w:val="af"/>
          <w:rFonts w:ascii="Arial" w:hAnsi="Arial" w:cs="Arial"/>
          <w:i w:val="0"/>
          <w:sz w:val="24"/>
          <w:szCs w:val="24"/>
        </w:rPr>
        <w:t>муниципального образования</w:t>
      </w:r>
    </w:p>
    <w:p w:rsidR="003651F1" w:rsidRPr="003651F1" w:rsidRDefault="003651F1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  <w:r w:rsidRPr="003651F1">
        <w:rPr>
          <w:rStyle w:val="af"/>
          <w:rFonts w:ascii="Arial" w:hAnsi="Arial" w:cs="Arial"/>
          <w:i w:val="0"/>
          <w:sz w:val="24"/>
          <w:szCs w:val="24"/>
        </w:rPr>
        <w:t>Каменецкое Узловского района</w:t>
      </w:r>
    </w:p>
    <w:p w:rsidR="003651F1" w:rsidRPr="003651F1" w:rsidRDefault="003C0B08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  <w:r w:rsidRPr="003651F1">
        <w:rPr>
          <w:rStyle w:val="af"/>
          <w:rFonts w:ascii="Arial" w:hAnsi="Arial" w:cs="Arial"/>
          <w:i w:val="0"/>
          <w:sz w:val="24"/>
          <w:szCs w:val="24"/>
        </w:rPr>
        <w:t>от 14.12.2022 года</w:t>
      </w:r>
      <w:r w:rsidR="003651F1" w:rsidRPr="003651F1">
        <w:rPr>
          <w:rStyle w:val="af"/>
          <w:rFonts w:ascii="Arial" w:hAnsi="Arial" w:cs="Arial"/>
          <w:i w:val="0"/>
          <w:sz w:val="24"/>
          <w:szCs w:val="24"/>
        </w:rPr>
        <w:t xml:space="preserve">   №</w:t>
      </w:r>
      <w:r w:rsidR="00F6217E">
        <w:rPr>
          <w:rStyle w:val="af"/>
          <w:rFonts w:ascii="Arial" w:hAnsi="Arial" w:cs="Arial"/>
          <w:i w:val="0"/>
          <w:sz w:val="24"/>
          <w:szCs w:val="24"/>
        </w:rPr>
        <w:t>20</w:t>
      </w:r>
      <w:r w:rsidR="004C52CC">
        <w:rPr>
          <w:rStyle w:val="af"/>
          <w:rFonts w:ascii="Arial" w:hAnsi="Arial" w:cs="Arial"/>
          <w:i w:val="0"/>
          <w:sz w:val="24"/>
          <w:szCs w:val="24"/>
        </w:rPr>
        <w:t>9</w:t>
      </w:r>
    </w:p>
    <w:p w:rsidR="005105E5" w:rsidRPr="003651F1" w:rsidRDefault="005105E5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5105E5" w:rsidRPr="003651F1" w:rsidRDefault="005105E5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70"/>
        <w:gridCol w:w="2607"/>
        <w:gridCol w:w="4677"/>
      </w:tblGrid>
      <w:tr w:rsidR="003651F1" w:rsidRPr="003651F1" w:rsidTr="003651F1">
        <w:trPr>
          <w:trHeight w:val="36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51F1" w:rsidRPr="003651F1" w:rsidRDefault="003651F1" w:rsidP="00E11B2A">
            <w:pPr>
              <w:pStyle w:val="af0"/>
              <w:jc w:val="center"/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</w:pPr>
            <w:r w:rsidRPr="003651F1"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  <w:t>ПЕРЕЧЕНЬ</w:t>
            </w:r>
          </w:p>
        </w:tc>
      </w:tr>
      <w:tr w:rsidR="003651F1" w:rsidRPr="003651F1" w:rsidTr="003651F1">
        <w:trPr>
          <w:trHeight w:val="36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51F1" w:rsidRPr="003651F1" w:rsidRDefault="003651F1" w:rsidP="009163D6">
            <w:pPr>
              <w:pStyle w:val="af0"/>
              <w:jc w:val="center"/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</w:pPr>
            <w:r w:rsidRPr="003651F1"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  <w:t>главных администраторов доходов бюджета муниципального образования Каменецкое Узловского района на 202</w:t>
            </w:r>
            <w:r w:rsidR="009163D6"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  <w:t>3</w:t>
            </w:r>
            <w:r w:rsidRPr="003651F1"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  <w:t xml:space="preserve"> год и на плановый период 202</w:t>
            </w:r>
            <w:r w:rsidR="009163D6"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  <w:t>4</w:t>
            </w:r>
            <w:r w:rsidRPr="003651F1"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  <w:t xml:space="preserve"> и 202</w:t>
            </w:r>
            <w:r w:rsidR="009163D6"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  <w:t>5</w:t>
            </w:r>
            <w:r w:rsidRPr="003651F1"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  <w:t xml:space="preserve"> годов</w:t>
            </w:r>
          </w:p>
        </w:tc>
      </w:tr>
      <w:tr w:rsidR="002B3953" w:rsidRPr="003651F1" w:rsidTr="003651F1">
        <w:trPr>
          <w:trHeight w:val="360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953" w:rsidRPr="003651F1" w:rsidTr="003651F1">
        <w:trPr>
          <w:trHeight w:val="55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953" w:rsidRPr="003651F1" w:rsidRDefault="002B3953" w:rsidP="00A85A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главного администратора доходов бюджета</w:t>
            </w:r>
            <w:r w:rsidR="00A85A2E" w:rsidRPr="003651F1">
              <w:rPr>
                <w:rFonts w:ascii="Arial" w:hAnsi="Arial" w:cs="Arial"/>
                <w:b/>
                <w:bCs/>
                <w:sz w:val="24"/>
                <w:szCs w:val="24"/>
              </w:rPr>
              <w:t>, наименование кода вида (подвида) доходов бюджета</w:t>
            </w:r>
          </w:p>
        </w:tc>
      </w:tr>
      <w:tr w:rsidR="002B3953" w:rsidRPr="003651F1" w:rsidTr="003651F1">
        <w:trPr>
          <w:trHeight w:val="9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главного администратора доходов</w:t>
            </w:r>
            <w:r w:rsidR="00A85A2E" w:rsidRPr="00365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953" w:rsidRPr="003651F1" w:rsidRDefault="00A85A2E" w:rsidP="00A85A2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вида (подвида) доходов бюджета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bCs/>
                <w:sz w:val="24"/>
                <w:szCs w:val="24"/>
              </w:rPr>
              <w:t>Федеральная налоговая служба</w:t>
            </w:r>
          </w:p>
        </w:tc>
      </w:tr>
      <w:tr w:rsidR="002B3953" w:rsidRPr="003651F1" w:rsidTr="003651F1">
        <w:trPr>
          <w:trHeight w:val="3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 xml:space="preserve">Налог на доходы физических лиц 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1 01 02010 01 0000 110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5B17C1" w:rsidP="00A428F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1 01 02010 01 1000 110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1 01 02010 01 2100 110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</w:t>
            </w: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1 01 02010 01 3000 110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9EC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9EC" w:rsidRPr="003651F1" w:rsidRDefault="002229EC" w:rsidP="00222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9EC" w:rsidRPr="003651F1" w:rsidRDefault="002229EC" w:rsidP="002229EC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1 01 02010 01 4000 110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9EC" w:rsidRPr="003651F1" w:rsidRDefault="002229EC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229EC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1 01 02010 01 5</w:t>
            </w:r>
            <w:r w:rsidR="002B3953" w:rsidRPr="003651F1">
              <w:rPr>
                <w:rFonts w:ascii="Arial" w:hAnsi="Arial" w:cs="Arial"/>
                <w:sz w:val="24"/>
                <w:szCs w:val="24"/>
              </w:rPr>
              <w:t>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229EC" w:rsidP="00732555">
            <w:pPr>
              <w:ind w:firstLine="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1 01 02020 01 0000 110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5B17C1" w:rsidP="0073255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1 01 02020 01 1000 110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1 01 02020 01 2100 110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1 01 02020 01 3000 110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1 01 02030 01 0000 110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5B17C1" w:rsidP="0073255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1 01 02030 01 1000 110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1 01 02030 01 2100 110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732555" w:rsidRPr="003651F1" w:rsidTr="00E11B2A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555" w:rsidRPr="003651F1" w:rsidRDefault="00732555" w:rsidP="00E11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555" w:rsidRPr="003651F1" w:rsidRDefault="00732555" w:rsidP="00E11B2A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1 01 02030 01 3000 110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555" w:rsidRPr="003651F1" w:rsidRDefault="00732555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32555" w:rsidRPr="003651F1" w:rsidTr="00E11B2A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555" w:rsidRPr="003651F1" w:rsidRDefault="00732555" w:rsidP="00E11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555" w:rsidRPr="003651F1" w:rsidRDefault="00732555" w:rsidP="00E11B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1 01 02080 01 </w:t>
            </w:r>
            <w:r w:rsidRPr="003651F1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3651F1">
              <w:rPr>
                <w:rFonts w:ascii="Arial" w:hAnsi="Arial" w:cs="Arial"/>
                <w:sz w:val="24"/>
                <w:szCs w:val="24"/>
              </w:rPr>
              <w:t>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555" w:rsidRPr="00732555" w:rsidRDefault="00732555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5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</w:t>
            </w:r>
            <w:r w:rsidRPr="0073255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732555" w:rsidP="007325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1 01 02080 01 1000 </w:t>
            </w:r>
            <w:r w:rsidR="002B3953" w:rsidRPr="003651F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732555" w:rsidRDefault="00732555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555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1 05 03000 01 0000 110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Единый сельскохозяйственный налог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1 05 03010 01 0000 110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5B17C1" w:rsidP="0073255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1 05 03010 01 1000 110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1 05 03010 01 2100 110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 (пени по соответствующему платежу)</w:t>
            </w:r>
          </w:p>
        </w:tc>
      </w:tr>
      <w:tr w:rsidR="002B3953" w:rsidRPr="003651F1" w:rsidTr="003651F1">
        <w:trPr>
          <w:trHeight w:val="4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1 06 01000 00 0000 110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Налог на имущество физических лиц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1 06 01030 10 0000 110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5B17C1" w:rsidP="0073255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1 06 01030 10 1000 110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D63927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</w:t>
            </w: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задолженность по соответствующему платежу, в том числе по отмененному)</w:t>
            </w:r>
          </w:p>
        </w:tc>
      </w:tr>
      <w:tr w:rsidR="002229EC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9EC" w:rsidRPr="003651F1" w:rsidRDefault="002229EC" w:rsidP="00222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9EC" w:rsidRPr="003651F1" w:rsidRDefault="002229EC" w:rsidP="002229EC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1 06 01030 10 2100 110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9EC" w:rsidRPr="003651F1" w:rsidRDefault="002229EC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229EC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1 06 01030 10 40</w:t>
            </w:r>
            <w:r w:rsidR="002B3953" w:rsidRPr="003651F1">
              <w:rPr>
                <w:rFonts w:ascii="Arial" w:hAnsi="Arial" w:cs="Arial"/>
                <w:sz w:val="24"/>
                <w:szCs w:val="24"/>
              </w:rPr>
              <w:t>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229EC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(прочие поступления)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1 06 06000 00 0000 110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Земельный налог</w:t>
            </w:r>
          </w:p>
        </w:tc>
      </w:tr>
      <w:tr w:rsidR="002B3953" w:rsidRPr="003651F1" w:rsidTr="003651F1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1 06 06033 10 0000 110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5B17C1" w:rsidP="0073255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2B3953" w:rsidRPr="003651F1" w:rsidTr="003651F1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1 06 06033 10 1000 110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D63927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229EC" w:rsidRPr="003651F1" w:rsidTr="003651F1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9EC" w:rsidRPr="003651F1" w:rsidRDefault="002229EC" w:rsidP="00222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9EC" w:rsidRPr="003651F1" w:rsidRDefault="002229EC" w:rsidP="002229EC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1 06 06033 10 2100 110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9EC" w:rsidRPr="003651F1" w:rsidRDefault="002229EC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2B3953" w:rsidRPr="003651F1" w:rsidTr="003651F1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2229EC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 xml:space="preserve">1 06 06033 10 </w:t>
            </w:r>
            <w:r w:rsidR="002229EC" w:rsidRPr="003651F1">
              <w:rPr>
                <w:rFonts w:ascii="Arial" w:hAnsi="Arial" w:cs="Arial"/>
                <w:sz w:val="24"/>
                <w:szCs w:val="24"/>
              </w:rPr>
              <w:t>40</w:t>
            </w:r>
            <w:r w:rsidRPr="003651F1">
              <w:rPr>
                <w:rFonts w:ascii="Arial" w:hAnsi="Arial" w:cs="Arial"/>
                <w:sz w:val="24"/>
                <w:szCs w:val="24"/>
              </w:rPr>
              <w:t>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229EC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 w:themeColor="text1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(прочие поступления)</w:t>
            </w:r>
          </w:p>
        </w:tc>
      </w:tr>
      <w:tr w:rsidR="002B3953" w:rsidRPr="003651F1" w:rsidTr="003651F1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1 06 06043 10 0000 110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5B17C1" w:rsidP="0073255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2B3953" w:rsidRPr="003651F1" w:rsidTr="003651F1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1 06 06043 10 1000 110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117042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</w:t>
            </w: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229EC" w:rsidRPr="003651F1" w:rsidTr="003651F1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9EC" w:rsidRPr="003651F1" w:rsidRDefault="002229EC" w:rsidP="00222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9EC" w:rsidRPr="003651F1" w:rsidRDefault="002229EC" w:rsidP="002229EC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1 06 06043 10 2100 110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9EC" w:rsidRPr="003651F1" w:rsidRDefault="002229EC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2B3953" w:rsidRPr="003651F1" w:rsidTr="003651F1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229EC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1 06 06043 10 40</w:t>
            </w:r>
            <w:r w:rsidR="002B3953" w:rsidRPr="003651F1">
              <w:rPr>
                <w:rFonts w:ascii="Arial" w:hAnsi="Arial" w:cs="Arial"/>
                <w:sz w:val="24"/>
                <w:szCs w:val="24"/>
              </w:rPr>
              <w:t>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C2E79" w:rsidRDefault="003C2E79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E79">
              <w:rPr>
                <w:rFonts w:ascii="Arial" w:hAnsi="Arial" w:cs="Arial"/>
                <w:color w:val="000000" w:themeColor="text1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</w:tr>
      <w:tr w:rsidR="002B3953" w:rsidRPr="003651F1" w:rsidTr="003651F1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3953" w:rsidRPr="003651F1" w:rsidRDefault="002B3953" w:rsidP="00292B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bCs/>
                <w:sz w:val="24"/>
                <w:szCs w:val="24"/>
              </w:rPr>
              <w:t>Финансовое управление администрации муниципального образования Узловский район</w:t>
            </w:r>
          </w:p>
        </w:tc>
      </w:tr>
      <w:tr w:rsidR="002B3953" w:rsidRPr="003651F1" w:rsidTr="003651F1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B3953" w:rsidRPr="003651F1" w:rsidTr="003651F1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 xml:space="preserve">Дотации </w:t>
            </w:r>
            <w:proofErr w:type="spellStart"/>
            <w:r w:rsidRPr="003651F1">
              <w:rPr>
                <w:rFonts w:ascii="Arial" w:hAnsi="Arial" w:cs="Arial"/>
                <w:sz w:val="24"/>
                <w:szCs w:val="24"/>
              </w:rPr>
              <w:t>бюджатам</w:t>
            </w:r>
            <w:proofErr w:type="spellEnd"/>
            <w:r w:rsidRPr="003651F1">
              <w:rPr>
                <w:rFonts w:ascii="Arial" w:hAnsi="Arial" w:cs="Arial"/>
                <w:sz w:val="24"/>
                <w:szCs w:val="24"/>
              </w:rPr>
              <w:t xml:space="preserve">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2B3953" w:rsidRPr="003651F1" w:rsidTr="003651F1">
        <w:trPr>
          <w:trHeight w:val="6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2 02 15002 10 0000 150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 xml:space="preserve">Дотации </w:t>
            </w:r>
            <w:proofErr w:type="spellStart"/>
            <w:r w:rsidRPr="003651F1">
              <w:rPr>
                <w:rFonts w:ascii="Arial" w:hAnsi="Arial" w:cs="Arial"/>
                <w:sz w:val="24"/>
                <w:szCs w:val="24"/>
              </w:rPr>
              <w:t>бюджатам</w:t>
            </w:r>
            <w:proofErr w:type="spellEnd"/>
            <w:r w:rsidRPr="003651F1">
              <w:rPr>
                <w:rFonts w:ascii="Arial" w:hAnsi="Arial" w:cs="Arial"/>
                <w:sz w:val="24"/>
                <w:szCs w:val="24"/>
              </w:rPr>
              <w:t xml:space="preserve"> сельских поселений на поддержку мер по обеспечению сбалансированности бюджетов</w:t>
            </w:r>
          </w:p>
        </w:tc>
      </w:tr>
      <w:tr w:rsidR="002B3953" w:rsidRPr="003651F1" w:rsidTr="003651F1">
        <w:trPr>
          <w:trHeight w:val="10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2 02 16001 10 0000 150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2B3953" w:rsidRPr="003651F1" w:rsidTr="003651F1">
        <w:trPr>
          <w:trHeight w:val="18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2 08 05000 10 0000 150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B3953" w:rsidRPr="003651F1" w:rsidTr="003651F1">
        <w:trPr>
          <w:trHeight w:val="7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860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bCs/>
                <w:sz w:val="24"/>
                <w:szCs w:val="24"/>
              </w:rPr>
              <w:t>комитет по земельным и имущественным отношениям администрации муниципального образования Узловский район</w:t>
            </w:r>
          </w:p>
        </w:tc>
      </w:tr>
      <w:tr w:rsidR="002B3953" w:rsidRPr="003651F1" w:rsidTr="003651F1">
        <w:trPr>
          <w:trHeight w:val="21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1 11 05314 10 0000 120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2B3953" w:rsidRPr="003651F1" w:rsidTr="003651F1">
        <w:trPr>
          <w:trHeight w:val="3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5C14B2" w:rsidRPr="00365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Каменецкое</w:t>
            </w:r>
            <w:r w:rsidRPr="00365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Узловского района</w:t>
            </w:r>
          </w:p>
        </w:tc>
      </w:tr>
      <w:tr w:rsidR="005B17C1" w:rsidRPr="003651F1" w:rsidTr="003651F1">
        <w:trPr>
          <w:trHeight w:val="15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C1" w:rsidRPr="00292BBD" w:rsidRDefault="005B17C1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BBD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C1" w:rsidRPr="00292BBD" w:rsidRDefault="005B17C1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BBD">
              <w:rPr>
                <w:rFonts w:ascii="Arial" w:hAnsi="Arial" w:cs="Arial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C1" w:rsidRPr="00292BBD" w:rsidRDefault="005B17C1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BBD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B3953" w:rsidRPr="003651F1" w:rsidTr="00764732">
        <w:trPr>
          <w:trHeight w:val="46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292BBD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BBD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292BBD" w:rsidRDefault="002B3953" w:rsidP="005B17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BBD">
              <w:rPr>
                <w:rFonts w:ascii="Arial" w:hAnsi="Arial" w:cs="Arial"/>
                <w:color w:val="000000"/>
                <w:sz w:val="24"/>
                <w:szCs w:val="24"/>
              </w:rPr>
              <w:t xml:space="preserve">1 08 04020 01 </w:t>
            </w:r>
            <w:r w:rsidR="005B17C1" w:rsidRPr="00292BB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292BBD">
              <w:rPr>
                <w:rFonts w:ascii="Arial" w:hAnsi="Arial" w:cs="Arial"/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292BBD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BBD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B3953" w:rsidRPr="003651F1" w:rsidTr="00764732">
        <w:trPr>
          <w:trHeight w:val="26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</w:t>
            </w:r>
            <w:r w:rsidR="00292B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51F1">
              <w:rPr>
                <w:rFonts w:ascii="Arial" w:hAnsi="Arial" w:cs="Arial"/>
                <w:sz w:val="24"/>
                <w:szCs w:val="24"/>
              </w:rPr>
              <w:t>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B3953" w:rsidRPr="003651F1" w:rsidTr="003651F1">
        <w:trPr>
          <w:trHeight w:val="14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B3953" w:rsidRPr="003651F1" w:rsidTr="003651F1">
        <w:trPr>
          <w:trHeight w:val="7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1 11 05075 10 0000 120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B3953" w:rsidRPr="003651F1" w:rsidTr="003651F1">
        <w:trPr>
          <w:trHeight w:val="15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1 11 09045 10 0000 120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 в собственности сельских поселений (за исключением имущества  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B3953" w:rsidRPr="003651F1" w:rsidTr="003651F1">
        <w:trPr>
          <w:trHeight w:val="5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2B3953" w:rsidRPr="003651F1" w:rsidTr="003651F1">
        <w:trPr>
          <w:trHeight w:val="15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1 14 02052 10 0000 410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B3953" w:rsidRPr="003651F1" w:rsidTr="003651F1">
        <w:trPr>
          <w:trHeight w:val="18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1 14 02053 10 0000 410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B3953" w:rsidRPr="003651F1" w:rsidTr="003651F1">
        <w:trPr>
          <w:trHeight w:val="15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1 14 02052 10 0000 440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B3953" w:rsidRPr="003651F1" w:rsidTr="003651F1">
        <w:trPr>
          <w:trHeight w:val="19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1 14 02053 10 0000 440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B3953" w:rsidRPr="003651F1" w:rsidTr="00764732">
        <w:trPr>
          <w:trHeight w:val="19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1 14 06025 10 0000 430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B3953" w:rsidRPr="003651F1" w:rsidTr="00764732">
        <w:trPr>
          <w:trHeight w:val="10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2B3953" w:rsidRPr="003651F1" w:rsidTr="003651F1">
        <w:trPr>
          <w:trHeight w:val="3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292BBD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BBD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953" w:rsidRPr="00292BBD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BBD">
              <w:rPr>
                <w:rFonts w:ascii="Arial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92BBD" w:rsidRPr="003651F1" w:rsidTr="00764732">
        <w:trPr>
          <w:trHeight w:val="32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292BBD" w:rsidRDefault="00292BBD" w:rsidP="00E11B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BBD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292BBD" w:rsidRDefault="00292BBD" w:rsidP="00E11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BBD">
              <w:rPr>
                <w:rFonts w:ascii="Arial" w:hAnsi="Arial" w:cs="Arial"/>
                <w:sz w:val="24"/>
                <w:szCs w:val="24"/>
              </w:rPr>
              <w:t>1 17 05050 10 0100 180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385C87" w:rsidRDefault="00292BBD" w:rsidP="00E11B2A">
            <w:pPr>
              <w:rPr>
                <w:rFonts w:ascii="Arial" w:hAnsi="Arial" w:cs="Arial"/>
                <w:sz w:val="24"/>
                <w:szCs w:val="24"/>
              </w:rPr>
            </w:pPr>
            <w:r w:rsidRPr="00385C87">
              <w:rPr>
                <w:rFonts w:ascii="Arial" w:hAnsi="Arial" w:cs="Arial"/>
                <w:sz w:val="24"/>
                <w:szCs w:val="24"/>
              </w:rPr>
              <w:t>Остатки неиспользованных средств прошлых лет, зачисляемые в бюджеты сельских поселений</w:t>
            </w:r>
          </w:p>
        </w:tc>
      </w:tr>
      <w:tr w:rsidR="00292BBD" w:rsidRPr="003651F1" w:rsidTr="00764732">
        <w:trPr>
          <w:trHeight w:val="6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292BBD" w:rsidRDefault="00292BBD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BBD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292BBD" w:rsidRDefault="00292BBD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BBD">
              <w:rPr>
                <w:rFonts w:ascii="Arial" w:hAnsi="Arial" w:cs="Arial"/>
                <w:sz w:val="24"/>
                <w:szCs w:val="24"/>
              </w:rPr>
              <w:t>1 17 05050 10 0200 180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385C87" w:rsidRDefault="00292BBD" w:rsidP="00E11B2A">
            <w:pPr>
              <w:rPr>
                <w:rFonts w:ascii="Arial" w:hAnsi="Arial" w:cs="Arial"/>
                <w:sz w:val="24"/>
                <w:szCs w:val="24"/>
              </w:rPr>
            </w:pPr>
            <w:r w:rsidRPr="00385C87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92BBD" w:rsidRPr="003651F1" w:rsidTr="003651F1">
        <w:trPr>
          <w:trHeight w:val="6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292BBD" w:rsidRDefault="00292BBD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BBD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292BBD" w:rsidRDefault="00292BBD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BBD">
              <w:rPr>
                <w:rFonts w:ascii="Arial" w:hAnsi="Arial" w:cs="Arial"/>
                <w:sz w:val="24"/>
                <w:szCs w:val="24"/>
              </w:rPr>
              <w:t>1 17 14030 10 0000 150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3651F1" w:rsidRDefault="00292BBD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292BBD" w:rsidRPr="003651F1" w:rsidTr="003651F1">
        <w:trPr>
          <w:trHeight w:val="6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3651F1" w:rsidRDefault="00292BBD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3651F1" w:rsidRDefault="00292BBD" w:rsidP="00092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2 02 29900 10 0000 150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3651F1" w:rsidRDefault="00292BBD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</w:tr>
      <w:tr w:rsidR="00292BBD" w:rsidRPr="003651F1" w:rsidTr="003651F1">
        <w:trPr>
          <w:trHeight w:val="9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3651F1" w:rsidRDefault="00292BBD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3651F1" w:rsidRDefault="00292BBD" w:rsidP="00092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3651F1" w:rsidRDefault="00292BBD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92BBD" w:rsidRPr="003651F1" w:rsidTr="003651F1">
        <w:trPr>
          <w:trHeight w:val="9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3651F1" w:rsidRDefault="00292BBD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3651F1" w:rsidRDefault="00292BBD" w:rsidP="00092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2 02 40014 10 0000 150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3651F1" w:rsidRDefault="00292BBD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92BBD" w:rsidRPr="003651F1" w:rsidTr="003651F1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3651F1" w:rsidRDefault="00292BBD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3651F1" w:rsidRDefault="00292BBD" w:rsidP="00092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3651F1" w:rsidRDefault="00292BBD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92BBD" w:rsidRPr="003651F1" w:rsidTr="003651F1">
        <w:trPr>
          <w:trHeight w:val="6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292BBD" w:rsidRDefault="00292BBD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BBD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292BBD" w:rsidRDefault="00292BBD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BBD">
              <w:rPr>
                <w:rFonts w:ascii="Arial" w:hAnsi="Arial" w:cs="Arial"/>
                <w:sz w:val="24"/>
                <w:szCs w:val="24"/>
              </w:rPr>
              <w:t>2 07 05030 10 0000 150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292BBD" w:rsidRDefault="00292BBD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BBD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292BBD" w:rsidRPr="003651F1" w:rsidTr="003651F1">
        <w:trPr>
          <w:trHeight w:val="6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292BBD" w:rsidRDefault="00292BBD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BBD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292BBD" w:rsidRDefault="00292BBD" w:rsidP="005B17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BBD">
              <w:rPr>
                <w:rFonts w:ascii="Arial" w:hAnsi="Arial" w:cs="Arial"/>
                <w:sz w:val="24"/>
                <w:szCs w:val="24"/>
              </w:rPr>
              <w:t>2 07 05030 10 9000 150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292BBD" w:rsidRDefault="00292BBD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BBD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292BBD" w:rsidRPr="003651F1" w:rsidTr="003651F1">
        <w:trPr>
          <w:trHeight w:val="12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3651F1" w:rsidRDefault="00292BBD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3651F1" w:rsidRDefault="00292BBD" w:rsidP="00092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2 18 60010 10 0000 150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3651F1" w:rsidRDefault="00292BBD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 назначение, прошлых лет из бюджетов муниципальных районов</w:t>
            </w:r>
          </w:p>
        </w:tc>
      </w:tr>
      <w:tr w:rsidR="00292BBD" w:rsidRPr="003651F1" w:rsidTr="003651F1">
        <w:trPr>
          <w:trHeight w:val="8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3651F1" w:rsidRDefault="00292BBD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3651F1" w:rsidRDefault="00292BBD" w:rsidP="00092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2 19 60010 10 0000 150</w:t>
            </w:r>
          </w:p>
        </w:tc>
        <w:tc>
          <w:tcPr>
            <w:tcW w:w="4677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BD" w:rsidRPr="003651F1" w:rsidRDefault="00292BBD" w:rsidP="0073255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C0B08" w:rsidRDefault="003C0B08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3C0B08" w:rsidRDefault="003C0B08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3C0B08" w:rsidRDefault="003C0B08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3C0B08" w:rsidRDefault="003C0B08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3C0B08" w:rsidRDefault="003C0B08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3C0B08" w:rsidRDefault="003C0B08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3C0B08" w:rsidRDefault="003C0B08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3C0B08" w:rsidRDefault="003C0B08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3C0B08" w:rsidRDefault="003C0B08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3C0B08" w:rsidRDefault="003C0B08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3C0B08" w:rsidRDefault="003C0B08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3C0B08" w:rsidRDefault="003C0B08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3651F1" w:rsidRPr="00385C87" w:rsidRDefault="003651F1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  <w:r w:rsidRPr="00385C87">
        <w:rPr>
          <w:rStyle w:val="af"/>
          <w:rFonts w:ascii="Arial" w:hAnsi="Arial" w:cs="Arial"/>
          <w:i w:val="0"/>
          <w:sz w:val="24"/>
          <w:szCs w:val="24"/>
        </w:rPr>
        <w:lastRenderedPageBreak/>
        <w:t>Приложение №2</w:t>
      </w:r>
    </w:p>
    <w:p w:rsidR="003651F1" w:rsidRPr="00385C87" w:rsidRDefault="003651F1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  <w:r w:rsidRPr="00385C87">
        <w:rPr>
          <w:rStyle w:val="af"/>
          <w:rFonts w:ascii="Arial" w:hAnsi="Arial" w:cs="Arial"/>
          <w:i w:val="0"/>
          <w:sz w:val="24"/>
          <w:szCs w:val="24"/>
        </w:rPr>
        <w:t>к постановлению администрации</w:t>
      </w:r>
    </w:p>
    <w:p w:rsidR="003651F1" w:rsidRDefault="003651F1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  <w:r w:rsidRPr="00385C87">
        <w:rPr>
          <w:rStyle w:val="af"/>
          <w:rFonts w:ascii="Arial" w:hAnsi="Arial" w:cs="Arial"/>
          <w:i w:val="0"/>
          <w:sz w:val="24"/>
          <w:szCs w:val="24"/>
        </w:rPr>
        <w:t>муниципального образования</w:t>
      </w:r>
      <w:r>
        <w:rPr>
          <w:rStyle w:val="af"/>
          <w:rFonts w:ascii="Arial" w:hAnsi="Arial" w:cs="Arial"/>
          <w:i w:val="0"/>
          <w:sz w:val="24"/>
          <w:szCs w:val="24"/>
        </w:rPr>
        <w:t xml:space="preserve"> </w:t>
      </w:r>
    </w:p>
    <w:p w:rsidR="003651F1" w:rsidRPr="00385C87" w:rsidRDefault="003651F1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  <w:r>
        <w:rPr>
          <w:rStyle w:val="af"/>
          <w:rFonts w:ascii="Arial" w:hAnsi="Arial" w:cs="Arial"/>
          <w:i w:val="0"/>
          <w:sz w:val="24"/>
          <w:szCs w:val="24"/>
        </w:rPr>
        <w:t>Каменецкое Узловского</w:t>
      </w:r>
      <w:r w:rsidRPr="00385C87">
        <w:rPr>
          <w:rStyle w:val="af"/>
          <w:rFonts w:ascii="Arial" w:hAnsi="Arial" w:cs="Arial"/>
          <w:i w:val="0"/>
          <w:sz w:val="24"/>
          <w:szCs w:val="24"/>
        </w:rPr>
        <w:t xml:space="preserve"> район</w:t>
      </w:r>
      <w:r>
        <w:rPr>
          <w:rStyle w:val="af"/>
          <w:rFonts w:ascii="Arial" w:hAnsi="Arial" w:cs="Arial"/>
          <w:i w:val="0"/>
          <w:sz w:val="24"/>
          <w:szCs w:val="24"/>
        </w:rPr>
        <w:t>а</w:t>
      </w:r>
    </w:p>
    <w:p w:rsidR="003651F1" w:rsidRPr="00385C87" w:rsidRDefault="00AB3BD4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  <w:r w:rsidRPr="00385C87">
        <w:rPr>
          <w:rStyle w:val="af"/>
          <w:rFonts w:ascii="Arial" w:hAnsi="Arial" w:cs="Arial"/>
          <w:i w:val="0"/>
          <w:sz w:val="24"/>
          <w:szCs w:val="24"/>
        </w:rPr>
        <w:t>от 14</w:t>
      </w:r>
      <w:r w:rsidR="003C0B08">
        <w:rPr>
          <w:rStyle w:val="af"/>
          <w:rFonts w:ascii="Arial" w:hAnsi="Arial" w:cs="Arial"/>
          <w:i w:val="0"/>
          <w:sz w:val="24"/>
          <w:szCs w:val="24"/>
        </w:rPr>
        <w:t xml:space="preserve"> декабря 2022 года</w:t>
      </w:r>
      <w:r w:rsidR="003651F1" w:rsidRPr="00385C87">
        <w:rPr>
          <w:rStyle w:val="af"/>
          <w:rFonts w:ascii="Arial" w:hAnsi="Arial" w:cs="Arial"/>
          <w:i w:val="0"/>
          <w:sz w:val="24"/>
          <w:szCs w:val="24"/>
        </w:rPr>
        <w:t xml:space="preserve">     №</w:t>
      </w:r>
      <w:r w:rsidR="003C0B08">
        <w:rPr>
          <w:rStyle w:val="af"/>
          <w:rFonts w:ascii="Arial" w:hAnsi="Arial" w:cs="Arial"/>
          <w:i w:val="0"/>
          <w:sz w:val="24"/>
          <w:szCs w:val="24"/>
        </w:rPr>
        <w:t>20</w:t>
      </w:r>
      <w:r w:rsidR="004C52CC">
        <w:rPr>
          <w:rStyle w:val="af"/>
          <w:rFonts w:ascii="Arial" w:hAnsi="Arial" w:cs="Arial"/>
          <w:i w:val="0"/>
          <w:sz w:val="24"/>
          <w:szCs w:val="24"/>
        </w:rPr>
        <w:t>9</w:t>
      </w:r>
    </w:p>
    <w:p w:rsidR="003651F1" w:rsidRPr="00385C87" w:rsidRDefault="003651F1" w:rsidP="003651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51F1" w:rsidRPr="00385C87" w:rsidRDefault="003651F1" w:rsidP="003651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228" w:type="dxa"/>
        <w:tblInd w:w="94" w:type="dxa"/>
        <w:tblLook w:val="04A0" w:firstRow="1" w:lastRow="0" w:firstColumn="1" w:lastColumn="0" w:noHBand="0" w:noVBand="1"/>
      </w:tblPr>
      <w:tblGrid>
        <w:gridCol w:w="2285"/>
        <w:gridCol w:w="2691"/>
        <w:gridCol w:w="141"/>
        <w:gridCol w:w="4111"/>
      </w:tblGrid>
      <w:tr w:rsidR="003651F1" w:rsidRPr="00385C87" w:rsidTr="00E11B2A">
        <w:trPr>
          <w:trHeight w:val="360"/>
        </w:trPr>
        <w:tc>
          <w:tcPr>
            <w:tcW w:w="9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Перечень</w:t>
            </w:r>
            <w:bookmarkStart w:id="0" w:name="_GoBack"/>
            <w:bookmarkEnd w:id="0"/>
          </w:p>
        </w:tc>
      </w:tr>
      <w:tr w:rsidR="003651F1" w:rsidRPr="00385C87" w:rsidTr="00E11B2A">
        <w:trPr>
          <w:trHeight w:val="360"/>
        </w:trPr>
        <w:tc>
          <w:tcPr>
            <w:tcW w:w="9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главных администраторов источников</w:t>
            </w:r>
          </w:p>
        </w:tc>
      </w:tr>
      <w:tr w:rsidR="003651F1" w:rsidRPr="00385C87" w:rsidTr="00E11B2A">
        <w:trPr>
          <w:trHeight w:val="360"/>
        </w:trPr>
        <w:tc>
          <w:tcPr>
            <w:tcW w:w="9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финансирования дефицита бюджета муниципального образования</w:t>
            </w:r>
          </w:p>
        </w:tc>
      </w:tr>
      <w:tr w:rsidR="003651F1" w:rsidRPr="00385C87" w:rsidTr="00E11B2A">
        <w:trPr>
          <w:trHeight w:val="360"/>
        </w:trPr>
        <w:tc>
          <w:tcPr>
            <w:tcW w:w="9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Каменецко</w:t>
            </w: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е Узловского района </w:t>
            </w:r>
            <w:r w:rsidRPr="00385C87"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  <w:t>на 202</w:t>
            </w:r>
            <w:r w:rsidR="009163D6"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  <w:t>3</w:t>
            </w:r>
            <w:r w:rsidRPr="00385C87"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  <w:t xml:space="preserve"> год и на плановый период 202</w:t>
            </w:r>
            <w:r w:rsidR="009163D6"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  <w:t>4</w:t>
            </w:r>
            <w:r w:rsidRPr="00385C87"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  <w:t xml:space="preserve"> и 202</w:t>
            </w:r>
            <w:r w:rsidR="009163D6"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  <w:t>5</w:t>
            </w:r>
            <w:r w:rsidRPr="00385C87"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  <w:t xml:space="preserve"> годов</w:t>
            </w:r>
          </w:p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51F1" w:rsidRPr="00385C87" w:rsidTr="00E11B2A">
        <w:trPr>
          <w:trHeight w:val="360"/>
        </w:trPr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  <w:p w:rsidR="003651F1" w:rsidRPr="00385C87" w:rsidRDefault="003651F1" w:rsidP="00E11B2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главного администратора источников финансирования </w:t>
            </w:r>
          </w:p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дефицита бюджета, наименование кода вида (подвида) источников финансирования </w:t>
            </w:r>
          </w:p>
          <w:p w:rsidR="003651F1" w:rsidRPr="00385C87" w:rsidRDefault="003651F1" w:rsidP="00E11B2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дефицита бюджета</w:t>
            </w:r>
          </w:p>
        </w:tc>
      </w:tr>
      <w:tr w:rsidR="003651F1" w:rsidRPr="00385C87" w:rsidTr="00E11B2A">
        <w:trPr>
          <w:trHeight w:val="114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главного администратора</w:t>
            </w:r>
          </w:p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источников финансирования </w:t>
            </w:r>
          </w:p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дефицита бюджета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вида (подвида) источников финансирования </w:t>
            </w:r>
          </w:p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дефицита бюджета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51F1" w:rsidRPr="00385C87" w:rsidTr="00E11B2A">
        <w:trPr>
          <w:trHeight w:val="615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6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51F1" w:rsidRPr="00385C87" w:rsidRDefault="003651F1" w:rsidP="003651F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Каменецкое</w:t>
            </w: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Узловского района</w:t>
            </w:r>
          </w:p>
        </w:tc>
      </w:tr>
      <w:tr w:rsidR="003651F1" w:rsidRPr="00385C87" w:rsidTr="00E11B2A">
        <w:trPr>
          <w:trHeight w:val="9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85C87">
              <w:rPr>
                <w:rFonts w:ascii="Arial" w:eastAsia="Times New Roman" w:hAnsi="Arial" w:cs="Arial"/>
                <w:color w:val="000000"/>
                <w:lang w:eastAsia="ru-RU"/>
              </w:rPr>
              <w:t>01 02 00 00 10 0000 710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кредитов от кредитных организаций  бюджетами сельских поселений в валюте Российской  Федерации</w:t>
            </w:r>
          </w:p>
        </w:tc>
      </w:tr>
      <w:tr w:rsidR="003651F1" w:rsidRPr="00385C87" w:rsidTr="00E11B2A">
        <w:trPr>
          <w:trHeight w:val="829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85C87">
              <w:rPr>
                <w:rFonts w:ascii="Arial" w:eastAsia="Times New Roman" w:hAnsi="Arial" w:cs="Arial"/>
                <w:color w:val="000000"/>
                <w:lang w:eastAsia="ru-RU"/>
              </w:rPr>
              <w:t>01 02 00 00 10 0000 810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бюджетами сельских поселений кредитов от кредитных организаций  в валюте Российской  Федерации</w:t>
            </w:r>
          </w:p>
        </w:tc>
      </w:tr>
      <w:tr w:rsidR="003651F1" w:rsidRPr="00385C87" w:rsidTr="00E11B2A">
        <w:trPr>
          <w:trHeight w:val="12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85C87">
              <w:rPr>
                <w:rFonts w:ascii="Arial" w:eastAsia="Times New Roman" w:hAnsi="Arial" w:cs="Arial"/>
                <w:color w:val="000000"/>
                <w:lang w:eastAsia="ru-RU"/>
              </w:rPr>
              <w:t>01 03 01 00 10 0000 710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 Российской Федерации</w:t>
            </w:r>
          </w:p>
        </w:tc>
      </w:tr>
      <w:tr w:rsidR="003651F1" w:rsidRPr="00385C87" w:rsidTr="00E11B2A">
        <w:trPr>
          <w:trHeight w:val="9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85C87">
              <w:rPr>
                <w:rFonts w:ascii="Arial" w:eastAsia="Times New Roman" w:hAnsi="Arial" w:cs="Arial"/>
                <w:color w:val="000000"/>
                <w:lang w:eastAsia="ru-RU"/>
              </w:rPr>
              <w:t>01 03 01 00 10 0000 810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 Российской Федерации</w:t>
            </w:r>
          </w:p>
        </w:tc>
      </w:tr>
      <w:tr w:rsidR="003651F1" w:rsidRPr="00385C87" w:rsidTr="00E11B2A">
        <w:trPr>
          <w:trHeight w:val="6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85C87">
              <w:rPr>
                <w:rFonts w:ascii="Arial" w:eastAsia="Times New Roman" w:hAnsi="Arial" w:cs="Arial"/>
                <w:color w:val="000000"/>
                <w:lang w:eastAsia="ru-RU"/>
              </w:rPr>
              <w:t>01 05 02 01 10 0000 510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</w:tr>
      <w:tr w:rsidR="003651F1" w:rsidRPr="00385C87" w:rsidTr="00E11B2A">
        <w:trPr>
          <w:trHeight w:val="6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01 05 02 01 10 0000 </w:t>
            </w:r>
            <w:r w:rsidRPr="00385C87">
              <w:rPr>
                <w:rFonts w:ascii="Arial" w:eastAsia="Times New Roman" w:hAnsi="Arial" w:cs="Arial"/>
                <w:color w:val="000000"/>
                <w:lang w:eastAsia="ru-RU"/>
              </w:rPr>
              <w:t>610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</w:tr>
    </w:tbl>
    <w:p w:rsidR="00A30365" w:rsidRPr="003651F1" w:rsidRDefault="00A30365" w:rsidP="000D59E2">
      <w:pPr>
        <w:pStyle w:val="a8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A30365" w:rsidRPr="003651F1" w:rsidSect="003437C6">
      <w:headerReference w:type="default" r:id="rId7"/>
      <w:pgSz w:w="11906" w:h="16838"/>
      <w:pgMar w:top="284" w:right="991" w:bottom="993" w:left="1701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D2E" w:rsidRDefault="00BD7D2E" w:rsidP="000D59E2">
      <w:pPr>
        <w:spacing w:after="0" w:line="240" w:lineRule="auto"/>
      </w:pPr>
      <w:r>
        <w:separator/>
      </w:r>
    </w:p>
  </w:endnote>
  <w:endnote w:type="continuationSeparator" w:id="0">
    <w:p w:rsidR="00BD7D2E" w:rsidRDefault="00BD7D2E" w:rsidP="000D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D2E" w:rsidRDefault="00BD7D2E" w:rsidP="000D59E2">
      <w:pPr>
        <w:spacing w:after="0" w:line="240" w:lineRule="auto"/>
      </w:pPr>
      <w:r>
        <w:separator/>
      </w:r>
    </w:p>
  </w:footnote>
  <w:footnote w:type="continuationSeparator" w:id="0">
    <w:p w:rsidR="00BD7D2E" w:rsidRDefault="00BD7D2E" w:rsidP="000D5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B2A" w:rsidRDefault="000300C6" w:rsidP="000D59E2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52CC">
      <w:rPr>
        <w:noProof/>
      </w:rPr>
      <w:t>14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5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3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0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1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80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10" w:hanging="180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9045782"/>
    <w:multiLevelType w:val="hybridMultilevel"/>
    <w:tmpl w:val="96EECEE2"/>
    <w:lvl w:ilvl="0" w:tplc="DA64CE1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0406A8"/>
    <w:multiLevelType w:val="hybridMultilevel"/>
    <w:tmpl w:val="5E32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7F"/>
    <w:rsid w:val="00012906"/>
    <w:rsid w:val="000300C6"/>
    <w:rsid w:val="00037152"/>
    <w:rsid w:val="00092B57"/>
    <w:rsid w:val="000A4639"/>
    <w:rsid w:val="000D59E2"/>
    <w:rsid w:val="00117042"/>
    <w:rsid w:val="0013047A"/>
    <w:rsid w:val="00155437"/>
    <w:rsid w:val="00156F34"/>
    <w:rsid w:val="00166A99"/>
    <w:rsid w:val="00194969"/>
    <w:rsid w:val="001A0F6C"/>
    <w:rsid w:val="001D0792"/>
    <w:rsid w:val="001D31CE"/>
    <w:rsid w:val="00210658"/>
    <w:rsid w:val="002229EC"/>
    <w:rsid w:val="002736AE"/>
    <w:rsid w:val="00273814"/>
    <w:rsid w:val="00292BBD"/>
    <w:rsid w:val="002B3953"/>
    <w:rsid w:val="002D74AF"/>
    <w:rsid w:val="00312FF1"/>
    <w:rsid w:val="003437C6"/>
    <w:rsid w:val="003651F1"/>
    <w:rsid w:val="0037128F"/>
    <w:rsid w:val="003A606B"/>
    <w:rsid w:val="003B1878"/>
    <w:rsid w:val="003C0B08"/>
    <w:rsid w:val="003C2E79"/>
    <w:rsid w:val="003D4D90"/>
    <w:rsid w:val="003E48AB"/>
    <w:rsid w:val="00464A26"/>
    <w:rsid w:val="004C52CC"/>
    <w:rsid w:val="005105E5"/>
    <w:rsid w:val="005151D3"/>
    <w:rsid w:val="00582AFC"/>
    <w:rsid w:val="00582DFC"/>
    <w:rsid w:val="005B17C1"/>
    <w:rsid w:val="005C14B2"/>
    <w:rsid w:val="005F6462"/>
    <w:rsid w:val="006049AC"/>
    <w:rsid w:val="00614040"/>
    <w:rsid w:val="00616FBE"/>
    <w:rsid w:val="00626FED"/>
    <w:rsid w:val="0067460D"/>
    <w:rsid w:val="006864F2"/>
    <w:rsid w:val="00696E4C"/>
    <w:rsid w:val="006A0FAC"/>
    <w:rsid w:val="006A13DD"/>
    <w:rsid w:val="00703349"/>
    <w:rsid w:val="00732555"/>
    <w:rsid w:val="00764732"/>
    <w:rsid w:val="007C10BE"/>
    <w:rsid w:val="007E0811"/>
    <w:rsid w:val="00834478"/>
    <w:rsid w:val="0088334C"/>
    <w:rsid w:val="008D68AC"/>
    <w:rsid w:val="009163D6"/>
    <w:rsid w:val="00932C18"/>
    <w:rsid w:val="00943842"/>
    <w:rsid w:val="00945617"/>
    <w:rsid w:val="009949FE"/>
    <w:rsid w:val="00A30365"/>
    <w:rsid w:val="00A41F0A"/>
    <w:rsid w:val="00A428F7"/>
    <w:rsid w:val="00A85A2E"/>
    <w:rsid w:val="00AB3BD4"/>
    <w:rsid w:val="00AC03A5"/>
    <w:rsid w:val="00B434EF"/>
    <w:rsid w:val="00B9559C"/>
    <w:rsid w:val="00BC2000"/>
    <w:rsid w:val="00BD7D2E"/>
    <w:rsid w:val="00BE4F90"/>
    <w:rsid w:val="00BE7E32"/>
    <w:rsid w:val="00C24906"/>
    <w:rsid w:val="00C53CC9"/>
    <w:rsid w:val="00CA6BF9"/>
    <w:rsid w:val="00CE5459"/>
    <w:rsid w:val="00D132D8"/>
    <w:rsid w:val="00D147C3"/>
    <w:rsid w:val="00D16D7F"/>
    <w:rsid w:val="00D63927"/>
    <w:rsid w:val="00D95E2F"/>
    <w:rsid w:val="00DD1A5A"/>
    <w:rsid w:val="00E11B2A"/>
    <w:rsid w:val="00E67317"/>
    <w:rsid w:val="00E82CB3"/>
    <w:rsid w:val="00F04D5E"/>
    <w:rsid w:val="00F271B1"/>
    <w:rsid w:val="00F6217E"/>
    <w:rsid w:val="00F94338"/>
    <w:rsid w:val="00FD4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D385BC"/>
  <w15:docId w15:val="{1B2735EF-F42E-4140-8CA3-8FEFDAA7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1CE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D59E2"/>
    <w:pPr>
      <w:keepNext/>
      <w:suppressAutoHyphens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D31CE"/>
    <w:rPr>
      <w:rFonts w:ascii="Symbol" w:hAnsi="Symbol" w:cs="Symbol" w:hint="default"/>
    </w:rPr>
  </w:style>
  <w:style w:type="character" w:customStyle="1" w:styleId="WW8Num2z0">
    <w:name w:val="WW8Num2z0"/>
    <w:rsid w:val="001D31CE"/>
    <w:rPr>
      <w:rFonts w:ascii="Times New Roman" w:hAnsi="Times New Roman" w:cs="Times New Roman" w:hint="default"/>
      <w:sz w:val="24"/>
      <w:szCs w:val="24"/>
    </w:rPr>
  </w:style>
  <w:style w:type="character" w:customStyle="1" w:styleId="WW8Num3z0">
    <w:name w:val="WW8Num3z0"/>
    <w:rsid w:val="001D31CE"/>
    <w:rPr>
      <w:rFonts w:hint="default"/>
    </w:rPr>
  </w:style>
  <w:style w:type="character" w:customStyle="1" w:styleId="WW8Num3z1">
    <w:name w:val="WW8Num3z1"/>
    <w:rsid w:val="001D31CE"/>
  </w:style>
  <w:style w:type="character" w:customStyle="1" w:styleId="WW8Num3z2">
    <w:name w:val="WW8Num3z2"/>
    <w:rsid w:val="001D31CE"/>
  </w:style>
  <w:style w:type="character" w:customStyle="1" w:styleId="WW8Num3z3">
    <w:name w:val="WW8Num3z3"/>
    <w:rsid w:val="001D31CE"/>
  </w:style>
  <w:style w:type="character" w:customStyle="1" w:styleId="WW8Num3z4">
    <w:name w:val="WW8Num3z4"/>
    <w:rsid w:val="001D31CE"/>
  </w:style>
  <w:style w:type="character" w:customStyle="1" w:styleId="WW8Num3z5">
    <w:name w:val="WW8Num3z5"/>
    <w:rsid w:val="001D31CE"/>
  </w:style>
  <w:style w:type="character" w:customStyle="1" w:styleId="WW8Num3z6">
    <w:name w:val="WW8Num3z6"/>
    <w:rsid w:val="001D31CE"/>
  </w:style>
  <w:style w:type="character" w:customStyle="1" w:styleId="WW8Num3z7">
    <w:name w:val="WW8Num3z7"/>
    <w:rsid w:val="001D31CE"/>
  </w:style>
  <w:style w:type="character" w:customStyle="1" w:styleId="WW8Num3z8">
    <w:name w:val="WW8Num3z8"/>
    <w:rsid w:val="001D31CE"/>
  </w:style>
  <w:style w:type="character" w:customStyle="1" w:styleId="WW8Num4z0">
    <w:name w:val="WW8Num4z0"/>
    <w:rsid w:val="001D31CE"/>
    <w:rPr>
      <w:rFonts w:hint="default"/>
    </w:rPr>
  </w:style>
  <w:style w:type="character" w:customStyle="1" w:styleId="WW8Num5z0">
    <w:name w:val="WW8Num5z0"/>
    <w:rsid w:val="001D31CE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5z2">
    <w:name w:val="WW8Num5z2"/>
    <w:rsid w:val="001D31CE"/>
    <w:rPr>
      <w:rFonts w:hint="default"/>
    </w:rPr>
  </w:style>
  <w:style w:type="character" w:customStyle="1" w:styleId="WW8Num6z0">
    <w:name w:val="WW8Num6z0"/>
    <w:rsid w:val="001D31CE"/>
    <w:rPr>
      <w:rFonts w:hint="default"/>
    </w:rPr>
  </w:style>
  <w:style w:type="character" w:customStyle="1" w:styleId="WW8Num6z1">
    <w:name w:val="WW8Num6z1"/>
    <w:rsid w:val="001D31CE"/>
  </w:style>
  <w:style w:type="character" w:customStyle="1" w:styleId="WW8Num6z2">
    <w:name w:val="WW8Num6z2"/>
    <w:rsid w:val="001D31CE"/>
  </w:style>
  <w:style w:type="character" w:customStyle="1" w:styleId="WW8Num6z3">
    <w:name w:val="WW8Num6z3"/>
    <w:rsid w:val="001D31CE"/>
  </w:style>
  <w:style w:type="character" w:customStyle="1" w:styleId="WW8Num6z4">
    <w:name w:val="WW8Num6z4"/>
    <w:rsid w:val="001D31CE"/>
  </w:style>
  <w:style w:type="character" w:customStyle="1" w:styleId="WW8Num6z5">
    <w:name w:val="WW8Num6z5"/>
    <w:rsid w:val="001D31CE"/>
  </w:style>
  <w:style w:type="character" w:customStyle="1" w:styleId="WW8Num6z6">
    <w:name w:val="WW8Num6z6"/>
    <w:rsid w:val="001D31CE"/>
  </w:style>
  <w:style w:type="character" w:customStyle="1" w:styleId="WW8Num6z7">
    <w:name w:val="WW8Num6z7"/>
    <w:rsid w:val="001D31CE"/>
  </w:style>
  <w:style w:type="character" w:customStyle="1" w:styleId="WW8Num6z8">
    <w:name w:val="WW8Num6z8"/>
    <w:rsid w:val="001D31CE"/>
  </w:style>
  <w:style w:type="character" w:customStyle="1" w:styleId="WW8Num7z0">
    <w:name w:val="WW8Num7z0"/>
    <w:rsid w:val="001D31CE"/>
    <w:rPr>
      <w:rFonts w:hint="default"/>
    </w:rPr>
  </w:style>
  <w:style w:type="character" w:customStyle="1" w:styleId="WW8Num8z0">
    <w:name w:val="WW8Num8z0"/>
    <w:rsid w:val="001D31CE"/>
    <w:rPr>
      <w:rFonts w:hint="default"/>
    </w:rPr>
  </w:style>
  <w:style w:type="character" w:customStyle="1" w:styleId="WW8Num8z1">
    <w:name w:val="WW8Num8z1"/>
    <w:rsid w:val="001D31CE"/>
  </w:style>
  <w:style w:type="character" w:customStyle="1" w:styleId="WW8Num8z2">
    <w:name w:val="WW8Num8z2"/>
    <w:rsid w:val="001D31CE"/>
  </w:style>
  <w:style w:type="character" w:customStyle="1" w:styleId="WW8Num8z3">
    <w:name w:val="WW8Num8z3"/>
    <w:rsid w:val="001D31CE"/>
  </w:style>
  <w:style w:type="character" w:customStyle="1" w:styleId="WW8Num8z4">
    <w:name w:val="WW8Num8z4"/>
    <w:rsid w:val="001D31CE"/>
  </w:style>
  <w:style w:type="character" w:customStyle="1" w:styleId="WW8Num8z5">
    <w:name w:val="WW8Num8z5"/>
    <w:rsid w:val="001D31CE"/>
  </w:style>
  <w:style w:type="character" w:customStyle="1" w:styleId="WW8Num8z6">
    <w:name w:val="WW8Num8z6"/>
    <w:rsid w:val="001D31CE"/>
  </w:style>
  <w:style w:type="character" w:customStyle="1" w:styleId="WW8Num8z7">
    <w:name w:val="WW8Num8z7"/>
    <w:rsid w:val="001D31CE"/>
  </w:style>
  <w:style w:type="character" w:customStyle="1" w:styleId="WW8Num8z8">
    <w:name w:val="WW8Num8z8"/>
    <w:rsid w:val="001D31CE"/>
  </w:style>
  <w:style w:type="character" w:customStyle="1" w:styleId="WW8Num9z0">
    <w:name w:val="WW8Num9z0"/>
    <w:rsid w:val="001D31CE"/>
    <w:rPr>
      <w:rFonts w:hint="default"/>
      <w:b w:val="0"/>
    </w:rPr>
  </w:style>
  <w:style w:type="character" w:customStyle="1" w:styleId="WW8Num9z1">
    <w:name w:val="WW8Num9z1"/>
    <w:rsid w:val="001D31CE"/>
    <w:rPr>
      <w:rFonts w:hint="default"/>
    </w:rPr>
  </w:style>
  <w:style w:type="character" w:customStyle="1" w:styleId="11">
    <w:name w:val="Основной шрифт абзаца1"/>
    <w:rsid w:val="001D31CE"/>
  </w:style>
  <w:style w:type="character" w:customStyle="1" w:styleId="a3">
    <w:name w:val="Текст выноски Знак"/>
    <w:rsid w:val="001D31CE"/>
    <w:rPr>
      <w:rFonts w:ascii="Tahoma" w:hAnsi="Tahoma" w:cs="Tahoma"/>
      <w:sz w:val="16"/>
      <w:szCs w:val="16"/>
    </w:rPr>
  </w:style>
  <w:style w:type="character" w:styleId="a4">
    <w:name w:val="Hyperlink"/>
    <w:rsid w:val="001D31CE"/>
    <w:rPr>
      <w:color w:val="0000FF"/>
      <w:u w:val="single"/>
    </w:rPr>
  </w:style>
  <w:style w:type="paragraph" w:customStyle="1" w:styleId="12">
    <w:name w:val="Заголовок1"/>
    <w:basedOn w:val="a"/>
    <w:next w:val="a5"/>
    <w:rsid w:val="001D31CE"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5">
    <w:name w:val="Body Text"/>
    <w:basedOn w:val="a"/>
    <w:rsid w:val="001D31CE"/>
    <w:pPr>
      <w:spacing w:after="140"/>
    </w:pPr>
  </w:style>
  <w:style w:type="paragraph" w:styleId="a6">
    <w:name w:val="List"/>
    <w:basedOn w:val="a5"/>
    <w:rsid w:val="001D31CE"/>
    <w:rPr>
      <w:rFonts w:ascii="PT Astra Serif" w:hAnsi="PT Astra Serif" w:cs="Mangal"/>
    </w:rPr>
  </w:style>
  <w:style w:type="paragraph" w:styleId="a7">
    <w:name w:val="caption"/>
    <w:basedOn w:val="a"/>
    <w:qFormat/>
    <w:rsid w:val="001D31CE"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customStyle="1" w:styleId="13">
    <w:name w:val="Указатель1"/>
    <w:basedOn w:val="a"/>
    <w:rsid w:val="001D31CE"/>
    <w:pPr>
      <w:suppressLineNumbers/>
    </w:pPr>
    <w:rPr>
      <w:rFonts w:ascii="PT Astra Serif" w:hAnsi="PT Astra Serif" w:cs="Mangal"/>
    </w:rPr>
  </w:style>
  <w:style w:type="paragraph" w:styleId="a8">
    <w:name w:val="List Paragraph"/>
    <w:basedOn w:val="a"/>
    <w:qFormat/>
    <w:rsid w:val="001D31CE"/>
    <w:pPr>
      <w:ind w:left="720"/>
      <w:contextualSpacing/>
    </w:pPr>
  </w:style>
  <w:style w:type="paragraph" w:styleId="a9">
    <w:name w:val="Balloon Text"/>
    <w:basedOn w:val="a"/>
    <w:rsid w:val="001D31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1D31CE"/>
    <w:pPr>
      <w:suppressLineNumbers/>
    </w:pPr>
  </w:style>
  <w:style w:type="paragraph" w:customStyle="1" w:styleId="ab">
    <w:name w:val="Заголовок таблицы"/>
    <w:basedOn w:val="aa"/>
    <w:rsid w:val="001D31CE"/>
    <w:pPr>
      <w:jc w:val="center"/>
    </w:pPr>
    <w:rPr>
      <w:b/>
      <w:bCs/>
    </w:rPr>
  </w:style>
  <w:style w:type="paragraph" w:customStyle="1" w:styleId="ac">
    <w:name w:val="Шапка(паспорт) документа"/>
    <w:basedOn w:val="ad"/>
    <w:qFormat/>
    <w:rsid w:val="000D59E2"/>
    <w:pPr>
      <w:suppressAutoHyphens w:val="0"/>
      <w:spacing w:before="0" w:after="0" w:line="240" w:lineRule="auto"/>
    </w:pPr>
    <w:rPr>
      <w:rFonts w:ascii="Arial" w:hAnsi="Arial" w:cs="Arial"/>
      <w:bCs w:val="0"/>
      <w:kern w:val="0"/>
      <w:sz w:val="24"/>
      <w:szCs w:val="20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0D59E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10"/>
    <w:rsid w:val="000D59E2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D59E2"/>
    <w:rPr>
      <w:rFonts w:ascii="Cambria" w:hAnsi="Cambria"/>
      <w:b/>
      <w:bCs/>
      <w:kern w:val="32"/>
      <w:sz w:val="32"/>
      <w:szCs w:val="32"/>
    </w:rPr>
  </w:style>
  <w:style w:type="character" w:styleId="af">
    <w:name w:val="Emphasis"/>
    <w:qFormat/>
    <w:rsid w:val="000D59E2"/>
    <w:rPr>
      <w:i/>
      <w:iCs/>
    </w:rPr>
  </w:style>
  <w:style w:type="paragraph" w:styleId="af0">
    <w:name w:val="No Spacing"/>
    <w:qFormat/>
    <w:rsid w:val="000D59E2"/>
    <w:rPr>
      <w:rFonts w:ascii="Calibri" w:hAnsi="Calibri"/>
      <w:sz w:val="22"/>
      <w:szCs w:val="22"/>
    </w:rPr>
  </w:style>
  <w:style w:type="paragraph" w:styleId="af1">
    <w:name w:val="header"/>
    <w:basedOn w:val="a"/>
    <w:link w:val="af2"/>
    <w:uiPriority w:val="99"/>
    <w:unhideWhenUsed/>
    <w:rsid w:val="000D59E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D59E2"/>
    <w:rPr>
      <w:rFonts w:ascii="Calibri" w:eastAsia="Calibri" w:hAnsi="Calibri"/>
      <w:sz w:val="22"/>
      <w:szCs w:val="22"/>
      <w:lang w:eastAsia="zh-CN"/>
    </w:rPr>
  </w:style>
  <w:style w:type="paragraph" w:styleId="af3">
    <w:name w:val="footer"/>
    <w:basedOn w:val="a"/>
    <w:link w:val="af4"/>
    <w:uiPriority w:val="99"/>
    <w:semiHidden/>
    <w:unhideWhenUsed/>
    <w:rsid w:val="000D59E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0D59E2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3048</Words>
  <Characters>17377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20385</CharactersWithSpaces>
  <SharedDoc>false</SharedDoc>
  <HLinks>
    <vt:vector size="6" baseType="variant">
      <vt:variant>
        <vt:i4>3670116</vt:i4>
      </vt:variant>
      <vt:variant>
        <vt:i4>0</vt:i4>
      </vt:variant>
      <vt:variant>
        <vt:i4>0</vt:i4>
      </vt:variant>
      <vt:variant>
        <vt:i4>5</vt:i4>
      </vt:variant>
      <vt:variant>
        <vt:lpwstr>http://www.uzlovaya.tulobl.ru/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Master</cp:lastModifiedBy>
  <cp:revision>7</cp:revision>
  <cp:lastPrinted>2022-12-14T13:55:00Z</cp:lastPrinted>
  <dcterms:created xsi:type="dcterms:W3CDTF">2022-12-14T13:48:00Z</dcterms:created>
  <dcterms:modified xsi:type="dcterms:W3CDTF">2022-12-15T13:36:00Z</dcterms:modified>
</cp:coreProperties>
</file>