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9305"/>
      </w:tblGrid>
      <w:tr w:rsidR="00674336" w:rsidRPr="00E8789A">
        <w:trPr>
          <w:trHeight w:val="4657"/>
        </w:trPr>
        <w:tc>
          <w:tcPr>
            <w:tcW w:w="9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74336" w:rsidRDefault="00674336">
            <w:pPr>
              <w:pStyle w:val="ab"/>
              <w:rPr>
                <w:b/>
                <w:i/>
                <w:color w:val="333399"/>
              </w:rPr>
            </w:pPr>
          </w:p>
          <w:p w:rsidR="00674336" w:rsidRPr="00E8789A" w:rsidRDefault="00674336">
            <w:pPr>
              <w:pStyle w:val="ab"/>
              <w:jc w:val="center"/>
            </w:pPr>
            <w:r w:rsidRPr="00E8789A">
              <w:rPr>
                <w:b/>
                <w:i/>
                <w:sz w:val="72"/>
                <w:szCs w:val="72"/>
              </w:rPr>
              <w:t>Аналитическая записка</w:t>
            </w:r>
          </w:p>
          <w:p w:rsidR="00674336" w:rsidRPr="00E8789A" w:rsidRDefault="00674336">
            <w:pPr>
              <w:pStyle w:val="ab"/>
              <w:jc w:val="center"/>
            </w:pPr>
            <w:r w:rsidRPr="00E8789A">
              <w:rPr>
                <w:b/>
                <w:i/>
                <w:sz w:val="52"/>
                <w:szCs w:val="52"/>
              </w:rPr>
              <w:t xml:space="preserve"> о социально-экономической ситуации в муниципальном образовании </w:t>
            </w:r>
          </w:p>
          <w:p w:rsidR="00674336" w:rsidRPr="00E8789A" w:rsidRDefault="00674336">
            <w:pPr>
              <w:pStyle w:val="ab"/>
              <w:jc w:val="center"/>
            </w:pPr>
            <w:proofErr w:type="spellStart"/>
            <w:r w:rsidRPr="00E8789A">
              <w:rPr>
                <w:b/>
                <w:i/>
                <w:sz w:val="52"/>
                <w:szCs w:val="52"/>
              </w:rPr>
              <w:t>Узловский</w:t>
            </w:r>
            <w:proofErr w:type="spellEnd"/>
            <w:r w:rsidRPr="00E8789A">
              <w:rPr>
                <w:b/>
                <w:i/>
                <w:sz w:val="52"/>
                <w:szCs w:val="52"/>
              </w:rPr>
              <w:t xml:space="preserve"> район Тульской области</w:t>
            </w:r>
          </w:p>
          <w:p w:rsidR="00674336" w:rsidRPr="00E8789A" w:rsidRDefault="00674336">
            <w:pPr>
              <w:pStyle w:val="ab"/>
              <w:jc w:val="center"/>
            </w:pPr>
            <w:r w:rsidRPr="00E8789A">
              <w:rPr>
                <w:b/>
                <w:i/>
                <w:sz w:val="52"/>
                <w:szCs w:val="52"/>
              </w:rPr>
              <w:t xml:space="preserve"> за </w:t>
            </w:r>
            <w:r w:rsidR="001710FE" w:rsidRPr="00E8789A">
              <w:rPr>
                <w:b/>
                <w:i/>
                <w:sz w:val="52"/>
                <w:szCs w:val="52"/>
              </w:rPr>
              <w:t xml:space="preserve">1 квартал </w:t>
            </w:r>
            <w:r w:rsidRPr="00E8789A">
              <w:rPr>
                <w:b/>
                <w:i/>
                <w:sz w:val="52"/>
                <w:szCs w:val="52"/>
              </w:rPr>
              <w:t>20</w:t>
            </w:r>
            <w:r w:rsidR="001F67DF" w:rsidRPr="00E8789A">
              <w:rPr>
                <w:b/>
                <w:i/>
                <w:sz w:val="52"/>
                <w:szCs w:val="52"/>
              </w:rPr>
              <w:t>2</w:t>
            </w:r>
            <w:r w:rsidR="001710FE" w:rsidRPr="00E8789A">
              <w:rPr>
                <w:b/>
                <w:i/>
                <w:sz w:val="52"/>
                <w:szCs w:val="52"/>
              </w:rPr>
              <w:t>4</w:t>
            </w:r>
            <w:r w:rsidRPr="00E8789A">
              <w:rPr>
                <w:b/>
                <w:i/>
                <w:sz w:val="52"/>
                <w:szCs w:val="52"/>
              </w:rPr>
              <w:t xml:space="preserve"> г.</w:t>
            </w:r>
          </w:p>
          <w:p w:rsidR="00674336" w:rsidRPr="00E8789A" w:rsidRDefault="00674336">
            <w:pPr>
              <w:pStyle w:val="ab"/>
              <w:jc w:val="center"/>
              <w:rPr>
                <w:b/>
                <w:i/>
                <w:color w:val="333399"/>
                <w:sz w:val="52"/>
              </w:rPr>
            </w:pPr>
          </w:p>
          <w:p w:rsidR="00674336" w:rsidRPr="00E8789A" w:rsidRDefault="002712A7">
            <w:pPr>
              <w:pStyle w:val="ab"/>
              <w:rPr>
                <w:b/>
                <w:i/>
                <w:color w:val="333399"/>
              </w:rPr>
            </w:pPr>
            <w:r w:rsidRPr="00E8789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3pt;height:24.3pt"/>
              </w:pict>
            </w:r>
          </w:p>
        </w:tc>
      </w:tr>
    </w:tbl>
    <w:p w:rsidR="00674336" w:rsidRPr="00E8789A" w:rsidRDefault="002712A7">
      <w:pPr>
        <w:pStyle w:val="ab"/>
        <w:jc w:val="center"/>
        <w:rPr>
          <w:b/>
        </w:rPr>
      </w:pPr>
      <w:r w:rsidRPr="00E8789A">
        <w:pict>
          <v:shape id="_x0000_i1026" type="#_x0000_t75" alt="" style="width:24.3pt;height:24.3pt"/>
        </w:pict>
      </w:r>
      <w:r w:rsidRPr="00E8789A">
        <w:rPr>
          <w:b/>
          <w:noProof/>
        </w:rPr>
        <w:pict/>
      </w:r>
      <w:r w:rsidRPr="00E8789A">
        <w:rPr>
          <w:b/>
          <w:noProof/>
        </w:rPr>
        <w:pict/>
      </w:r>
      <w:r w:rsidRPr="00E8789A">
        <w:pict>
          <v:group id="Изображение1" o:spid="_x0000_s1026" style="position:absolute;left:0;text-align:left;margin-left:38.4pt;margin-top:2.05pt;width:397.4pt;height:301.4pt;z-index:3;mso-wrap-distance-left:0;mso-wrap-distance-right:0;mso-position-horizontal-relative:text;mso-position-vertical-relative:text" coordorigin="768,41" coordsize="7948,6028">
            <o:lock v:ext="edit" text="t"/>
            <v:group id="_x0000_s1027" style="position:absolute;left:768;top:41;width:7578;height:5642;mso-wrap-distance-left:0;mso-wrap-distance-right:0" coordorigin="768,41" coordsize="7578,5642">
              <o:lock v:ext="edit" text="t"/>
              <v:rect id="_x0000_s1028" style="position:absolute;left:768;top:41;width:7244;height:5207;mso-wrap-style:none;v-text-anchor:middle" coordsize="0,0" fillcolor="green" strokecolor="yellow" strokeweight=".53mm">
                <v:fill color2="#ff7fff"/>
                <v:stroke color2="blue" joinstyle="round"/>
                <v:formulas>
                  <v:f eqn="prod 7246 1 2"/>
                  <v:f eqn="prod 5209 1 2"/>
                  <v:f eqn="val 5209"/>
                  <v:f eqn="val 7246"/>
                </v:formulas>
                <v:path textboxrect="0,0,@3,@2"/>
              </v:rect>
              <v:rect id="_x0000_s1029" style="position:absolute;left:1001;top:323;width:7344;height:5359;mso-wrap-style:none;v-text-anchor:middle" coordsize="0,0" fillcolor="green" strokecolor="yellow" strokeweight=".53mm">
                <v:fill color2="#ff7fff"/>
                <v:stroke color2="blue" joinstyle="round"/>
                <v:formulas>
                  <v:f eqn="prod 7346 1 2"/>
                  <v:f eqn="prod 5361 1 2"/>
                  <v:f eqn="val 5361"/>
                  <v:f eqn="val 7346"/>
                </v:formulas>
                <v:path textboxrect="0,0,@3,@2"/>
              </v:rect>
            </v:group>
            <v:shape id="_x0000_s1030" type="#_x0000_t75" style="position:absolute;left:1252;top:622;width:7463;height:5446;mso-wrap-style:none;v-text-anchor:middle" strokecolor="#3465a4">
              <v:fill type="frame"/>
              <v:stroke color2="#cb9a5b" joinstyle="round"/>
              <v:imagedata r:id="rId6" o:title=""/>
            </v:shape>
          </v:group>
        </w:pict>
      </w:r>
    </w:p>
    <w:p w:rsidR="00674336" w:rsidRPr="00E8789A" w:rsidRDefault="00674336">
      <w:pPr>
        <w:pStyle w:val="ab"/>
      </w:pPr>
      <w:r w:rsidRPr="00E8789A">
        <w:t xml:space="preserve">                       </w:t>
      </w:r>
      <w:r w:rsidR="002712A7" w:rsidRPr="00E8789A">
        <w:pict>
          <v:shape id="_x0000_i1027" type="#_x0000_t75" alt="" style="width:24.3pt;height:24.3pt"/>
        </w:pict>
      </w:r>
    </w:p>
    <w:p w:rsidR="00674336" w:rsidRPr="00E8789A" w:rsidRDefault="00674336">
      <w:pPr>
        <w:pStyle w:val="ab"/>
        <w:rPr>
          <w:b/>
          <w:color w:val="3366FF"/>
        </w:rPr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</w:pPr>
    </w:p>
    <w:p w:rsidR="00674336" w:rsidRPr="00E8789A" w:rsidRDefault="00674336">
      <w:pPr>
        <w:pStyle w:val="ab"/>
        <w:jc w:val="center"/>
        <w:rPr>
          <w:b/>
          <w:i/>
          <w:color w:val="333399"/>
          <w:sz w:val="32"/>
          <w:szCs w:val="32"/>
        </w:rPr>
      </w:pPr>
    </w:p>
    <w:p w:rsidR="00674336" w:rsidRPr="00E8789A" w:rsidRDefault="00674336">
      <w:pPr>
        <w:pStyle w:val="ab"/>
        <w:jc w:val="center"/>
      </w:pPr>
      <w:r w:rsidRPr="00E8789A">
        <w:rPr>
          <w:b/>
          <w:i/>
          <w:sz w:val="32"/>
          <w:szCs w:val="32"/>
        </w:rPr>
        <w:t>Узловая 20</w:t>
      </w:r>
      <w:r w:rsidR="001F67DF" w:rsidRPr="00E8789A">
        <w:rPr>
          <w:b/>
          <w:i/>
          <w:sz w:val="32"/>
          <w:szCs w:val="32"/>
        </w:rPr>
        <w:t>2</w:t>
      </w:r>
      <w:r w:rsidR="00657027" w:rsidRPr="00E8789A">
        <w:rPr>
          <w:b/>
          <w:i/>
          <w:sz w:val="32"/>
          <w:szCs w:val="32"/>
        </w:rPr>
        <w:t>4</w:t>
      </w:r>
    </w:p>
    <w:p w:rsidR="00674336" w:rsidRPr="00E8789A" w:rsidRDefault="00674336">
      <w:pPr>
        <w:pStyle w:val="ab"/>
        <w:rPr>
          <w:b/>
        </w:rPr>
      </w:pPr>
    </w:p>
    <w:p w:rsidR="00674336" w:rsidRPr="00E8789A" w:rsidRDefault="00674336">
      <w:pPr>
        <w:pStyle w:val="ab"/>
        <w:rPr>
          <w:b/>
          <w:color w:val="333399"/>
        </w:rPr>
      </w:pPr>
    </w:p>
    <w:p w:rsidR="00674336" w:rsidRPr="00E8789A" w:rsidRDefault="00674336">
      <w:pPr>
        <w:pStyle w:val="ab"/>
        <w:keepNext/>
        <w:numPr>
          <w:ilvl w:val="0"/>
          <w:numId w:val="1"/>
        </w:numPr>
        <w:ind w:left="0" w:firstLine="709"/>
      </w:pPr>
      <w:r w:rsidRPr="00E8789A">
        <w:rPr>
          <w:b/>
          <w:sz w:val="32"/>
          <w:szCs w:val="32"/>
        </w:rPr>
        <w:lastRenderedPageBreak/>
        <w:t>Промышленное производство</w:t>
      </w:r>
    </w:p>
    <w:p w:rsidR="00674336" w:rsidRPr="00E8789A" w:rsidRDefault="00674336">
      <w:pPr>
        <w:pStyle w:val="ab"/>
        <w:ind w:firstLine="709"/>
        <w:rPr>
          <w:b/>
          <w:color w:val="3366FF"/>
        </w:rPr>
      </w:pPr>
    </w:p>
    <w:p w:rsidR="00674336" w:rsidRPr="00E8789A" w:rsidRDefault="00674336">
      <w:pPr>
        <w:suppressAutoHyphens/>
        <w:ind w:firstLine="720"/>
        <w:jc w:val="both"/>
      </w:pPr>
      <w:r w:rsidRPr="00E8789A">
        <w:rPr>
          <w:sz w:val="28"/>
          <w:szCs w:val="28"/>
        </w:rPr>
        <w:t>В</w:t>
      </w:r>
      <w:r w:rsidR="00E05277" w:rsidRPr="00E8789A">
        <w:rPr>
          <w:sz w:val="28"/>
          <w:szCs w:val="28"/>
        </w:rPr>
        <w:t xml:space="preserve"> </w:t>
      </w:r>
      <w:r w:rsidR="001710FE" w:rsidRPr="00E8789A">
        <w:rPr>
          <w:sz w:val="28"/>
          <w:szCs w:val="28"/>
        </w:rPr>
        <w:t xml:space="preserve">1 квартале </w:t>
      </w:r>
      <w:r w:rsidRPr="00E8789A">
        <w:rPr>
          <w:sz w:val="28"/>
          <w:szCs w:val="28"/>
        </w:rPr>
        <w:t>20</w:t>
      </w:r>
      <w:r w:rsidR="00AC5609" w:rsidRPr="00E8789A">
        <w:rPr>
          <w:sz w:val="28"/>
          <w:szCs w:val="28"/>
        </w:rPr>
        <w:t>2</w:t>
      </w:r>
      <w:r w:rsidR="001710FE" w:rsidRPr="00E8789A">
        <w:rPr>
          <w:sz w:val="28"/>
          <w:szCs w:val="28"/>
        </w:rPr>
        <w:t>4</w:t>
      </w:r>
      <w:r w:rsidRPr="00E8789A">
        <w:rPr>
          <w:sz w:val="28"/>
          <w:szCs w:val="28"/>
        </w:rPr>
        <w:t xml:space="preserve"> год</w:t>
      </w:r>
      <w:r w:rsidR="001710FE" w:rsidRPr="00E8789A">
        <w:rPr>
          <w:sz w:val="28"/>
          <w:szCs w:val="28"/>
        </w:rPr>
        <w:t>а</w:t>
      </w:r>
      <w:r w:rsidRPr="00E8789A">
        <w:rPr>
          <w:sz w:val="28"/>
          <w:szCs w:val="28"/>
        </w:rPr>
        <w:t xml:space="preserve"> в </w:t>
      </w:r>
      <w:proofErr w:type="spellStart"/>
      <w:r w:rsidRPr="00E8789A">
        <w:rPr>
          <w:sz w:val="28"/>
          <w:szCs w:val="28"/>
        </w:rPr>
        <w:t>Узловском</w:t>
      </w:r>
      <w:proofErr w:type="spellEnd"/>
      <w:r w:rsidRPr="00E8789A">
        <w:rPr>
          <w:sz w:val="28"/>
          <w:szCs w:val="28"/>
        </w:rPr>
        <w:t xml:space="preserve"> районе функционир</w:t>
      </w:r>
      <w:r w:rsidR="0020525D" w:rsidRPr="00E8789A">
        <w:rPr>
          <w:sz w:val="28"/>
          <w:szCs w:val="28"/>
        </w:rPr>
        <w:t xml:space="preserve">овало </w:t>
      </w:r>
      <w:r w:rsidR="001710FE" w:rsidRPr="00E8789A">
        <w:rPr>
          <w:sz w:val="28"/>
          <w:szCs w:val="28"/>
        </w:rPr>
        <w:t>21</w:t>
      </w:r>
      <w:r w:rsidRPr="00E8789A">
        <w:rPr>
          <w:sz w:val="28"/>
          <w:szCs w:val="28"/>
        </w:rPr>
        <w:t xml:space="preserve"> крупн</w:t>
      </w:r>
      <w:r w:rsidR="001710FE" w:rsidRPr="00E8789A">
        <w:rPr>
          <w:sz w:val="28"/>
          <w:szCs w:val="28"/>
        </w:rPr>
        <w:t>ое</w:t>
      </w:r>
      <w:r w:rsidRPr="00E8789A">
        <w:rPr>
          <w:sz w:val="28"/>
          <w:szCs w:val="28"/>
        </w:rPr>
        <w:t xml:space="preserve"> и средн</w:t>
      </w:r>
      <w:r w:rsidR="001710FE" w:rsidRPr="00E8789A">
        <w:rPr>
          <w:sz w:val="28"/>
          <w:szCs w:val="28"/>
        </w:rPr>
        <w:t>ее</w:t>
      </w:r>
      <w:r w:rsidRPr="00E8789A">
        <w:rPr>
          <w:sz w:val="28"/>
          <w:szCs w:val="28"/>
        </w:rPr>
        <w:t xml:space="preserve"> промышленн</w:t>
      </w:r>
      <w:r w:rsidR="001710FE" w:rsidRPr="00E8789A">
        <w:rPr>
          <w:sz w:val="28"/>
          <w:szCs w:val="28"/>
        </w:rPr>
        <w:t>ое</w:t>
      </w:r>
      <w:r w:rsidRPr="00E8789A">
        <w:rPr>
          <w:sz w:val="28"/>
          <w:szCs w:val="28"/>
        </w:rPr>
        <w:t xml:space="preserve"> предприяти</w:t>
      </w:r>
      <w:r w:rsidR="001710FE" w:rsidRPr="00E8789A">
        <w:rPr>
          <w:sz w:val="28"/>
          <w:szCs w:val="28"/>
        </w:rPr>
        <w:t>е</w:t>
      </w:r>
      <w:r w:rsidRPr="00E8789A">
        <w:rPr>
          <w:sz w:val="28"/>
          <w:szCs w:val="28"/>
        </w:rPr>
        <w:t>, в том числе 1</w:t>
      </w:r>
      <w:r w:rsidR="001710FE" w:rsidRPr="00E8789A">
        <w:rPr>
          <w:sz w:val="28"/>
          <w:szCs w:val="28"/>
        </w:rPr>
        <w:t>8</w:t>
      </w:r>
      <w:r w:rsidRPr="00E8789A">
        <w:rPr>
          <w:sz w:val="28"/>
          <w:szCs w:val="28"/>
        </w:rPr>
        <w:t xml:space="preserve"> предприятий обрабатывающих производств и </w:t>
      </w:r>
      <w:r w:rsidR="001710FE" w:rsidRPr="00E8789A">
        <w:rPr>
          <w:sz w:val="28"/>
          <w:szCs w:val="28"/>
        </w:rPr>
        <w:t>3</w:t>
      </w:r>
      <w:r w:rsidRPr="00E8789A">
        <w:rPr>
          <w:sz w:val="28"/>
          <w:szCs w:val="28"/>
        </w:rPr>
        <w:t xml:space="preserve"> предприятия по производству, передаче и распределению электроэнергии, газа и воды. </w:t>
      </w:r>
    </w:p>
    <w:p w:rsidR="00674336" w:rsidRPr="00E8789A" w:rsidRDefault="00674336" w:rsidP="00E81C03">
      <w:pPr>
        <w:suppressAutoHyphens/>
        <w:ind w:firstLine="720"/>
        <w:jc w:val="both"/>
        <w:rPr>
          <w:sz w:val="28"/>
          <w:szCs w:val="28"/>
        </w:rPr>
      </w:pPr>
      <w:r w:rsidRPr="00E8789A">
        <w:rPr>
          <w:sz w:val="28"/>
          <w:szCs w:val="28"/>
        </w:rPr>
        <w:t xml:space="preserve">Всего по кругу крупных и средних организаций </w:t>
      </w:r>
      <w:r w:rsidR="00C92CA6" w:rsidRPr="00E8789A">
        <w:rPr>
          <w:sz w:val="28"/>
          <w:szCs w:val="28"/>
        </w:rPr>
        <w:t xml:space="preserve">за </w:t>
      </w:r>
      <w:r w:rsidR="00E81C03" w:rsidRPr="00E8789A">
        <w:rPr>
          <w:sz w:val="28"/>
          <w:szCs w:val="28"/>
        </w:rPr>
        <w:t xml:space="preserve">1 квартал </w:t>
      </w:r>
      <w:r w:rsidR="0020525D" w:rsidRPr="00E8789A">
        <w:rPr>
          <w:sz w:val="28"/>
          <w:szCs w:val="28"/>
        </w:rPr>
        <w:t>202</w:t>
      </w:r>
      <w:r w:rsidR="00E81C03" w:rsidRPr="00E8789A">
        <w:rPr>
          <w:sz w:val="28"/>
          <w:szCs w:val="28"/>
        </w:rPr>
        <w:t>4</w:t>
      </w:r>
      <w:r w:rsidR="0020525D" w:rsidRPr="00E8789A">
        <w:rPr>
          <w:sz w:val="28"/>
          <w:szCs w:val="28"/>
        </w:rPr>
        <w:t xml:space="preserve"> год</w:t>
      </w:r>
      <w:r w:rsidR="00E81C03" w:rsidRPr="00E8789A">
        <w:rPr>
          <w:sz w:val="28"/>
          <w:szCs w:val="28"/>
        </w:rPr>
        <w:t>а</w:t>
      </w:r>
      <w:r w:rsidR="0020525D" w:rsidRPr="00E8789A">
        <w:rPr>
          <w:sz w:val="28"/>
          <w:szCs w:val="28"/>
        </w:rPr>
        <w:t xml:space="preserve"> </w:t>
      </w:r>
      <w:r w:rsidRPr="00E8789A">
        <w:rPr>
          <w:sz w:val="28"/>
          <w:szCs w:val="28"/>
        </w:rPr>
        <w:t xml:space="preserve">отгружено товаров собственного производства, выполнено работ и услуг собственными силами в фактических ценах на сумму </w:t>
      </w:r>
      <w:r w:rsidR="00E81C03" w:rsidRPr="00E8789A">
        <w:rPr>
          <w:sz w:val="28"/>
          <w:szCs w:val="28"/>
        </w:rPr>
        <w:t>60,872</w:t>
      </w:r>
      <w:r w:rsidRPr="00E8789A">
        <w:rPr>
          <w:sz w:val="28"/>
          <w:szCs w:val="28"/>
        </w:rPr>
        <w:t xml:space="preserve"> м</w:t>
      </w:r>
      <w:r w:rsidR="00657027" w:rsidRPr="00E8789A">
        <w:rPr>
          <w:sz w:val="28"/>
          <w:szCs w:val="28"/>
        </w:rPr>
        <w:t>лрд</w:t>
      </w:r>
      <w:r w:rsidRPr="00E8789A">
        <w:rPr>
          <w:sz w:val="28"/>
          <w:szCs w:val="28"/>
        </w:rPr>
        <w:t xml:space="preserve">. руб., или </w:t>
      </w:r>
      <w:r w:rsidR="00E81C03" w:rsidRPr="00E8789A">
        <w:rPr>
          <w:sz w:val="28"/>
          <w:szCs w:val="28"/>
        </w:rPr>
        <w:t>162</w:t>
      </w:r>
      <w:r w:rsidR="00C5489F" w:rsidRPr="00E8789A">
        <w:rPr>
          <w:sz w:val="28"/>
          <w:szCs w:val="28"/>
        </w:rPr>
        <w:t>,</w:t>
      </w:r>
      <w:r w:rsidR="00E81C03" w:rsidRPr="00E8789A">
        <w:rPr>
          <w:sz w:val="28"/>
          <w:szCs w:val="28"/>
        </w:rPr>
        <w:t>1</w:t>
      </w:r>
      <w:r w:rsidRPr="00E8789A">
        <w:rPr>
          <w:sz w:val="28"/>
          <w:szCs w:val="28"/>
        </w:rPr>
        <w:t xml:space="preserve">% уровня </w:t>
      </w:r>
      <w:r w:rsidR="00E81C03" w:rsidRPr="00E8789A">
        <w:rPr>
          <w:sz w:val="28"/>
          <w:szCs w:val="28"/>
        </w:rPr>
        <w:t xml:space="preserve">1 квартала </w:t>
      </w:r>
      <w:r w:rsidRPr="00E8789A">
        <w:rPr>
          <w:sz w:val="28"/>
          <w:szCs w:val="28"/>
        </w:rPr>
        <w:t>20</w:t>
      </w:r>
      <w:r w:rsidR="00E05277" w:rsidRPr="00E8789A">
        <w:rPr>
          <w:sz w:val="28"/>
          <w:szCs w:val="28"/>
        </w:rPr>
        <w:t>2</w:t>
      </w:r>
      <w:r w:rsidR="00E81C03" w:rsidRPr="00E8789A">
        <w:rPr>
          <w:sz w:val="28"/>
          <w:szCs w:val="28"/>
        </w:rPr>
        <w:t>3</w:t>
      </w:r>
      <w:r w:rsidRPr="00E8789A">
        <w:rPr>
          <w:sz w:val="28"/>
          <w:szCs w:val="28"/>
        </w:rPr>
        <w:t xml:space="preserve"> года.</w:t>
      </w:r>
    </w:p>
    <w:p w:rsidR="00674336" w:rsidRPr="00E8789A" w:rsidRDefault="00674336">
      <w:pPr>
        <w:suppressAutoHyphens/>
        <w:ind w:firstLine="709"/>
        <w:jc w:val="both"/>
      </w:pPr>
      <w:r w:rsidRPr="00E8789A">
        <w:rPr>
          <w:sz w:val="28"/>
          <w:szCs w:val="28"/>
        </w:rPr>
        <w:t xml:space="preserve">Предприятиями промышленного производства отгружено товаров собственного производства, выполнено работ и услуг собственными силами в действующих ценах на сумму </w:t>
      </w:r>
      <w:r w:rsidR="00E81C03" w:rsidRPr="00E8789A">
        <w:rPr>
          <w:sz w:val="28"/>
          <w:szCs w:val="28"/>
        </w:rPr>
        <w:t>59,315</w:t>
      </w:r>
      <w:r w:rsidRPr="00E8789A">
        <w:rPr>
          <w:sz w:val="28"/>
          <w:szCs w:val="28"/>
        </w:rPr>
        <w:t xml:space="preserve"> мл</w:t>
      </w:r>
      <w:r w:rsidR="00657027" w:rsidRPr="00E8789A">
        <w:rPr>
          <w:sz w:val="28"/>
          <w:szCs w:val="28"/>
        </w:rPr>
        <w:t>рд</w:t>
      </w:r>
      <w:r w:rsidRPr="00E8789A">
        <w:rPr>
          <w:sz w:val="28"/>
          <w:szCs w:val="28"/>
        </w:rPr>
        <w:t>. руб</w:t>
      </w:r>
      <w:r w:rsidR="00657027" w:rsidRPr="00E8789A">
        <w:rPr>
          <w:sz w:val="28"/>
          <w:szCs w:val="28"/>
        </w:rPr>
        <w:t>.</w:t>
      </w:r>
      <w:r w:rsidRPr="00E8789A">
        <w:rPr>
          <w:sz w:val="28"/>
          <w:szCs w:val="28"/>
        </w:rPr>
        <w:t xml:space="preserve">, что составляет </w:t>
      </w:r>
      <w:r w:rsidR="00E81C03" w:rsidRPr="00E8789A">
        <w:rPr>
          <w:sz w:val="28"/>
          <w:szCs w:val="28"/>
        </w:rPr>
        <w:t>166,3</w:t>
      </w:r>
      <w:r w:rsidRPr="00E8789A">
        <w:rPr>
          <w:sz w:val="28"/>
          <w:szCs w:val="28"/>
        </w:rPr>
        <w:t xml:space="preserve">% уровня </w:t>
      </w:r>
      <w:r w:rsidR="00E81C03" w:rsidRPr="00E8789A">
        <w:rPr>
          <w:sz w:val="28"/>
          <w:szCs w:val="28"/>
        </w:rPr>
        <w:t xml:space="preserve">1 квартала </w:t>
      </w:r>
      <w:r w:rsidRPr="00E8789A">
        <w:rPr>
          <w:sz w:val="28"/>
          <w:szCs w:val="28"/>
        </w:rPr>
        <w:t>20</w:t>
      </w:r>
      <w:r w:rsidR="00E05277" w:rsidRPr="00E8789A">
        <w:rPr>
          <w:sz w:val="28"/>
          <w:szCs w:val="28"/>
        </w:rPr>
        <w:t>2</w:t>
      </w:r>
      <w:r w:rsidR="00E81C03" w:rsidRPr="00E8789A">
        <w:rPr>
          <w:sz w:val="28"/>
          <w:szCs w:val="28"/>
        </w:rPr>
        <w:t>3</w:t>
      </w:r>
      <w:r w:rsidRPr="00E8789A">
        <w:rPr>
          <w:sz w:val="28"/>
          <w:szCs w:val="28"/>
        </w:rPr>
        <w:t xml:space="preserve"> года.</w:t>
      </w:r>
    </w:p>
    <w:p w:rsidR="00854DAE" w:rsidRPr="00E8789A" w:rsidRDefault="00674336">
      <w:pPr>
        <w:suppressAutoHyphens/>
        <w:ind w:firstLine="709"/>
        <w:jc w:val="both"/>
        <w:rPr>
          <w:sz w:val="28"/>
          <w:szCs w:val="28"/>
        </w:rPr>
      </w:pPr>
      <w:r w:rsidRPr="00E8789A">
        <w:rPr>
          <w:sz w:val="28"/>
          <w:szCs w:val="28"/>
        </w:rPr>
        <w:t xml:space="preserve">Предприятиями обрабатывающего производства отгружено товаров собственного производства, выполнено работ и услуг собственными силами в фактических ценах на сумму </w:t>
      </w:r>
      <w:r w:rsidR="00E81C03" w:rsidRPr="00E8789A">
        <w:rPr>
          <w:sz w:val="28"/>
          <w:szCs w:val="28"/>
        </w:rPr>
        <w:t>58,987</w:t>
      </w:r>
      <w:r w:rsidR="006F5C1E" w:rsidRPr="00E8789A">
        <w:rPr>
          <w:sz w:val="28"/>
          <w:szCs w:val="28"/>
        </w:rPr>
        <w:t xml:space="preserve"> </w:t>
      </w:r>
      <w:r w:rsidRPr="00E8789A">
        <w:rPr>
          <w:sz w:val="28"/>
          <w:szCs w:val="28"/>
        </w:rPr>
        <w:t>мл</w:t>
      </w:r>
      <w:r w:rsidR="00657027" w:rsidRPr="00E8789A">
        <w:rPr>
          <w:sz w:val="28"/>
          <w:szCs w:val="28"/>
        </w:rPr>
        <w:t>рд</w:t>
      </w:r>
      <w:r w:rsidRPr="00E8789A">
        <w:rPr>
          <w:sz w:val="28"/>
          <w:szCs w:val="28"/>
        </w:rPr>
        <w:t>. руб</w:t>
      </w:r>
      <w:r w:rsidR="00657027" w:rsidRPr="00E8789A">
        <w:rPr>
          <w:sz w:val="28"/>
          <w:szCs w:val="28"/>
        </w:rPr>
        <w:t>.</w:t>
      </w:r>
      <w:r w:rsidRPr="00E8789A">
        <w:rPr>
          <w:sz w:val="28"/>
          <w:szCs w:val="28"/>
        </w:rPr>
        <w:t xml:space="preserve">, или </w:t>
      </w:r>
      <w:r w:rsidR="00E81C03" w:rsidRPr="00E8789A">
        <w:rPr>
          <w:sz w:val="28"/>
          <w:szCs w:val="28"/>
        </w:rPr>
        <w:t>166</w:t>
      </w:r>
      <w:r w:rsidRPr="00E8789A">
        <w:rPr>
          <w:sz w:val="28"/>
          <w:szCs w:val="28"/>
        </w:rPr>
        <w:t xml:space="preserve">% уровня </w:t>
      </w:r>
      <w:r w:rsidR="00E81C03" w:rsidRPr="00E8789A">
        <w:rPr>
          <w:sz w:val="28"/>
          <w:szCs w:val="28"/>
        </w:rPr>
        <w:t xml:space="preserve">1 квартала </w:t>
      </w:r>
      <w:r w:rsidRPr="00E8789A">
        <w:rPr>
          <w:sz w:val="28"/>
          <w:szCs w:val="28"/>
        </w:rPr>
        <w:t>20</w:t>
      </w:r>
      <w:r w:rsidR="00E05277" w:rsidRPr="00E8789A">
        <w:rPr>
          <w:sz w:val="28"/>
          <w:szCs w:val="28"/>
        </w:rPr>
        <w:t>2</w:t>
      </w:r>
      <w:r w:rsidR="00E81C03" w:rsidRPr="00E8789A">
        <w:rPr>
          <w:sz w:val="28"/>
          <w:szCs w:val="28"/>
        </w:rPr>
        <w:t>3</w:t>
      </w:r>
      <w:r w:rsidRPr="00E8789A">
        <w:rPr>
          <w:sz w:val="28"/>
          <w:szCs w:val="28"/>
        </w:rPr>
        <w:t xml:space="preserve"> года, что составляет </w:t>
      </w:r>
      <w:r w:rsidR="0020525D" w:rsidRPr="00E8789A">
        <w:rPr>
          <w:sz w:val="28"/>
          <w:szCs w:val="28"/>
        </w:rPr>
        <w:t>9</w:t>
      </w:r>
      <w:r w:rsidR="004A6C3A" w:rsidRPr="00E8789A">
        <w:rPr>
          <w:sz w:val="28"/>
          <w:szCs w:val="28"/>
        </w:rPr>
        <w:t>6,</w:t>
      </w:r>
      <w:r w:rsidR="00E81C03" w:rsidRPr="00E8789A">
        <w:rPr>
          <w:sz w:val="28"/>
          <w:szCs w:val="28"/>
        </w:rPr>
        <w:t>9</w:t>
      </w:r>
      <w:r w:rsidRPr="00E8789A">
        <w:rPr>
          <w:sz w:val="28"/>
          <w:szCs w:val="28"/>
        </w:rPr>
        <w:t>% к общему объему отгруженной продукции по району и занимает 9</w:t>
      </w:r>
      <w:r w:rsidR="0020525D" w:rsidRPr="00E8789A">
        <w:rPr>
          <w:sz w:val="28"/>
          <w:szCs w:val="28"/>
        </w:rPr>
        <w:t>9</w:t>
      </w:r>
      <w:r w:rsidR="0091269A" w:rsidRPr="00E8789A">
        <w:rPr>
          <w:sz w:val="28"/>
          <w:szCs w:val="28"/>
        </w:rPr>
        <w:t>,</w:t>
      </w:r>
      <w:r w:rsidR="00E81C03" w:rsidRPr="00E8789A">
        <w:rPr>
          <w:sz w:val="28"/>
          <w:szCs w:val="28"/>
        </w:rPr>
        <w:t>4</w:t>
      </w:r>
      <w:r w:rsidR="00E05277" w:rsidRPr="00E8789A">
        <w:rPr>
          <w:sz w:val="28"/>
          <w:szCs w:val="28"/>
        </w:rPr>
        <w:t>%</w:t>
      </w:r>
      <w:r w:rsidRPr="00E8789A">
        <w:rPr>
          <w:sz w:val="28"/>
          <w:szCs w:val="28"/>
        </w:rPr>
        <w:t xml:space="preserve"> промышленного производства. </w:t>
      </w:r>
    </w:p>
    <w:p w:rsidR="00674336" w:rsidRPr="00E8789A" w:rsidRDefault="00674336">
      <w:pPr>
        <w:suppressAutoHyphens/>
        <w:spacing w:before="240"/>
        <w:jc w:val="center"/>
      </w:pPr>
      <w:r w:rsidRPr="00E8789A">
        <w:rPr>
          <w:b/>
          <w:sz w:val="24"/>
          <w:szCs w:val="24"/>
        </w:rPr>
        <w:t>Отгружено товаров собственного производства, выполнено работ и услуг</w:t>
      </w:r>
    </w:p>
    <w:p w:rsidR="00674336" w:rsidRPr="00E8789A" w:rsidRDefault="00674336">
      <w:pPr>
        <w:suppressAutoHyphens/>
        <w:spacing w:after="240"/>
        <w:jc w:val="center"/>
      </w:pPr>
      <w:r w:rsidRPr="00E8789A">
        <w:rPr>
          <w:b/>
          <w:sz w:val="24"/>
          <w:szCs w:val="24"/>
        </w:rPr>
        <w:t xml:space="preserve"> собственными силами в фактических ценах, мл</w:t>
      </w:r>
      <w:r w:rsidR="00186797" w:rsidRPr="00E8789A">
        <w:rPr>
          <w:b/>
          <w:sz w:val="24"/>
          <w:szCs w:val="24"/>
        </w:rPr>
        <w:t>рд</w:t>
      </w:r>
      <w:r w:rsidRPr="00E8789A">
        <w:rPr>
          <w:b/>
          <w:sz w:val="24"/>
          <w:szCs w:val="24"/>
        </w:rPr>
        <w:t>. руб.</w:t>
      </w:r>
    </w:p>
    <w:p w:rsidR="00F5344D" w:rsidRPr="00E8789A" w:rsidRDefault="00636FA4" w:rsidP="00F5344D">
      <w:pPr>
        <w:suppressAutoHyphens/>
        <w:jc w:val="both"/>
        <w:rPr>
          <w:noProof/>
        </w:rPr>
      </w:pPr>
      <w:r w:rsidRPr="00E8789A">
        <w:rPr>
          <w:noProof/>
        </w:rPr>
        <w:object w:dxaOrig="10175" w:dyaOrig="4775">
          <v:shape id="_x0000_i1028" type="#_x0000_t75" style="width:509pt;height:238.6pt" o:ole="">
            <v:imagedata r:id="rId7" o:title="" croptop="-2474f" cropbottom="-2104f" cropleft="-895f" cropright="-724f"/>
            <o:lock v:ext="edit" aspectratio="f"/>
          </v:shape>
          <o:OLEObject Type="Embed" ProgID="Excel.Sheet.8" ShapeID="_x0000_i1028" DrawAspect="Content" ObjectID="_1780491004" r:id="rId8">
            <o:FieldCodes>\s</o:FieldCodes>
          </o:OLEObject>
        </w:object>
      </w:r>
    </w:p>
    <w:p w:rsidR="00674336" w:rsidRPr="00E8789A" w:rsidRDefault="00674336" w:rsidP="00F5344D">
      <w:pPr>
        <w:suppressAutoHyphens/>
        <w:ind w:firstLine="709"/>
        <w:jc w:val="both"/>
      </w:pPr>
      <w:proofErr w:type="gramStart"/>
      <w:r w:rsidRPr="00E8789A">
        <w:rPr>
          <w:sz w:val="28"/>
          <w:szCs w:val="28"/>
        </w:rPr>
        <w:t>К значимым предприятиям муниципального образования относятся АО «Пластик», ООО «</w:t>
      </w:r>
      <w:proofErr w:type="spellStart"/>
      <w:r w:rsidRPr="00E8789A">
        <w:rPr>
          <w:sz w:val="28"/>
          <w:szCs w:val="28"/>
        </w:rPr>
        <w:t>Авгол</w:t>
      </w:r>
      <w:proofErr w:type="spellEnd"/>
      <w:r w:rsidRPr="00E8789A">
        <w:rPr>
          <w:sz w:val="28"/>
          <w:szCs w:val="28"/>
        </w:rPr>
        <w:t xml:space="preserve">», </w:t>
      </w:r>
      <w:r w:rsidR="00CB2CC5" w:rsidRPr="00E8789A">
        <w:rPr>
          <w:sz w:val="28"/>
          <w:szCs w:val="28"/>
        </w:rPr>
        <w:t>обособленное подразделение г. Узловая ООО «</w:t>
      </w:r>
      <w:proofErr w:type="spellStart"/>
      <w:r w:rsidR="00CB2CC5" w:rsidRPr="00E8789A">
        <w:rPr>
          <w:sz w:val="28"/>
          <w:szCs w:val="28"/>
        </w:rPr>
        <w:t>Полимердор</w:t>
      </w:r>
      <w:proofErr w:type="spellEnd"/>
      <w:r w:rsidR="00CB2CC5" w:rsidRPr="00E8789A">
        <w:rPr>
          <w:sz w:val="28"/>
          <w:szCs w:val="28"/>
        </w:rPr>
        <w:t xml:space="preserve">», </w:t>
      </w:r>
      <w:r w:rsidRPr="00E8789A">
        <w:rPr>
          <w:sz w:val="28"/>
          <w:szCs w:val="28"/>
        </w:rPr>
        <w:t>ООО «</w:t>
      </w:r>
      <w:proofErr w:type="spellStart"/>
      <w:r w:rsidRPr="00E8789A">
        <w:rPr>
          <w:sz w:val="28"/>
          <w:szCs w:val="28"/>
        </w:rPr>
        <w:t>Узловский</w:t>
      </w:r>
      <w:proofErr w:type="spellEnd"/>
      <w:r w:rsidRPr="00E8789A">
        <w:rPr>
          <w:sz w:val="28"/>
          <w:szCs w:val="28"/>
        </w:rPr>
        <w:t xml:space="preserve"> молочный комбинат», филиал ООО «САФ-НЕВА» в г. Узловая, ООО «НПО ПРОМЕТ», </w:t>
      </w:r>
      <w:r w:rsidR="00F4582F" w:rsidRPr="00E8789A">
        <w:rPr>
          <w:sz w:val="28"/>
          <w:szCs w:val="28"/>
        </w:rPr>
        <w:t>ООО «</w:t>
      </w:r>
      <w:proofErr w:type="spellStart"/>
      <w:r w:rsidR="00F4582F" w:rsidRPr="00E8789A">
        <w:rPr>
          <w:sz w:val="28"/>
          <w:szCs w:val="28"/>
        </w:rPr>
        <w:t>Арнест</w:t>
      </w:r>
      <w:proofErr w:type="spellEnd"/>
      <w:r w:rsidR="00F4582F" w:rsidRPr="00E8789A">
        <w:rPr>
          <w:sz w:val="28"/>
          <w:szCs w:val="28"/>
        </w:rPr>
        <w:t xml:space="preserve"> </w:t>
      </w:r>
      <w:proofErr w:type="spellStart"/>
      <w:r w:rsidR="00F4582F" w:rsidRPr="00E8789A">
        <w:rPr>
          <w:sz w:val="28"/>
          <w:szCs w:val="28"/>
        </w:rPr>
        <w:t>МеталлПак</w:t>
      </w:r>
      <w:proofErr w:type="spellEnd"/>
      <w:r w:rsidR="00F4582F" w:rsidRPr="00E8789A">
        <w:rPr>
          <w:sz w:val="28"/>
          <w:szCs w:val="28"/>
        </w:rPr>
        <w:t xml:space="preserve">», </w:t>
      </w:r>
      <w:r w:rsidRPr="00E8789A">
        <w:rPr>
          <w:sz w:val="28"/>
          <w:szCs w:val="28"/>
        </w:rPr>
        <w:t>ЗАО «</w:t>
      </w:r>
      <w:proofErr w:type="spellStart"/>
      <w:r w:rsidRPr="00E8789A">
        <w:rPr>
          <w:sz w:val="28"/>
          <w:szCs w:val="28"/>
        </w:rPr>
        <w:t>Узловский</w:t>
      </w:r>
      <w:proofErr w:type="spellEnd"/>
      <w:r w:rsidRPr="00E8789A">
        <w:rPr>
          <w:sz w:val="28"/>
          <w:szCs w:val="28"/>
        </w:rPr>
        <w:t xml:space="preserve"> </w:t>
      </w:r>
      <w:proofErr w:type="spellStart"/>
      <w:r w:rsidRPr="00E8789A">
        <w:rPr>
          <w:sz w:val="28"/>
          <w:szCs w:val="28"/>
        </w:rPr>
        <w:t>хлебокомбинат</w:t>
      </w:r>
      <w:proofErr w:type="spellEnd"/>
      <w:r w:rsidRPr="00E8789A">
        <w:rPr>
          <w:sz w:val="28"/>
          <w:szCs w:val="28"/>
        </w:rPr>
        <w:t>», ООО «ХММР»</w:t>
      </w:r>
      <w:r w:rsidR="003F180E" w:rsidRPr="00E8789A">
        <w:rPr>
          <w:sz w:val="28"/>
          <w:szCs w:val="28"/>
        </w:rPr>
        <w:t>, ООО «Рабочий стиль», ООО «</w:t>
      </w:r>
      <w:proofErr w:type="spellStart"/>
      <w:r w:rsidR="003F180E" w:rsidRPr="00E8789A">
        <w:rPr>
          <w:sz w:val="28"/>
          <w:szCs w:val="28"/>
        </w:rPr>
        <w:t>АгроГриб</w:t>
      </w:r>
      <w:proofErr w:type="spellEnd"/>
      <w:r w:rsidR="003F180E" w:rsidRPr="00E8789A">
        <w:rPr>
          <w:sz w:val="28"/>
          <w:szCs w:val="28"/>
        </w:rPr>
        <w:t>», АО "Куриное Царство" филиал "</w:t>
      </w:r>
      <w:proofErr w:type="spellStart"/>
      <w:r w:rsidR="003F180E" w:rsidRPr="00E8789A">
        <w:rPr>
          <w:sz w:val="28"/>
          <w:szCs w:val="28"/>
        </w:rPr>
        <w:t>Узловская</w:t>
      </w:r>
      <w:proofErr w:type="spellEnd"/>
      <w:r w:rsidR="003F180E" w:rsidRPr="00E8789A">
        <w:rPr>
          <w:sz w:val="28"/>
          <w:szCs w:val="28"/>
        </w:rPr>
        <w:t xml:space="preserve"> птицефабрика"</w:t>
      </w:r>
      <w:r w:rsidRPr="00E8789A">
        <w:rPr>
          <w:sz w:val="28"/>
          <w:szCs w:val="28"/>
        </w:rPr>
        <w:t>.</w:t>
      </w:r>
      <w:proofErr w:type="gramEnd"/>
    </w:p>
    <w:p w:rsidR="00674336" w:rsidRPr="00E8789A" w:rsidRDefault="00674336">
      <w:pPr>
        <w:suppressAutoHyphens/>
        <w:ind w:firstLine="720"/>
        <w:jc w:val="both"/>
      </w:pPr>
      <w:r w:rsidRPr="00E8789A">
        <w:rPr>
          <w:sz w:val="28"/>
          <w:szCs w:val="28"/>
        </w:rPr>
        <w:t xml:space="preserve">Наибольшую долю в объеме отгруженной продукции обрабатывающих производств </w:t>
      </w:r>
      <w:r w:rsidR="00CB4C56" w:rsidRPr="00E8789A">
        <w:rPr>
          <w:sz w:val="28"/>
          <w:szCs w:val="28"/>
        </w:rPr>
        <w:t>в 1 квартале</w:t>
      </w:r>
      <w:r w:rsidR="001F796B" w:rsidRPr="00E8789A">
        <w:rPr>
          <w:sz w:val="28"/>
          <w:szCs w:val="28"/>
        </w:rPr>
        <w:t xml:space="preserve"> </w:t>
      </w:r>
      <w:r w:rsidR="006C690F" w:rsidRPr="00E8789A">
        <w:rPr>
          <w:sz w:val="28"/>
          <w:szCs w:val="28"/>
        </w:rPr>
        <w:t>202</w:t>
      </w:r>
      <w:r w:rsidR="00CB4C56" w:rsidRPr="00E8789A">
        <w:rPr>
          <w:sz w:val="28"/>
          <w:szCs w:val="28"/>
        </w:rPr>
        <w:t>4</w:t>
      </w:r>
      <w:r w:rsidRPr="00E8789A">
        <w:rPr>
          <w:sz w:val="28"/>
          <w:szCs w:val="28"/>
        </w:rPr>
        <w:t xml:space="preserve"> г. занимает продукция: </w:t>
      </w:r>
    </w:p>
    <w:p w:rsidR="00826678" w:rsidRPr="00E8789A" w:rsidRDefault="00826678" w:rsidP="00826678">
      <w:pPr>
        <w:pStyle w:val="19"/>
        <w:numPr>
          <w:ilvl w:val="0"/>
          <w:numId w:val="8"/>
        </w:numPr>
        <w:tabs>
          <w:tab w:val="left" w:pos="1140"/>
        </w:tabs>
        <w:suppressAutoHyphens/>
        <w:ind w:left="0" w:firstLine="680"/>
        <w:jc w:val="both"/>
      </w:pPr>
      <w:r w:rsidRPr="00E8789A">
        <w:rPr>
          <w:sz w:val="28"/>
          <w:szCs w:val="28"/>
        </w:rPr>
        <w:t xml:space="preserve">производства автотранспортных средств — </w:t>
      </w:r>
      <w:r w:rsidR="00BC1A45" w:rsidRPr="00E8789A">
        <w:rPr>
          <w:sz w:val="28"/>
          <w:szCs w:val="28"/>
        </w:rPr>
        <w:t>8</w:t>
      </w:r>
      <w:r w:rsidR="00CB4C56" w:rsidRPr="00E8789A">
        <w:rPr>
          <w:sz w:val="28"/>
          <w:szCs w:val="28"/>
        </w:rPr>
        <w:t>6,1</w:t>
      </w:r>
      <w:r w:rsidRPr="00E8789A">
        <w:rPr>
          <w:sz w:val="28"/>
          <w:szCs w:val="28"/>
        </w:rPr>
        <w:t>% (ООО «ХММР»);</w:t>
      </w:r>
    </w:p>
    <w:p w:rsidR="009A1283" w:rsidRPr="00E8789A" w:rsidRDefault="009A1283" w:rsidP="009A1283">
      <w:pPr>
        <w:pStyle w:val="19"/>
        <w:numPr>
          <w:ilvl w:val="0"/>
          <w:numId w:val="8"/>
        </w:numPr>
        <w:suppressAutoHyphens/>
        <w:ind w:left="0" w:firstLine="680"/>
        <w:jc w:val="both"/>
      </w:pPr>
      <w:r w:rsidRPr="00E8789A">
        <w:rPr>
          <w:sz w:val="28"/>
          <w:szCs w:val="28"/>
        </w:rPr>
        <w:lastRenderedPageBreak/>
        <w:t xml:space="preserve">производства готовых металлических изделий – </w:t>
      </w:r>
      <w:r w:rsidR="00CB4C56" w:rsidRPr="00E8789A">
        <w:rPr>
          <w:sz w:val="28"/>
          <w:szCs w:val="28"/>
        </w:rPr>
        <w:t>5,8</w:t>
      </w:r>
      <w:r w:rsidRPr="00E8789A">
        <w:rPr>
          <w:sz w:val="28"/>
          <w:szCs w:val="28"/>
        </w:rPr>
        <w:t xml:space="preserve">% (ООО «НПО </w:t>
      </w:r>
      <w:proofErr w:type="spellStart"/>
      <w:r w:rsidRPr="00E8789A">
        <w:rPr>
          <w:sz w:val="28"/>
          <w:szCs w:val="28"/>
        </w:rPr>
        <w:t>Промет</w:t>
      </w:r>
      <w:proofErr w:type="spellEnd"/>
      <w:r w:rsidRPr="00E8789A">
        <w:rPr>
          <w:sz w:val="28"/>
          <w:szCs w:val="28"/>
        </w:rPr>
        <w:t xml:space="preserve">» - </w:t>
      </w:r>
      <w:r w:rsidR="00CB4C56" w:rsidRPr="00E8789A">
        <w:rPr>
          <w:sz w:val="28"/>
          <w:szCs w:val="28"/>
        </w:rPr>
        <w:t>4,6</w:t>
      </w:r>
      <w:r w:rsidRPr="00E8789A">
        <w:rPr>
          <w:sz w:val="28"/>
          <w:szCs w:val="28"/>
        </w:rPr>
        <w:t>%, ООО «</w:t>
      </w:r>
      <w:proofErr w:type="spellStart"/>
      <w:r w:rsidRPr="00E8789A">
        <w:rPr>
          <w:sz w:val="28"/>
          <w:szCs w:val="28"/>
        </w:rPr>
        <w:t>Арнест</w:t>
      </w:r>
      <w:proofErr w:type="spellEnd"/>
      <w:r w:rsidRPr="00E8789A">
        <w:rPr>
          <w:sz w:val="28"/>
          <w:szCs w:val="28"/>
        </w:rPr>
        <w:t xml:space="preserve"> </w:t>
      </w:r>
      <w:proofErr w:type="spellStart"/>
      <w:r w:rsidRPr="00E8789A">
        <w:rPr>
          <w:sz w:val="28"/>
          <w:szCs w:val="28"/>
        </w:rPr>
        <w:t>МеталлПак</w:t>
      </w:r>
      <w:proofErr w:type="spellEnd"/>
      <w:r w:rsidRPr="00E8789A">
        <w:rPr>
          <w:sz w:val="28"/>
          <w:szCs w:val="28"/>
        </w:rPr>
        <w:t>» - 1,</w:t>
      </w:r>
      <w:r w:rsidR="00186797" w:rsidRPr="00E8789A">
        <w:rPr>
          <w:sz w:val="28"/>
          <w:szCs w:val="28"/>
        </w:rPr>
        <w:t>2</w:t>
      </w:r>
      <w:r w:rsidRPr="00E8789A">
        <w:rPr>
          <w:sz w:val="28"/>
          <w:szCs w:val="28"/>
        </w:rPr>
        <w:t>%);</w:t>
      </w:r>
    </w:p>
    <w:p w:rsidR="00674336" w:rsidRPr="00E8789A" w:rsidRDefault="00674336">
      <w:pPr>
        <w:pStyle w:val="19"/>
        <w:numPr>
          <w:ilvl w:val="0"/>
          <w:numId w:val="8"/>
        </w:numPr>
        <w:suppressAutoHyphens/>
        <w:ind w:left="0" w:firstLine="680"/>
        <w:jc w:val="both"/>
      </w:pPr>
      <w:r w:rsidRPr="00E8789A">
        <w:rPr>
          <w:sz w:val="28"/>
          <w:szCs w:val="28"/>
        </w:rPr>
        <w:t xml:space="preserve">пищевого производства – </w:t>
      </w:r>
      <w:r w:rsidR="00CB4C56" w:rsidRPr="00E8789A">
        <w:rPr>
          <w:sz w:val="28"/>
          <w:szCs w:val="28"/>
        </w:rPr>
        <w:t>3,6</w:t>
      </w:r>
      <w:r w:rsidRPr="00E8789A">
        <w:rPr>
          <w:sz w:val="28"/>
          <w:szCs w:val="28"/>
        </w:rPr>
        <w:t>% (ООО «</w:t>
      </w:r>
      <w:proofErr w:type="spellStart"/>
      <w:r w:rsidRPr="00E8789A">
        <w:rPr>
          <w:sz w:val="28"/>
          <w:szCs w:val="28"/>
        </w:rPr>
        <w:t>Узловский</w:t>
      </w:r>
      <w:proofErr w:type="spellEnd"/>
      <w:r w:rsidRPr="00E8789A">
        <w:rPr>
          <w:sz w:val="28"/>
          <w:szCs w:val="28"/>
        </w:rPr>
        <w:t xml:space="preserve"> молочный комбинат» - </w:t>
      </w:r>
      <w:r w:rsidR="00CB4C56" w:rsidRPr="00E8789A">
        <w:rPr>
          <w:sz w:val="28"/>
          <w:szCs w:val="28"/>
        </w:rPr>
        <w:t>2,4</w:t>
      </w:r>
      <w:r w:rsidRPr="00E8789A">
        <w:rPr>
          <w:sz w:val="28"/>
          <w:szCs w:val="28"/>
        </w:rPr>
        <w:t>%, филиал ООО «</w:t>
      </w:r>
      <w:proofErr w:type="spellStart"/>
      <w:r w:rsidRPr="00E8789A">
        <w:rPr>
          <w:sz w:val="28"/>
          <w:szCs w:val="28"/>
        </w:rPr>
        <w:t>САФ-Нева</w:t>
      </w:r>
      <w:proofErr w:type="spellEnd"/>
      <w:r w:rsidRPr="00E8789A">
        <w:rPr>
          <w:sz w:val="28"/>
          <w:szCs w:val="28"/>
        </w:rPr>
        <w:t xml:space="preserve">» в </w:t>
      </w:r>
      <w:proofErr w:type="gramStart"/>
      <w:r w:rsidRPr="00E8789A">
        <w:rPr>
          <w:sz w:val="28"/>
          <w:szCs w:val="28"/>
        </w:rPr>
        <w:t>г</w:t>
      </w:r>
      <w:proofErr w:type="gramEnd"/>
      <w:r w:rsidRPr="00E8789A">
        <w:rPr>
          <w:sz w:val="28"/>
          <w:szCs w:val="28"/>
        </w:rPr>
        <w:t xml:space="preserve">. Узловая – </w:t>
      </w:r>
      <w:r w:rsidR="00BC1A45" w:rsidRPr="00E8789A">
        <w:rPr>
          <w:sz w:val="28"/>
          <w:szCs w:val="28"/>
        </w:rPr>
        <w:t>1</w:t>
      </w:r>
      <w:r w:rsidRPr="00E8789A">
        <w:rPr>
          <w:sz w:val="28"/>
          <w:szCs w:val="28"/>
        </w:rPr>
        <w:t>%, ЗАО «</w:t>
      </w:r>
      <w:proofErr w:type="spellStart"/>
      <w:r w:rsidRPr="00E8789A">
        <w:rPr>
          <w:sz w:val="28"/>
          <w:szCs w:val="28"/>
        </w:rPr>
        <w:t>Узловский</w:t>
      </w:r>
      <w:proofErr w:type="spellEnd"/>
      <w:r w:rsidRPr="00E8789A">
        <w:rPr>
          <w:sz w:val="28"/>
          <w:szCs w:val="28"/>
        </w:rPr>
        <w:t xml:space="preserve"> </w:t>
      </w:r>
      <w:proofErr w:type="spellStart"/>
      <w:r w:rsidRPr="00E8789A">
        <w:rPr>
          <w:sz w:val="28"/>
          <w:szCs w:val="28"/>
        </w:rPr>
        <w:t>хлебокомбинат</w:t>
      </w:r>
      <w:proofErr w:type="spellEnd"/>
      <w:r w:rsidRPr="00E8789A">
        <w:rPr>
          <w:sz w:val="28"/>
          <w:szCs w:val="28"/>
        </w:rPr>
        <w:t xml:space="preserve">» - </w:t>
      </w:r>
      <w:r w:rsidR="00F4582F" w:rsidRPr="00E8789A">
        <w:rPr>
          <w:sz w:val="28"/>
          <w:szCs w:val="28"/>
        </w:rPr>
        <w:t>0,</w:t>
      </w:r>
      <w:r w:rsidR="00CB4C56" w:rsidRPr="00E8789A">
        <w:rPr>
          <w:sz w:val="28"/>
          <w:szCs w:val="28"/>
        </w:rPr>
        <w:t>2</w:t>
      </w:r>
      <w:r w:rsidRPr="00E8789A">
        <w:rPr>
          <w:sz w:val="28"/>
          <w:szCs w:val="28"/>
        </w:rPr>
        <w:t>%);</w:t>
      </w:r>
    </w:p>
    <w:p w:rsidR="00674336" w:rsidRPr="00E8789A" w:rsidRDefault="00674336">
      <w:pPr>
        <w:pStyle w:val="19"/>
        <w:numPr>
          <w:ilvl w:val="0"/>
          <w:numId w:val="8"/>
        </w:numPr>
        <w:tabs>
          <w:tab w:val="left" w:pos="1140"/>
        </w:tabs>
        <w:suppressAutoHyphens/>
        <w:ind w:left="0" w:firstLine="680"/>
        <w:jc w:val="both"/>
      </w:pPr>
      <w:r w:rsidRPr="00E8789A">
        <w:rPr>
          <w:sz w:val="28"/>
          <w:szCs w:val="28"/>
        </w:rPr>
        <w:t xml:space="preserve">химического производства – </w:t>
      </w:r>
      <w:r w:rsidR="00BC1A45" w:rsidRPr="00E8789A">
        <w:rPr>
          <w:sz w:val="28"/>
          <w:szCs w:val="28"/>
        </w:rPr>
        <w:t>2,</w:t>
      </w:r>
      <w:r w:rsidR="00CB4C56" w:rsidRPr="00E8789A">
        <w:rPr>
          <w:sz w:val="28"/>
          <w:szCs w:val="28"/>
        </w:rPr>
        <w:t>1</w:t>
      </w:r>
      <w:r w:rsidRPr="00E8789A">
        <w:rPr>
          <w:sz w:val="28"/>
          <w:szCs w:val="28"/>
        </w:rPr>
        <w:t>% (АО «Пластик»)</w:t>
      </w:r>
      <w:r w:rsidR="002C4856" w:rsidRPr="00E8789A">
        <w:rPr>
          <w:sz w:val="28"/>
          <w:szCs w:val="28"/>
        </w:rPr>
        <w:t>;</w:t>
      </w:r>
    </w:p>
    <w:p w:rsidR="002C4856" w:rsidRPr="00E8789A" w:rsidRDefault="002C4856" w:rsidP="002C4856">
      <w:pPr>
        <w:pStyle w:val="19"/>
        <w:numPr>
          <w:ilvl w:val="0"/>
          <w:numId w:val="8"/>
        </w:numPr>
        <w:tabs>
          <w:tab w:val="left" w:pos="1140"/>
        </w:tabs>
        <w:suppressAutoHyphens/>
        <w:ind w:left="0" w:firstLine="680"/>
        <w:jc w:val="both"/>
      </w:pPr>
      <w:r w:rsidRPr="00E8789A">
        <w:rPr>
          <w:sz w:val="28"/>
          <w:szCs w:val="28"/>
        </w:rPr>
        <w:t xml:space="preserve">текстильного производства – </w:t>
      </w:r>
      <w:r w:rsidR="001F796B" w:rsidRPr="00E8789A">
        <w:rPr>
          <w:sz w:val="28"/>
          <w:szCs w:val="28"/>
        </w:rPr>
        <w:t>2</w:t>
      </w:r>
      <w:r w:rsidRPr="00E8789A">
        <w:rPr>
          <w:sz w:val="28"/>
          <w:szCs w:val="28"/>
        </w:rPr>
        <w:t>% (ООО «</w:t>
      </w:r>
      <w:proofErr w:type="spellStart"/>
      <w:r w:rsidRPr="00E8789A">
        <w:rPr>
          <w:sz w:val="28"/>
          <w:szCs w:val="28"/>
        </w:rPr>
        <w:t>Авгол</w:t>
      </w:r>
      <w:proofErr w:type="spellEnd"/>
      <w:r w:rsidRPr="00E8789A">
        <w:rPr>
          <w:sz w:val="28"/>
          <w:szCs w:val="28"/>
        </w:rPr>
        <w:t xml:space="preserve">» - </w:t>
      </w:r>
      <w:r w:rsidR="00BC1A45" w:rsidRPr="00E8789A">
        <w:rPr>
          <w:sz w:val="28"/>
          <w:szCs w:val="28"/>
        </w:rPr>
        <w:t>1,</w:t>
      </w:r>
      <w:r w:rsidR="00CB4C56" w:rsidRPr="00E8789A">
        <w:rPr>
          <w:sz w:val="28"/>
          <w:szCs w:val="28"/>
        </w:rPr>
        <w:t>8</w:t>
      </w:r>
      <w:r w:rsidRPr="00E8789A">
        <w:rPr>
          <w:sz w:val="28"/>
          <w:szCs w:val="28"/>
        </w:rPr>
        <w:t xml:space="preserve">%, обособленное подразделение </w:t>
      </w:r>
      <w:proofErr w:type="gramStart"/>
      <w:r w:rsidRPr="00E8789A">
        <w:rPr>
          <w:sz w:val="28"/>
          <w:szCs w:val="28"/>
        </w:rPr>
        <w:t>г</w:t>
      </w:r>
      <w:proofErr w:type="gramEnd"/>
      <w:r w:rsidRPr="00E8789A">
        <w:rPr>
          <w:sz w:val="28"/>
          <w:szCs w:val="28"/>
        </w:rPr>
        <w:t>. Узловая ООО "</w:t>
      </w:r>
      <w:proofErr w:type="spellStart"/>
      <w:r w:rsidRPr="00E8789A">
        <w:rPr>
          <w:sz w:val="28"/>
          <w:szCs w:val="28"/>
        </w:rPr>
        <w:t>Полимердор</w:t>
      </w:r>
      <w:proofErr w:type="spellEnd"/>
      <w:r w:rsidRPr="00E8789A">
        <w:rPr>
          <w:sz w:val="28"/>
          <w:szCs w:val="28"/>
        </w:rPr>
        <w:t>" – 0,</w:t>
      </w:r>
      <w:r w:rsidR="00CB4C56" w:rsidRPr="00E8789A">
        <w:rPr>
          <w:sz w:val="28"/>
          <w:szCs w:val="28"/>
        </w:rPr>
        <w:t>2</w:t>
      </w:r>
      <w:r w:rsidRPr="00E8789A">
        <w:rPr>
          <w:sz w:val="28"/>
          <w:szCs w:val="28"/>
        </w:rPr>
        <w:t>%).</w:t>
      </w:r>
    </w:p>
    <w:p w:rsidR="00674336" w:rsidRPr="00E8789A" w:rsidRDefault="00674336">
      <w:pPr>
        <w:suppressAutoHyphens/>
        <w:ind w:firstLine="720"/>
        <w:jc w:val="both"/>
        <w:rPr>
          <w:sz w:val="28"/>
          <w:szCs w:val="28"/>
        </w:rPr>
      </w:pPr>
    </w:p>
    <w:p w:rsidR="00674336" w:rsidRPr="00E8789A" w:rsidRDefault="00674336">
      <w:pPr>
        <w:suppressAutoHyphens/>
        <w:ind w:firstLine="720"/>
        <w:jc w:val="both"/>
      </w:pPr>
      <w:proofErr w:type="gramStart"/>
      <w:r w:rsidRPr="00E8789A">
        <w:rPr>
          <w:sz w:val="28"/>
          <w:szCs w:val="28"/>
        </w:rPr>
        <w:t xml:space="preserve">Среднесписочная численность работников списочного состава (без внешних совместителей) всего по кругу крупных и средних предприятий </w:t>
      </w:r>
      <w:r w:rsidR="003F37B4" w:rsidRPr="00E8789A">
        <w:rPr>
          <w:sz w:val="28"/>
          <w:szCs w:val="28"/>
        </w:rPr>
        <w:t xml:space="preserve">за </w:t>
      </w:r>
      <w:r w:rsidR="0063778A" w:rsidRPr="00E8789A">
        <w:rPr>
          <w:sz w:val="28"/>
          <w:szCs w:val="28"/>
        </w:rPr>
        <w:t xml:space="preserve">1 квартал </w:t>
      </w:r>
      <w:r w:rsidR="00F06EE9" w:rsidRPr="00E8789A">
        <w:rPr>
          <w:sz w:val="28"/>
          <w:szCs w:val="28"/>
        </w:rPr>
        <w:t>2</w:t>
      </w:r>
      <w:r w:rsidR="00570860" w:rsidRPr="00E8789A">
        <w:rPr>
          <w:sz w:val="28"/>
          <w:szCs w:val="28"/>
        </w:rPr>
        <w:t>02</w:t>
      </w:r>
      <w:r w:rsidR="0063778A" w:rsidRPr="00E8789A">
        <w:rPr>
          <w:sz w:val="28"/>
          <w:szCs w:val="28"/>
        </w:rPr>
        <w:t>4</w:t>
      </w:r>
      <w:r w:rsidR="00570860" w:rsidRPr="00E8789A">
        <w:rPr>
          <w:sz w:val="28"/>
          <w:szCs w:val="28"/>
        </w:rPr>
        <w:t xml:space="preserve"> г</w:t>
      </w:r>
      <w:r w:rsidR="00680938" w:rsidRPr="00E8789A">
        <w:rPr>
          <w:sz w:val="28"/>
          <w:szCs w:val="28"/>
        </w:rPr>
        <w:t>од</w:t>
      </w:r>
      <w:r w:rsidR="0063778A" w:rsidRPr="00E8789A">
        <w:rPr>
          <w:sz w:val="28"/>
          <w:szCs w:val="28"/>
        </w:rPr>
        <w:t>а</w:t>
      </w:r>
      <w:r w:rsidRPr="00E8789A">
        <w:rPr>
          <w:sz w:val="28"/>
          <w:szCs w:val="28"/>
        </w:rPr>
        <w:t xml:space="preserve"> составила 1</w:t>
      </w:r>
      <w:r w:rsidR="0063778A" w:rsidRPr="00E8789A">
        <w:rPr>
          <w:sz w:val="28"/>
          <w:szCs w:val="28"/>
        </w:rPr>
        <w:t>7</w:t>
      </w:r>
      <w:r w:rsidRPr="00E8789A">
        <w:rPr>
          <w:sz w:val="28"/>
          <w:szCs w:val="28"/>
        </w:rPr>
        <w:t xml:space="preserve"> </w:t>
      </w:r>
      <w:r w:rsidR="0063778A" w:rsidRPr="00E8789A">
        <w:rPr>
          <w:sz w:val="28"/>
          <w:szCs w:val="28"/>
        </w:rPr>
        <w:t>920</w:t>
      </w:r>
      <w:r w:rsidRPr="00E8789A">
        <w:rPr>
          <w:sz w:val="28"/>
          <w:szCs w:val="28"/>
        </w:rPr>
        <w:t xml:space="preserve"> человек (</w:t>
      </w:r>
      <w:r w:rsidR="00EE1B62" w:rsidRPr="00E8789A">
        <w:rPr>
          <w:sz w:val="28"/>
          <w:szCs w:val="28"/>
        </w:rPr>
        <w:t>1</w:t>
      </w:r>
      <w:r w:rsidR="0063778A" w:rsidRPr="00E8789A">
        <w:rPr>
          <w:sz w:val="28"/>
          <w:szCs w:val="28"/>
        </w:rPr>
        <w:t>15</w:t>
      </w:r>
      <w:r w:rsidRPr="00E8789A">
        <w:rPr>
          <w:sz w:val="28"/>
          <w:szCs w:val="28"/>
        </w:rPr>
        <w:t xml:space="preserve">% к уровню </w:t>
      </w:r>
      <w:r w:rsidR="0063778A" w:rsidRPr="00E8789A">
        <w:rPr>
          <w:sz w:val="28"/>
          <w:szCs w:val="28"/>
        </w:rPr>
        <w:t xml:space="preserve">1 квартала </w:t>
      </w:r>
      <w:r w:rsidR="00AF61EC" w:rsidRPr="00E8789A">
        <w:rPr>
          <w:sz w:val="28"/>
          <w:szCs w:val="28"/>
        </w:rPr>
        <w:t>20</w:t>
      </w:r>
      <w:r w:rsidR="000F0729" w:rsidRPr="00E8789A">
        <w:rPr>
          <w:sz w:val="28"/>
          <w:szCs w:val="28"/>
        </w:rPr>
        <w:t>2</w:t>
      </w:r>
      <w:r w:rsidR="0063778A" w:rsidRPr="00E8789A">
        <w:rPr>
          <w:sz w:val="28"/>
          <w:szCs w:val="28"/>
        </w:rPr>
        <w:t>3</w:t>
      </w:r>
      <w:r w:rsidRPr="00E8789A">
        <w:rPr>
          <w:sz w:val="28"/>
          <w:szCs w:val="28"/>
        </w:rPr>
        <w:t xml:space="preserve"> года), в том числе в промышленности – </w:t>
      </w:r>
      <w:r w:rsidR="0063778A" w:rsidRPr="00E8789A">
        <w:rPr>
          <w:sz w:val="28"/>
          <w:szCs w:val="28"/>
        </w:rPr>
        <w:t>9 491</w:t>
      </w:r>
      <w:r w:rsidR="00B93145" w:rsidRPr="00E8789A">
        <w:rPr>
          <w:sz w:val="28"/>
          <w:szCs w:val="28"/>
        </w:rPr>
        <w:t xml:space="preserve"> </w:t>
      </w:r>
      <w:r w:rsidRPr="00E8789A">
        <w:rPr>
          <w:sz w:val="28"/>
          <w:szCs w:val="28"/>
        </w:rPr>
        <w:t>человек (</w:t>
      </w:r>
      <w:r w:rsidR="003F5328" w:rsidRPr="00E8789A">
        <w:rPr>
          <w:sz w:val="28"/>
          <w:szCs w:val="28"/>
        </w:rPr>
        <w:t>1</w:t>
      </w:r>
      <w:r w:rsidR="0063778A" w:rsidRPr="00E8789A">
        <w:rPr>
          <w:sz w:val="28"/>
          <w:szCs w:val="28"/>
        </w:rPr>
        <w:t>34,7</w:t>
      </w:r>
      <w:r w:rsidRPr="00E8789A">
        <w:rPr>
          <w:sz w:val="28"/>
          <w:szCs w:val="28"/>
        </w:rPr>
        <w:t xml:space="preserve">% к уровню </w:t>
      </w:r>
      <w:r w:rsidR="0063778A" w:rsidRPr="00E8789A">
        <w:rPr>
          <w:sz w:val="28"/>
          <w:szCs w:val="28"/>
        </w:rPr>
        <w:t xml:space="preserve">1 квартала </w:t>
      </w:r>
      <w:r w:rsidR="00B93145" w:rsidRPr="00E8789A">
        <w:rPr>
          <w:sz w:val="28"/>
          <w:szCs w:val="28"/>
        </w:rPr>
        <w:t>20</w:t>
      </w:r>
      <w:r w:rsidR="003F5328" w:rsidRPr="00E8789A">
        <w:rPr>
          <w:sz w:val="28"/>
          <w:szCs w:val="28"/>
        </w:rPr>
        <w:t>2</w:t>
      </w:r>
      <w:r w:rsidR="0063778A" w:rsidRPr="00E8789A">
        <w:rPr>
          <w:sz w:val="28"/>
          <w:szCs w:val="28"/>
        </w:rPr>
        <w:t>3</w:t>
      </w:r>
      <w:r w:rsidRPr="00E8789A">
        <w:rPr>
          <w:sz w:val="28"/>
          <w:szCs w:val="28"/>
        </w:rPr>
        <w:t xml:space="preserve"> года), в обрабатывающих производствах – </w:t>
      </w:r>
      <w:r w:rsidR="0063778A" w:rsidRPr="00E8789A">
        <w:rPr>
          <w:sz w:val="28"/>
          <w:szCs w:val="28"/>
        </w:rPr>
        <w:t>8</w:t>
      </w:r>
      <w:r w:rsidR="00C61143" w:rsidRPr="00E8789A">
        <w:rPr>
          <w:sz w:val="28"/>
          <w:szCs w:val="28"/>
        </w:rPr>
        <w:t> </w:t>
      </w:r>
      <w:r w:rsidR="0063778A" w:rsidRPr="00E8789A">
        <w:rPr>
          <w:sz w:val="28"/>
          <w:szCs w:val="28"/>
        </w:rPr>
        <w:t>629</w:t>
      </w:r>
      <w:r w:rsidR="00C61143" w:rsidRPr="00E8789A">
        <w:rPr>
          <w:sz w:val="28"/>
          <w:szCs w:val="28"/>
        </w:rPr>
        <w:t xml:space="preserve"> </w:t>
      </w:r>
      <w:r w:rsidRPr="00E8789A">
        <w:rPr>
          <w:sz w:val="28"/>
          <w:szCs w:val="28"/>
        </w:rPr>
        <w:t>человек (</w:t>
      </w:r>
      <w:r w:rsidR="0063778A" w:rsidRPr="00E8789A">
        <w:rPr>
          <w:sz w:val="28"/>
          <w:szCs w:val="28"/>
        </w:rPr>
        <w:t>129,2</w:t>
      </w:r>
      <w:r w:rsidRPr="00E8789A">
        <w:rPr>
          <w:sz w:val="28"/>
          <w:szCs w:val="28"/>
        </w:rPr>
        <w:t xml:space="preserve">% к уровню </w:t>
      </w:r>
      <w:r w:rsidR="0063778A" w:rsidRPr="00E8789A">
        <w:rPr>
          <w:sz w:val="28"/>
          <w:szCs w:val="28"/>
        </w:rPr>
        <w:t xml:space="preserve">1 квартала </w:t>
      </w:r>
      <w:r w:rsidR="000F0729" w:rsidRPr="00E8789A">
        <w:rPr>
          <w:sz w:val="28"/>
          <w:szCs w:val="28"/>
        </w:rPr>
        <w:t>202</w:t>
      </w:r>
      <w:r w:rsidR="0063778A" w:rsidRPr="00E8789A">
        <w:rPr>
          <w:sz w:val="28"/>
          <w:szCs w:val="28"/>
        </w:rPr>
        <w:t>3</w:t>
      </w:r>
      <w:r w:rsidR="000F0729" w:rsidRPr="00E8789A">
        <w:rPr>
          <w:sz w:val="28"/>
          <w:szCs w:val="28"/>
        </w:rPr>
        <w:t xml:space="preserve"> года</w:t>
      </w:r>
      <w:r w:rsidRPr="00E8789A">
        <w:rPr>
          <w:sz w:val="28"/>
          <w:szCs w:val="28"/>
        </w:rPr>
        <w:t>).</w:t>
      </w:r>
      <w:proofErr w:type="gramEnd"/>
    </w:p>
    <w:p w:rsidR="00674336" w:rsidRPr="00E8789A" w:rsidRDefault="00674336" w:rsidP="00F06EE9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8789A">
        <w:rPr>
          <w:sz w:val="28"/>
          <w:szCs w:val="28"/>
        </w:rPr>
        <w:t xml:space="preserve">Среднемесячная заработная плата по кругу крупных и средних предприятий всего по району </w:t>
      </w:r>
      <w:r w:rsidR="0063778A" w:rsidRPr="00E8789A">
        <w:rPr>
          <w:sz w:val="28"/>
          <w:szCs w:val="28"/>
        </w:rPr>
        <w:t>в 1 квартале</w:t>
      </w:r>
      <w:r w:rsidR="00044459" w:rsidRPr="00E8789A">
        <w:rPr>
          <w:sz w:val="28"/>
          <w:szCs w:val="28"/>
        </w:rPr>
        <w:t xml:space="preserve"> </w:t>
      </w:r>
      <w:r w:rsidRPr="00E8789A">
        <w:rPr>
          <w:sz w:val="28"/>
          <w:szCs w:val="28"/>
        </w:rPr>
        <w:t>20</w:t>
      </w:r>
      <w:r w:rsidR="00C940DE" w:rsidRPr="00E8789A">
        <w:rPr>
          <w:sz w:val="28"/>
          <w:szCs w:val="28"/>
        </w:rPr>
        <w:t>2</w:t>
      </w:r>
      <w:r w:rsidR="0063778A" w:rsidRPr="00E8789A">
        <w:rPr>
          <w:sz w:val="28"/>
          <w:szCs w:val="28"/>
        </w:rPr>
        <w:t>4</w:t>
      </w:r>
      <w:r w:rsidRPr="00E8789A">
        <w:rPr>
          <w:sz w:val="28"/>
          <w:szCs w:val="28"/>
        </w:rPr>
        <w:t xml:space="preserve"> год</w:t>
      </w:r>
      <w:r w:rsidR="0063778A" w:rsidRPr="00E8789A">
        <w:rPr>
          <w:sz w:val="28"/>
          <w:szCs w:val="28"/>
        </w:rPr>
        <w:t>а</w:t>
      </w:r>
      <w:r w:rsidRPr="00E8789A">
        <w:rPr>
          <w:sz w:val="28"/>
          <w:szCs w:val="28"/>
        </w:rPr>
        <w:t xml:space="preserve"> выросла на </w:t>
      </w:r>
      <w:r w:rsidR="00B93145" w:rsidRPr="00E8789A">
        <w:rPr>
          <w:sz w:val="28"/>
          <w:szCs w:val="28"/>
        </w:rPr>
        <w:t>2</w:t>
      </w:r>
      <w:r w:rsidR="0063778A" w:rsidRPr="00E8789A">
        <w:rPr>
          <w:sz w:val="28"/>
          <w:szCs w:val="28"/>
        </w:rPr>
        <w:t>3,2</w:t>
      </w:r>
      <w:r w:rsidRPr="00E8789A">
        <w:rPr>
          <w:sz w:val="28"/>
          <w:szCs w:val="28"/>
        </w:rPr>
        <w:t xml:space="preserve">% к заработной плате </w:t>
      </w:r>
      <w:r w:rsidR="0063778A" w:rsidRPr="00E8789A">
        <w:rPr>
          <w:sz w:val="28"/>
          <w:szCs w:val="28"/>
        </w:rPr>
        <w:t xml:space="preserve">1 квартала </w:t>
      </w:r>
      <w:r w:rsidRPr="00E8789A">
        <w:rPr>
          <w:sz w:val="28"/>
          <w:szCs w:val="28"/>
        </w:rPr>
        <w:t>20</w:t>
      </w:r>
      <w:r w:rsidR="00D84F52" w:rsidRPr="00E8789A">
        <w:rPr>
          <w:sz w:val="28"/>
          <w:szCs w:val="28"/>
        </w:rPr>
        <w:t>2</w:t>
      </w:r>
      <w:r w:rsidR="0063778A" w:rsidRPr="00E8789A">
        <w:rPr>
          <w:sz w:val="28"/>
          <w:szCs w:val="28"/>
        </w:rPr>
        <w:t>3</w:t>
      </w:r>
      <w:r w:rsidRPr="00E8789A">
        <w:rPr>
          <w:sz w:val="28"/>
          <w:szCs w:val="28"/>
        </w:rPr>
        <w:t xml:space="preserve"> года и составила </w:t>
      </w:r>
      <w:r w:rsidR="0063778A" w:rsidRPr="00E8789A">
        <w:rPr>
          <w:sz w:val="28"/>
          <w:szCs w:val="28"/>
        </w:rPr>
        <w:t>65 424</w:t>
      </w:r>
      <w:r w:rsidR="00B93145" w:rsidRPr="00E8789A">
        <w:rPr>
          <w:sz w:val="28"/>
          <w:szCs w:val="28"/>
        </w:rPr>
        <w:t>,00</w:t>
      </w:r>
      <w:r w:rsidRPr="00E8789A">
        <w:rPr>
          <w:sz w:val="28"/>
          <w:szCs w:val="28"/>
        </w:rPr>
        <w:t xml:space="preserve"> руб., заработная плата в промышленности выросла на </w:t>
      </w:r>
      <w:r w:rsidR="0063778A" w:rsidRPr="00E8789A">
        <w:rPr>
          <w:sz w:val="28"/>
          <w:szCs w:val="28"/>
        </w:rPr>
        <w:t>23</w:t>
      </w:r>
      <w:r w:rsidRPr="00E8789A">
        <w:rPr>
          <w:sz w:val="28"/>
          <w:szCs w:val="28"/>
        </w:rPr>
        <w:t xml:space="preserve">% к уровню </w:t>
      </w:r>
      <w:r w:rsidR="00B3215F" w:rsidRPr="00E8789A">
        <w:rPr>
          <w:sz w:val="28"/>
          <w:szCs w:val="28"/>
        </w:rPr>
        <w:t xml:space="preserve">аналогичного периода </w:t>
      </w:r>
      <w:r w:rsidR="00D84F52" w:rsidRPr="00E8789A">
        <w:rPr>
          <w:sz w:val="28"/>
          <w:szCs w:val="28"/>
        </w:rPr>
        <w:t>прошлого года</w:t>
      </w:r>
      <w:r w:rsidRPr="00E8789A">
        <w:rPr>
          <w:sz w:val="28"/>
          <w:szCs w:val="28"/>
        </w:rPr>
        <w:t xml:space="preserve"> и составила </w:t>
      </w:r>
      <w:r w:rsidR="00A2688D" w:rsidRPr="00E8789A">
        <w:rPr>
          <w:sz w:val="28"/>
          <w:szCs w:val="28"/>
        </w:rPr>
        <w:t>7</w:t>
      </w:r>
      <w:r w:rsidR="0063778A" w:rsidRPr="00E8789A">
        <w:rPr>
          <w:sz w:val="28"/>
          <w:szCs w:val="28"/>
        </w:rPr>
        <w:t>6 432,10</w:t>
      </w:r>
      <w:r w:rsidR="00C940DE" w:rsidRPr="00E8789A">
        <w:rPr>
          <w:sz w:val="28"/>
          <w:szCs w:val="28"/>
        </w:rPr>
        <w:t xml:space="preserve"> </w:t>
      </w:r>
      <w:r w:rsidRPr="00E8789A">
        <w:rPr>
          <w:sz w:val="28"/>
          <w:szCs w:val="28"/>
        </w:rPr>
        <w:t xml:space="preserve">руб., в том числе в обрабатывающих производствах – на </w:t>
      </w:r>
      <w:r w:rsidR="00044459" w:rsidRPr="00E8789A">
        <w:rPr>
          <w:sz w:val="28"/>
          <w:szCs w:val="28"/>
        </w:rPr>
        <w:t>2</w:t>
      </w:r>
      <w:r w:rsidR="0063778A" w:rsidRPr="00E8789A">
        <w:rPr>
          <w:sz w:val="28"/>
          <w:szCs w:val="28"/>
        </w:rPr>
        <w:t>6,9</w:t>
      </w:r>
      <w:r w:rsidRPr="00E8789A">
        <w:rPr>
          <w:sz w:val="28"/>
          <w:szCs w:val="28"/>
        </w:rPr>
        <w:t>% (</w:t>
      </w:r>
      <w:r w:rsidR="00A2688D" w:rsidRPr="00E8789A">
        <w:rPr>
          <w:sz w:val="28"/>
          <w:szCs w:val="28"/>
        </w:rPr>
        <w:t>7</w:t>
      </w:r>
      <w:r w:rsidR="0063778A" w:rsidRPr="00E8789A">
        <w:rPr>
          <w:sz w:val="28"/>
          <w:szCs w:val="28"/>
        </w:rPr>
        <w:t>9 125,40</w:t>
      </w:r>
      <w:proofErr w:type="gramEnd"/>
      <w:r w:rsidRPr="00E8789A">
        <w:rPr>
          <w:sz w:val="28"/>
          <w:szCs w:val="28"/>
        </w:rPr>
        <w:t xml:space="preserve"> руб.).</w:t>
      </w:r>
    </w:p>
    <w:p w:rsidR="00854DAE" w:rsidRPr="00E8789A" w:rsidRDefault="00854DAE">
      <w:pPr>
        <w:suppressAutoHyphens/>
        <w:ind w:firstLine="709"/>
        <w:jc w:val="both"/>
        <w:rPr>
          <w:sz w:val="28"/>
          <w:szCs w:val="28"/>
        </w:rPr>
      </w:pPr>
    </w:p>
    <w:p w:rsidR="00426098" w:rsidRPr="00E8789A" w:rsidRDefault="00426098">
      <w:pPr>
        <w:suppressAutoHyphens/>
        <w:ind w:firstLine="709"/>
        <w:jc w:val="both"/>
        <w:rPr>
          <w:sz w:val="28"/>
          <w:szCs w:val="28"/>
        </w:rPr>
      </w:pPr>
    </w:p>
    <w:p w:rsidR="00312A14" w:rsidRPr="00E8789A" w:rsidRDefault="00312A14" w:rsidP="00312A14">
      <w:pPr>
        <w:jc w:val="center"/>
      </w:pPr>
      <w:r w:rsidRPr="00E8789A">
        <w:rPr>
          <w:b/>
          <w:sz w:val="28"/>
          <w:szCs w:val="28"/>
        </w:rPr>
        <w:t>Финансовые результаты деятельности крупных и средних организаций</w:t>
      </w:r>
    </w:p>
    <w:p w:rsidR="00312A14" w:rsidRPr="00E8789A" w:rsidRDefault="00312A14" w:rsidP="00312A14">
      <w:pPr>
        <w:pStyle w:val="ae"/>
        <w:suppressAutoHyphens/>
        <w:ind w:left="0" w:firstLine="709"/>
        <w:jc w:val="both"/>
        <w:rPr>
          <w:sz w:val="28"/>
          <w:szCs w:val="28"/>
        </w:rPr>
      </w:pPr>
    </w:p>
    <w:p w:rsidR="00312A14" w:rsidRPr="00E8789A" w:rsidRDefault="00312A14" w:rsidP="00312A14">
      <w:pPr>
        <w:pStyle w:val="ab"/>
        <w:suppressAutoHyphens/>
        <w:ind w:firstLine="720"/>
        <w:rPr>
          <w:sz w:val="28"/>
          <w:szCs w:val="28"/>
        </w:rPr>
      </w:pPr>
      <w:r w:rsidRPr="00E8789A">
        <w:rPr>
          <w:sz w:val="28"/>
          <w:szCs w:val="28"/>
        </w:rPr>
        <w:t>За 202</w:t>
      </w:r>
      <w:r w:rsidR="00453A0C" w:rsidRPr="00E8789A">
        <w:rPr>
          <w:sz w:val="28"/>
          <w:szCs w:val="28"/>
        </w:rPr>
        <w:t>3</w:t>
      </w:r>
      <w:r w:rsidRPr="00E8789A">
        <w:rPr>
          <w:sz w:val="28"/>
          <w:szCs w:val="28"/>
        </w:rPr>
        <w:t xml:space="preserve"> год крупными и средними предприятиями </w:t>
      </w:r>
      <w:proofErr w:type="spellStart"/>
      <w:r w:rsidRPr="00E8789A">
        <w:rPr>
          <w:sz w:val="28"/>
          <w:szCs w:val="28"/>
        </w:rPr>
        <w:t>Узловского</w:t>
      </w:r>
      <w:proofErr w:type="spellEnd"/>
      <w:r w:rsidRPr="00E8789A">
        <w:rPr>
          <w:sz w:val="28"/>
          <w:szCs w:val="28"/>
        </w:rPr>
        <w:t xml:space="preserve"> района </w:t>
      </w:r>
      <w:r w:rsidRPr="00E8789A">
        <w:rPr>
          <w:bCs/>
          <w:sz w:val="28"/>
          <w:szCs w:val="28"/>
        </w:rPr>
        <w:t xml:space="preserve">получена прибыль до налогообложения в размере </w:t>
      </w:r>
      <w:r w:rsidR="00453A0C" w:rsidRPr="00E8789A">
        <w:rPr>
          <w:bCs/>
          <w:sz w:val="28"/>
          <w:szCs w:val="28"/>
        </w:rPr>
        <w:t>21,797 млрд.</w:t>
      </w:r>
      <w:r w:rsidRPr="00E8789A">
        <w:rPr>
          <w:bCs/>
          <w:sz w:val="28"/>
          <w:szCs w:val="28"/>
        </w:rPr>
        <w:t xml:space="preserve"> руб. </w:t>
      </w:r>
      <w:r w:rsidRPr="00E8789A">
        <w:rPr>
          <w:sz w:val="28"/>
          <w:szCs w:val="28"/>
        </w:rPr>
        <w:t>(</w:t>
      </w:r>
      <w:r w:rsidR="00453A0C" w:rsidRPr="00E8789A">
        <w:rPr>
          <w:sz w:val="28"/>
          <w:szCs w:val="28"/>
        </w:rPr>
        <w:t>65,2</w:t>
      </w:r>
      <w:r w:rsidRPr="00E8789A">
        <w:rPr>
          <w:sz w:val="28"/>
          <w:szCs w:val="28"/>
        </w:rPr>
        <w:t>% от уровня прибыли, полученной в 202</w:t>
      </w:r>
      <w:r w:rsidR="00453A0C" w:rsidRPr="00E8789A">
        <w:rPr>
          <w:sz w:val="28"/>
          <w:szCs w:val="28"/>
        </w:rPr>
        <w:t>2</w:t>
      </w:r>
      <w:r w:rsidRPr="00E8789A">
        <w:rPr>
          <w:sz w:val="28"/>
          <w:szCs w:val="28"/>
        </w:rPr>
        <w:t xml:space="preserve"> году по уточненным данным – 3</w:t>
      </w:r>
      <w:r w:rsidR="00453A0C" w:rsidRPr="00E8789A">
        <w:rPr>
          <w:sz w:val="28"/>
          <w:szCs w:val="28"/>
        </w:rPr>
        <w:t>3,45 мл</w:t>
      </w:r>
      <w:r w:rsidR="00375F87" w:rsidRPr="00E8789A">
        <w:rPr>
          <w:sz w:val="28"/>
          <w:szCs w:val="28"/>
        </w:rPr>
        <w:t>р</w:t>
      </w:r>
      <w:r w:rsidR="00453A0C" w:rsidRPr="00E8789A">
        <w:rPr>
          <w:sz w:val="28"/>
          <w:szCs w:val="28"/>
        </w:rPr>
        <w:t>д</w:t>
      </w:r>
      <w:r w:rsidRPr="00E8789A">
        <w:rPr>
          <w:sz w:val="28"/>
          <w:szCs w:val="28"/>
        </w:rPr>
        <w:t>. руб.).</w:t>
      </w:r>
    </w:p>
    <w:p w:rsidR="00312A14" w:rsidRPr="00E8789A" w:rsidRDefault="00453A0C" w:rsidP="00312A14">
      <w:pPr>
        <w:pStyle w:val="ab"/>
        <w:suppressAutoHyphens/>
        <w:ind w:firstLine="720"/>
      </w:pPr>
      <w:r w:rsidRPr="00E8789A">
        <w:rPr>
          <w:sz w:val="28"/>
          <w:szCs w:val="28"/>
        </w:rPr>
        <w:t>3</w:t>
      </w:r>
      <w:r w:rsidR="00312A14" w:rsidRPr="00E8789A">
        <w:rPr>
          <w:sz w:val="28"/>
          <w:szCs w:val="28"/>
        </w:rPr>
        <w:t xml:space="preserve"> предприяти</w:t>
      </w:r>
      <w:r w:rsidRPr="00E8789A">
        <w:rPr>
          <w:sz w:val="28"/>
          <w:szCs w:val="28"/>
        </w:rPr>
        <w:t>я</w:t>
      </w:r>
      <w:r w:rsidR="00312A14" w:rsidRPr="00E8789A">
        <w:rPr>
          <w:sz w:val="28"/>
          <w:szCs w:val="28"/>
        </w:rPr>
        <w:t xml:space="preserve"> </w:t>
      </w:r>
      <w:r w:rsidR="004B74D6" w:rsidRPr="00E8789A">
        <w:rPr>
          <w:sz w:val="28"/>
          <w:szCs w:val="28"/>
        </w:rPr>
        <w:t>(</w:t>
      </w:r>
      <w:r w:rsidRPr="00E8789A">
        <w:rPr>
          <w:sz w:val="28"/>
          <w:szCs w:val="28"/>
        </w:rPr>
        <w:t>21,4</w:t>
      </w:r>
      <w:r w:rsidR="004B74D6" w:rsidRPr="00E8789A">
        <w:rPr>
          <w:sz w:val="28"/>
          <w:szCs w:val="28"/>
        </w:rPr>
        <w:t xml:space="preserve">% к общему количеству) </w:t>
      </w:r>
      <w:r w:rsidR="00312A14" w:rsidRPr="00E8789A">
        <w:rPr>
          <w:sz w:val="28"/>
          <w:szCs w:val="28"/>
        </w:rPr>
        <w:t xml:space="preserve">получили убыток в размере </w:t>
      </w:r>
      <w:r w:rsidRPr="00E8789A">
        <w:rPr>
          <w:sz w:val="28"/>
          <w:szCs w:val="28"/>
        </w:rPr>
        <w:t xml:space="preserve">0,236 </w:t>
      </w:r>
      <w:r w:rsidR="00312A14" w:rsidRPr="00E8789A">
        <w:rPr>
          <w:sz w:val="28"/>
          <w:szCs w:val="28"/>
        </w:rPr>
        <w:t>мл</w:t>
      </w:r>
      <w:r w:rsidRPr="00E8789A">
        <w:rPr>
          <w:sz w:val="28"/>
          <w:szCs w:val="28"/>
        </w:rPr>
        <w:t>рд</w:t>
      </w:r>
      <w:r w:rsidR="00312A14" w:rsidRPr="00E8789A">
        <w:rPr>
          <w:sz w:val="28"/>
          <w:szCs w:val="28"/>
        </w:rPr>
        <w:t xml:space="preserve">. руб., </w:t>
      </w:r>
      <w:r w:rsidRPr="00E8789A">
        <w:rPr>
          <w:sz w:val="28"/>
          <w:szCs w:val="28"/>
        </w:rPr>
        <w:t>11</w:t>
      </w:r>
      <w:r w:rsidR="00312A14" w:rsidRPr="00E8789A">
        <w:rPr>
          <w:sz w:val="28"/>
          <w:szCs w:val="28"/>
        </w:rPr>
        <w:t xml:space="preserve"> </w:t>
      </w:r>
      <w:r w:rsidR="004B74D6" w:rsidRPr="00E8789A">
        <w:rPr>
          <w:sz w:val="28"/>
          <w:szCs w:val="28"/>
        </w:rPr>
        <w:t xml:space="preserve">предприятий </w:t>
      </w:r>
      <w:r w:rsidR="00312A14" w:rsidRPr="00E8789A">
        <w:rPr>
          <w:sz w:val="28"/>
          <w:szCs w:val="28"/>
        </w:rPr>
        <w:t xml:space="preserve">получили прибыль – </w:t>
      </w:r>
      <w:r w:rsidRPr="00E8789A">
        <w:rPr>
          <w:sz w:val="28"/>
          <w:szCs w:val="28"/>
        </w:rPr>
        <w:t xml:space="preserve">22,033 </w:t>
      </w:r>
      <w:r w:rsidR="00312A14" w:rsidRPr="00E8789A">
        <w:rPr>
          <w:sz w:val="28"/>
          <w:szCs w:val="28"/>
        </w:rPr>
        <w:t>мл</w:t>
      </w:r>
      <w:r w:rsidRPr="00E8789A">
        <w:rPr>
          <w:sz w:val="28"/>
          <w:szCs w:val="28"/>
        </w:rPr>
        <w:t>рд</w:t>
      </w:r>
      <w:r w:rsidR="00312A14" w:rsidRPr="00E8789A">
        <w:rPr>
          <w:sz w:val="28"/>
          <w:szCs w:val="28"/>
        </w:rPr>
        <w:t>. руб.</w:t>
      </w:r>
    </w:p>
    <w:p w:rsidR="00312A14" w:rsidRPr="00E8789A" w:rsidRDefault="00312A14" w:rsidP="00312A14">
      <w:pPr>
        <w:suppressAutoHyphens/>
        <w:ind w:firstLine="720"/>
        <w:jc w:val="both"/>
        <w:rPr>
          <w:sz w:val="28"/>
          <w:szCs w:val="28"/>
        </w:rPr>
      </w:pPr>
      <w:r w:rsidRPr="00E8789A">
        <w:rPr>
          <w:bCs/>
          <w:sz w:val="28"/>
          <w:szCs w:val="28"/>
        </w:rPr>
        <w:t>На 1 января 202</w:t>
      </w:r>
      <w:r w:rsidR="00453A0C" w:rsidRPr="00E8789A">
        <w:rPr>
          <w:bCs/>
          <w:sz w:val="28"/>
          <w:szCs w:val="28"/>
        </w:rPr>
        <w:t>4</w:t>
      </w:r>
      <w:r w:rsidRPr="00E8789A">
        <w:rPr>
          <w:bCs/>
          <w:sz w:val="28"/>
          <w:szCs w:val="28"/>
        </w:rPr>
        <w:t xml:space="preserve"> года кредиторская задолженность</w:t>
      </w:r>
      <w:r w:rsidRPr="00E8789A">
        <w:rPr>
          <w:sz w:val="28"/>
          <w:szCs w:val="28"/>
        </w:rPr>
        <w:t xml:space="preserve"> составила </w:t>
      </w:r>
      <w:r w:rsidR="00453A0C" w:rsidRPr="00E8789A">
        <w:rPr>
          <w:sz w:val="28"/>
          <w:szCs w:val="28"/>
        </w:rPr>
        <w:t>49,013 млрд.</w:t>
      </w:r>
      <w:r w:rsidRPr="00E8789A">
        <w:rPr>
          <w:bCs/>
          <w:sz w:val="28"/>
          <w:szCs w:val="28"/>
        </w:rPr>
        <w:t xml:space="preserve"> руб.</w:t>
      </w:r>
      <w:r w:rsidR="00453A0C" w:rsidRPr="00E8789A">
        <w:rPr>
          <w:bCs/>
          <w:sz w:val="28"/>
          <w:szCs w:val="28"/>
        </w:rPr>
        <w:t>, дебиторская – 56,996 млрд.</w:t>
      </w:r>
      <w:r w:rsidR="00B7083A" w:rsidRPr="00E8789A">
        <w:rPr>
          <w:bCs/>
          <w:sz w:val="28"/>
          <w:szCs w:val="28"/>
        </w:rPr>
        <w:t xml:space="preserve"> </w:t>
      </w:r>
      <w:r w:rsidR="00453A0C" w:rsidRPr="00E8789A">
        <w:rPr>
          <w:bCs/>
          <w:sz w:val="28"/>
          <w:szCs w:val="28"/>
        </w:rPr>
        <w:t>руб.</w:t>
      </w:r>
    </w:p>
    <w:p w:rsidR="00312A14" w:rsidRPr="00E8789A" w:rsidRDefault="00312A14">
      <w:pPr>
        <w:suppressAutoHyphens/>
        <w:ind w:firstLine="709"/>
        <w:jc w:val="both"/>
        <w:rPr>
          <w:sz w:val="28"/>
          <w:szCs w:val="28"/>
        </w:rPr>
      </w:pPr>
    </w:p>
    <w:p w:rsidR="00674336" w:rsidRPr="00E8789A" w:rsidRDefault="00674336">
      <w:pPr>
        <w:pStyle w:val="ab"/>
        <w:keepNext/>
        <w:numPr>
          <w:ilvl w:val="0"/>
          <w:numId w:val="1"/>
        </w:numPr>
        <w:ind w:left="0" w:firstLine="709"/>
      </w:pPr>
      <w:r w:rsidRPr="00E8789A">
        <w:rPr>
          <w:b/>
          <w:sz w:val="32"/>
          <w:szCs w:val="32"/>
        </w:rPr>
        <w:t>Сельское хозяйство</w:t>
      </w:r>
    </w:p>
    <w:p w:rsidR="00674336" w:rsidRPr="00E8789A" w:rsidRDefault="00674336">
      <w:pPr>
        <w:ind w:firstLine="851"/>
        <w:jc w:val="both"/>
        <w:rPr>
          <w:sz w:val="28"/>
          <w:szCs w:val="28"/>
        </w:rPr>
      </w:pPr>
    </w:p>
    <w:p w:rsidR="00C502E9" w:rsidRPr="00E8789A" w:rsidRDefault="00C502E9" w:rsidP="00C502E9">
      <w:pPr>
        <w:suppressAutoHyphens/>
        <w:ind w:firstLine="709"/>
        <w:jc w:val="both"/>
        <w:rPr>
          <w:rFonts w:eastAsia="SimSun"/>
          <w:b/>
          <w:color w:val="000000"/>
          <w:kern w:val="2"/>
          <w:sz w:val="28"/>
          <w:szCs w:val="28"/>
          <w:lang w:bidi="hi-IN"/>
        </w:rPr>
      </w:pPr>
      <w:r w:rsidRPr="00E8789A">
        <w:rPr>
          <w:rFonts w:eastAsia="SimSun"/>
          <w:b/>
          <w:color w:val="000000"/>
          <w:kern w:val="2"/>
          <w:sz w:val="28"/>
          <w:szCs w:val="28"/>
          <w:lang w:bidi="hi-IN"/>
        </w:rPr>
        <w:t>2.1. Растениеводство</w:t>
      </w:r>
    </w:p>
    <w:p w:rsidR="00C502E9" w:rsidRPr="00E8789A" w:rsidRDefault="00C502E9" w:rsidP="006349D4">
      <w:pPr>
        <w:suppressAutoHyphens/>
        <w:ind w:firstLine="709"/>
        <w:jc w:val="both"/>
        <w:rPr>
          <w:rFonts w:eastAsia="SimSun"/>
          <w:color w:val="000000"/>
          <w:kern w:val="2"/>
          <w:sz w:val="28"/>
          <w:szCs w:val="28"/>
          <w:lang w:bidi="hi-IN"/>
        </w:rPr>
      </w:pPr>
    </w:p>
    <w:p w:rsidR="006349D4" w:rsidRPr="00E8789A" w:rsidRDefault="006349D4" w:rsidP="006349D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8789A">
        <w:rPr>
          <w:color w:val="000000"/>
          <w:sz w:val="28"/>
          <w:szCs w:val="28"/>
        </w:rPr>
        <w:t xml:space="preserve">В текущем году  на землях </w:t>
      </w:r>
      <w:proofErr w:type="spellStart"/>
      <w:r w:rsidRPr="00E8789A">
        <w:rPr>
          <w:color w:val="000000"/>
          <w:sz w:val="28"/>
          <w:szCs w:val="28"/>
        </w:rPr>
        <w:t>Узловского</w:t>
      </w:r>
      <w:proofErr w:type="spellEnd"/>
      <w:r w:rsidRPr="00E8789A">
        <w:rPr>
          <w:color w:val="000000"/>
          <w:sz w:val="28"/>
          <w:szCs w:val="28"/>
        </w:rPr>
        <w:t xml:space="preserve"> района планируют вести весенние полевые работы 26 организаций, в том числе 14 предприятий и 12 крестьянских (фермерских) хозяйств.</w:t>
      </w:r>
    </w:p>
    <w:p w:rsidR="006349D4" w:rsidRPr="00E8789A" w:rsidRDefault="006349D4" w:rsidP="006349D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8789A">
        <w:rPr>
          <w:color w:val="000000"/>
          <w:sz w:val="28"/>
          <w:szCs w:val="28"/>
        </w:rPr>
        <w:t>По прогнозу общая посевная площадь в хозяйствах всех категорий составит 26,6 тыс</w:t>
      </w:r>
      <w:proofErr w:type="gramStart"/>
      <w:r w:rsidRPr="00E8789A">
        <w:rPr>
          <w:color w:val="000000"/>
          <w:sz w:val="28"/>
          <w:szCs w:val="28"/>
        </w:rPr>
        <w:t>.г</w:t>
      </w:r>
      <w:proofErr w:type="gramEnd"/>
      <w:r w:rsidRPr="00E8789A">
        <w:rPr>
          <w:color w:val="000000"/>
          <w:sz w:val="28"/>
          <w:szCs w:val="28"/>
        </w:rPr>
        <w:t>а, посевная площадь под зерновыми и зернобобовыми культурами составит 22,7 тыс.га.</w:t>
      </w:r>
    </w:p>
    <w:p w:rsidR="006349D4" w:rsidRPr="00E8789A" w:rsidRDefault="006349D4" w:rsidP="006349D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8789A">
        <w:rPr>
          <w:color w:val="000000"/>
          <w:sz w:val="28"/>
          <w:szCs w:val="28"/>
        </w:rPr>
        <w:t xml:space="preserve">Таким образом, удельный вес обрабатываемых земель в 2024 году по прогнозу увеличится на 0,3% и составит 87,3%, площадь используемой пашни </w:t>
      </w:r>
      <w:r w:rsidRPr="00E8789A">
        <w:rPr>
          <w:color w:val="000000"/>
          <w:sz w:val="28"/>
          <w:szCs w:val="28"/>
        </w:rPr>
        <w:lastRenderedPageBreak/>
        <w:t>увеличится до 30,9 тыс</w:t>
      </w:r>
      <w:proofErr w:type="gramStart"/>
      <w:r w:rsidRPr="00E8789A">
        <w:rPr>
          <w:color w:val="000000"/>
          <w:sz w:val="28"/>
          <w:szCs w:val="28"/>
        </w:rPr>
        <w:t>.г</w:t>
      </w:r>
      <w:proofErr w:type="gramEnd"/>
      <w:r w:rsidRPr="00E8789A">
        <w:rPr>
          <w:color w:val="000000"/>
          <w:sz w:val="28"/>
          <w:szCs w:val="28"/>
        </w:rPr>
        <w:t xml:space="preserve">а (101%). Яровой сев запланирован на площади 16,4 тыс.га. </w:t>
      </w:r>
    </w:p>
    <w:p w:rsidR="006349D4" w:rsidRPr="00E8789A" w:rsidRDefault="006349D4" w:rsidP="006349D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8789A">
        <w:rPr>
          <w:color w:val="000000"/>
          <w:sz w:val="28"/>
          <w:szCs w:val="28"/>
        </w:rPr>
        <w:t xml:space="preserve">Активно проводится работа по выявлению земельных участков сельскохозяйственного назначения, неиспользуемых в течение более 5 лет. В течение 2023 года сельхозпроизводители ввели в оборот дополнительно 246 га земель </w:t>
      </w:r>
      <w:proofErr w:type="spellStart"/>
      <w:r w:rsidRPr="00E8789A">
        <w:rPr>
          <w:color w:val="000000"/>
          <w:sz w:val="28"/>
          <w:szCs w:val="28"/>
        </w:rPr>
        <w:t>сельхозназначения</w:t>
      </w:r>
      <w:proofErr w:type="spellEnd"/>
      <w:r w:rsidRPr="00E8789A">
        <w:rPr>
          <w:color w:val="000000"/>
          <w:sz w:val="28"/>
          <w:szCs w:val="28"/>
        </w:rPr>
        <w:t xml:space="preserve">. Также продолжается работа по оформлению невостребованных земельных долей: из 2042,34 га в собственность оформлено 1722,64 га, все оставшиеся невостребованные земельные доли (319,7га) переданы или находятся в стадии оформления для передачи в аренду </w:t>
      </w:r>
      <w:proofErr w:type="spellStart"/>
      <w:r w:rsidRPr="00E8789A">
        <w:rPr>
          <w:color w:val="000000"/>
          <w:sz w:val="28"/>
          <w:szCs w:val="28"/>
        </w:rPr>
        <w:t>сельхозтоваропроизводителям</w:t>
      </w:r>
      <w:proofErr w:type="spellEnd"/>
      <w:r w:rsidRPr="00E8789A">
        <w:rPr>
          <w:color w:val="000000"/>
          <w:sz w:val="28"/>
          <w:szCs w:val="28"/>
        </w:rPr>
        <w:t xml:space="preserve">, в соответствии с действующими изменениями Федерального закона «Об обороте земель сельскохозяйственного назначения». После 01 января 2025 года указанные земельные доли будут оформлены в собственность муниципальных образований </w:t>
      </w:r>
      <w:proofErr w:type="spellStart"/>
      <w:r w:rsidRPr="00E8789A">
        <w:rPr>
          <w:color w:val="000000"/>
          <w:sz w:val="28"/>
          <w:szCs w:val="28"/>
        </w:rPr>
        <w:t>Узловского</w:t>
      </w:r>
      <w:proofErr w:type="spellEnd"/>
      <w:r w:rsidRPr="00E8789A">
        <w:rPr>
          <w:color w:val="000000"/>
          <w:sz w:val="28"/>
          <w:szCs w:val="28"/>
        </w:rPr>
        <w:t xml:space="preserve"> района.</w:t>
      </w:r>
    </w:p>
    <w:p w:rsidR="006349D4" w:rsidRPr="00E8789A" w:rsidRDefault="006349D4" w:rsidP="006349D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8789A">
        <w:rPr>
          <w:color w:val="000000"/>
          <w:sz w:val="28"/>
          <w:szCs w:val="28"/>
        </w:rPr>
        <w:t>Осенью 2023 года было посеяно 8,3 тыс. га озимой пшеницы и 0,6 тыс</w:t>
      </w:r>
      <w:proofErr w:type="gramStart"/>
      <w:r w:rsidRPr="00E8789A">
        <w:rPr>
          <w:color w:val="000000"/>
          <w:sz w:val="28"/>
          <w:szCs w:val="28"/>
        </w:rPr>
        <w:t>.г</w:t>
      </w:r>
      <w:proofErr w:type="gramEnd"/>
      <w:r w:rsidRPr="00E8789A">
        <w:rPr>
          <w:color w:val="000000"/>
          <w:sz w:val="28"/>
          <w:szCs w:val="28"/>
        </w:rPr>
        <w:t>а озимого рапса. Для ярового сева зерновых культур хозяйства района обеспечены семенами на 63%. Засыпано 2,2 тыс. т зерна.</w:t>
      </w:r>
    </w:p>
    <w:p w:rsidR="00C571EB" w:rsidRPr="00E8789A" w:rsidRDefault="00C571EB" w:rsidP="00C571EB">
      <w:pPr>
        <w:ind w:firstLine="709"/>
        <w:jc w:val="both"/>
        <w:rPr>
          <w:sz w:val="28"/>
          <w:szCs w:val="28"/>
        </w:rPr>
      </w:pPr>
    </w:p>
    <w:p w:rsidR="00C571EB" w:rsidRPr="00E8789A" w:rsidRDefault="00C571EB" w:rsidP="00C571EB">
      <w:pPr>
        <w:suppressAutoHyphens/>
        <w:ind w:firstLine="709"/>
        <w:jc w:val="both"/>
        <w:rPr>
          <w:rFonts w:eastAsia="SimSun"/>
          <w:b/>
          <w:color w:val="000000"/>
          <w:kern w:val="2"/>
          <w:sz w:val="28"/>
          <w:szCs w:val="28"/>
          <w:lang w:bidi="hi-IN"/>
        </w:rPr>
      </w:pPr>
      <w:r w:rsidRPr="00E8789A">
        <w:rPr>
          <w:rFonts w:eastAsia="SimSun"/>
          <w:b/>
          <w:color w:val="000000"/>
          <w:kern w:val="2"/>
          <w:sz w:val="28"/>
          <w:szCs w:val="28"/>
          <w:lang w:bidi="hi-IN"/>
        </w:rPr>
        <w:t>2.2 Животноводство</w:t>
      </w:r>
    </w:p>
    <w:p w:rsidR="00C571EB" w:rsidRPr="00E8789A" w:rsidRDefault="00C571EB" w:rsidP="00C571EB">
      <w:pPr>
        <w:suppressAutoHyphens/>
        <w:ind w:firstLine="709"/>
        <w:jc w:val="both"/>
        <w:rPr>
          <w:rFonts w:eastAsia="SimSun"/>
          <w:b/>
          <w:color w:val="000000"/>
          <w:kern w:val="2"/>
          <w:sz w:val="28"/>
          <w:szCs w:val="28"/>
          <w:lang w:bidi="hi-IN"/>
        </w:rPr>
      </w:pPr>
    </w:p>
    <w:p w:rsidR="00AB03F2" w:rsidRPr="00E8789A" w:rsidRDefault="00AB03F2" w:rsidP="00AB03F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8789A">
        <w:rPr>
          <w:color w:val="000000"/>
          <w:sz w:val="28"/>
          <w:szCs w:val="28"/>
        </w:rPr>
        <w:t xml:space="preserve">На территории </w:t>
      </w:r>
      <w:proofErr w:type="spellStart"/>
      <w:r w:rsidRPr="00E8789A">
        <w:rPr>
          <w:color w:val="000000"/>
          <w:sz w:val="28"/>
          <w:szCs w:val="28"/>
        </w:rPr>
        <w:t>Узловского</w:t>
      </w:r>
      <w:proofErr w:type="spellEnd"/>
      <w:r w:rsidRPr="00E8789A">
        <w:rPr>
          <w:color w:val="000000"/>
          <w:sz w:val="28"/>
          <w:szCs w:val="28"/>
        </w:rPr>
        <w:t xml:space="preserve"> района работают следующие животноводческие организации: 1 сельскохозяйственное предприятие, АО «Куриное Царство» - филиал «</w:t>
      </w:r>
      <w:proofErr w:type="spellStart"/>
      <w:r w:rsidRPr="00E8789A">
        <w:rPr>
          <w:color w:val="000000"/>
          <w:sz w:val="28"/>
          <w:szCs w:val="28"/>
        </w:rPr>
        <w:t>Узловская</w:t>
      </w:r>
      <w:proofErr w:type="spellEnd"/>
      <w:r w:rsidRPr="00E8789A">
        <w:rPr>
          <w:color w:val="000000"/>
          <w:sz w:val="28"/>
          <w:szCs w:val="28"/>
        </w:rPr>
        <w:t xml:space="preserve"> птицефабрика», 5 крестьянских (фермерских) хозяйств. </w:t>
      </w:r>
    </w:p>
    <w:p w:rsidR="00AB03F2" w:rsidRPr="00E8789A" w:rsidRDefault="00AB03F2" w:rsidP="00AB03F2">
      <w:pPr>
        <w:suppressAutoHyphens/>
        <w:ind w:firstLine="709"/>
        <w:jc w:val="both"/>
      </w:pPr>
      <w:r w:rsidRPr="00E8789A">
        <w:rPr>
          <w:color w:val="000000"/>
          <w:sz w:val="28"/>
          <w:szCs w:val="28"/>
        </w:rPr>
        <w:t>Поголовье скота в хозяйствах всех категорий на 01.04.2024 года составило:</w:t>
      </w:r>
    </w:p>
    <w:p w:rsidR="00AB03F2" w:rsidRPr="00E8789A" w:rsidRDefault="00AB03F2" w:rsidP="00AB03F2">
      <w:pPr>
        <w:suppressAutoHyphens/>
        <w:ind w:firstLine="709"/>
        <w:jc w:val="both"/>
      </w:pPr>
      <w:r w:rsidRPr="00E8789A">
        <w:rPr>
          <w:color w:val="000000"/>
          <w:sz w:val="28"/>
          <w:szCs w:val="28"/>
        </w:rPr>
        <w:t xml:space="preserve">-  крупный рогатый скот — 1009 голов, в том числе коровы — 561 голова; </w:t>
      </w:r>
    </w:p>
    <w:p w:rsidR="00AB03F2" w:rsidRPr="00E8789A" w:rsidRDefault="00AB03F2" w:rsidP="00AB03F2">
      <w:pPr>
        <w:suppressAutoHyphens/>
        <w:ind w:firstLine="709"/>
        <w:jc w:val="both"/>
      </w:pPr>
      <w:r w:rsidRPr="00E8789A">
        <w:rPr>
          <w:color w:val="000000"/>
          <w:sz w:val="28"/>
          <w:szCs w:val="28"/>
        </w:rPr>
        <w:t>-  овцы и козы — 1985 голов;</w:t>
      </w:r>
    </w:p>
    <w:p w:rsidR="00AB03F2" w:rsidRPr="00E8789A" w:rsidRDefault="00AB03F2" w:rsidP="00AB03F2">
      <w:pPr>
        <w:suppressAutoHyphens/>
        <w:ind w:firstLine="709"/>
        <w:jc w:val="both"/>
      </w:pPr>
      <w:r w:rsidRPr="00E8789A">
        <w:rPr>
          <w:color w:val="000000"/>
          <w:sz w:val="28"/>
          <w:szCs w:val="28"/>
        </w:rPr>
        <w:t>- свиней — 513 голов.</w:t>
      </w:r>
    </w:p>
    <w:p w:rsidR="00AB03F2" w:rsidRPr="00E8789A" w:rsidRDefault="00AB03F2" w:rsidP="00AB03F2">
      <w:pPr>
        <w:suppressAutoHyphens/>
        <w:ind w:firstLine="709"/>
        <w:jc w:val="both"/>
      </w:pPr>
      <w:r w:rsidRPr="00E8789A">
        <w:rPr>
          <w:color w:val="000000"/>
          <w:sz w:val="28"/>
          <w:szCs w:val="28"/>
        </w:rPr>
        <w:t>Произведено скота и птицы на убой 4407 тонн. Получена 421 тонна молока в хозяйствах всех категорий.</w:t>
      </w:r>
    </w:p>
    <w:p w:rsidR="00AB03F2" w:rsidRPr="00E8789A" w:rsidRDefault="00AB03F2" w:rsidP="00AB03F2">
      <w:pPr>
        <w:suppressAutoHyphens/>
        <w:ind w:firstLine="709"/>
        <w:jc w:val="both"/>
      </w:pPr>
      <w:r w:rsidRPr="00E8789A">
        <w:rPr>
          <w:color w:val="000000"/>
          <w:sz w:val="28"/>
          <w:szCs w:val="28"/>
        </w:rPr>
        <w:t xml:space="preserve">Поголовье птицы в </w:t>
      </w:r>
      <w:proofErr w:type="spellStart"/>
      <w:r w:rsidRPr="00E8789A">
        <w:rPr>
          <w:color w:val="000000"/>
          <w:sz w:val="28"/>
          <w:szCs w:val="28"/>
        </w:rPr>
        <w:t>Узловском</w:t>
      </w:r>
      <w:proofErr w:type="spellEnd"/>
      <w:r w:rsidRPr="00E8789A">
        <w:rPr>
          <w:color w:val="000000"/>
          <w:sz w:val="28"/>
          <w:szCs w:val="28"/>
        </w:rPr>
        <w:t xml:space="preserve"> районе на 01.04.2024 года составило </w:t>
      </w:r>
      <w:r w:rsidRPr="00E8789A">
        <w:rPr>
          <w:rFonts w:cs="Arial CYR"/>
          <w:color w:val="000000"/>
          <w:sz w:val="28"/>
          <w:szCs w:val="28"/>
        </w:rPr>
        <w:t>1642910</w:t>
      </w:r>
      <w:r w:rsidRPr="00E8789A">
        <w:rPr>
          <w:color w:val="000000"/>
          <w:sz w:val="28"/>
          <w:szCs w:val="28"/>
        </w:rPr>
        <w:t xml:space="preserve"> голов.</w:t>
      </w:r>
    </w:p>
    <w:p w:rsidR="00C04166" w:rsidRPr="00E8789A" w:rsidRDefault="00C04166" w:rsidP="003B3A89">
      <w:pPr>
        <w:suppressAutoHyphens/>
        <w:ind w:firstLine="709"/>
        <w:contextualSpacing/>
        <w:jc w:val="both"/>
      </w:pPr>
    </w:p>
    <w:p w:rsidR="00674336" w:rsidRPr="00E8789A" w:rsidRDefault="00674336">
      <w:pPr>
        <w:pStyle w:val="ab"/>
        <w:keepNext/>
        <w:numPr>
          <w:ilvl w:val="0"/>
          <w:numId w:val="1"/>
        </w:numPr>
        <w:suppressAutoHyphens/>
        <w:ind w:left="0" w:firstLine="709"/>
      </w:pPr>
      <w:r w:rsidRPr="00E8789A">
        <w:rPr>
          <w:b/>
          <w:sz w:val="32"/>
          <w:szCs w:val="32"/>
        </w:rPr>
        <w:t>Потребительский рынок</w:t>
      </w:r>
    </w:p>
    <w:p w:rsidR="00674336" w:rsidRPr="00E8789A" w:rsidRDefault="00674336">
      <w:pPr>
        <w:jc w:val="both"/>
        <w:rPr>
          <w:b/>
          <w:color w:val="333399"/>
          <w:sz w:val="24"/>
        </w:rPr>
      </w:pPr>
    </w:p>
    <w:p w:rsidR="00674336" w:rsidRPr="00E8789A" w:rsidRDefault="00674336">
      <w:pPr>
        <w:suppressAutoHyphens/>
        <w:ind w:firstLine="709"/>
        <w:jc w:val="both"/>
        <w:rPr>
          <w:sz w:val="28"/>
          <w:szCs w:val="28"/>
        </w:rPr>
      </w:pPr>
      <w:r w:rsidRPr="00E8789A">
        <w:rPr>
          <w:sz w:val="28"/>
          <w:szCs w:val="28"/>
        </w:rPr>
        <w:t xml:space="preserve">Оборот розничной торговли </w:t>
      </w:r>
      <w:r w:rsidR="00563D0D" w:rsidRPr="00E8789A">
        <w:rPr>
          <w:sz w:val="28"/>
          <w:szCs w:val="28"/>
        </w:rPr>
        <w:t>в</w:t>
      </w:r>
      <w:r w:rsidR="00164340" w:rsidRPr="00E8789A">
        <w:rPr>
          <w:sz w:val="28"/>
          <w:szCs w:val="28"/>
        </w:rPr>
        <w:t xml:space="preserve"> </w:t>
      </w:r>
      <w:r w:rsidR="00CB0B2C" w:rsidRPr="00E8789A">
        <w:rPr>
          <w:sz w:val="28"/>
          <w:szCs w:val="28"/>
        </w:rPr>
        <w:t xml:space="preserve">1 квартале </w:t>
      </w:r>
      <w:r w:rsidRPr="00E8789A">
        <w:rPr>
          <w:sz w:val="28"/>
          <w:szCs w:val="28"/>
        </w:rPr>
        <w:t>20</w:t>
      </w:r>
      <w:r w:rsidR="00BC6196" w:rsidRPr="00E8789A">
        <w:rPr>
          <w:sz w:val="28"/>
          <w:szCs w:val="28"/>
        </w:rPr>
        <w:t>2</w:t>
      </w:r>
      <w:r w:rsidR="00CB0B2C" w:rsidRPr="00E8789A">
        <w:rPr>
          <w:sz w:val="28"/>
          <w:szCs w:val="28"/>
        </w:rPr>
        <w:t>4</w:t>
      </w:r>
      <w:r w:rsidRPr="00E8789A">
        <w:rPr>
          <w:sz w:val="28"/>
          <w:szCs w:val="28"/>
        </w:rPr>
        <w:t xml:space="preserve"> год</w:t>
      </w:r>
      <w:r w:rsidR="00CB0B2C" w:rsidRPr="00E8789A">
        <w:rPr>
          <w:sz w:val="28"/>
          <w:szCs w:val="28"/>
        </w:rPr>
        <w:t>а</w:t>
      </w:r>
      <w:r w:rsidRPr="00E8789A">
        <w:rPr>
          <w:sz w:val="28"/>
          <w:szCs w:val="28"/>
        </w:rPr>
        <w:t xml:space="preserve"> </w:t>
      </w:r>
      <w:r w:rsidR="00804B70" w:rsidRPr="00E8789A">
        <w:rPr>
          <w:sz w:val="28"/>
          <w:szCs w:val="28"/>
        </w:rPr>
        <w:t>(</w:t>
      </w:r>
      <w:r w:rsidR="00E5547C" w:rsidRPr="00E8789A">
        <w:rPr>
          <w:sz w:val="28"/>
          <w:szCs w:val="28"/>
        </w:rPr>
        <w:t>без субъектов малого предпринимательства</w:t>
      </w:r>
      <w:r w:rsidR="00804B70" w:rsidRPr="00E8789A">
        <w:rPr>
          <w:sz w:val="28"/>
          <w:szCs w:val="28"/>
        </w:rPr>
        <w:t xml:space="preserve">) </w:t>
      </w:r>
      <w:r w:rsidRPr="00E8789A">
        <w:rPr>
          <w:sz w:val="28"/>
          <w:szCs w:val="28"/>
        </w:rPr>
        <w:t xml:space="preserve">составил </w:t>
      </w:r>
      <w:r w:rsidR="00CB0B2C" w:rsidRPr="00E8789A">
        <w:rPr>
          <w:sz w:val="28"/>
          <w:szCs w:val="28"/>
        </w:rPr>
        <w:t>1,833</w:t>
      </w:r>
      <w:r w:rsidR="00563D0D" w:rsidRPr="00E8789A">
        <w:rPr>
          <w:sz w:val="28"/>
          <w:szCs w:val="28"/>
        </w:rPr>
        <w:t xml:space="preserve"> млрд.</w:t>
      </w:r>
      <w:r w:rsidR="00375F87" w:rsidRPr="00E8789A">
        <w:rPr>
          <w:sz w:val="28"/>
          <w:szCs w:val="28"/>
        </w:rPr>
        <w:t xml:space="preserve"> </w:t>
      </w:r>
      <w:r w:rsidR="00563D0D" w:rsidRPr="00E8789A">
        <w:rPr>
          <w:sz w:val="28"/>
          <w:szCs w:val="28"/>
        </w:rPr>
        <w:t>руб.</w:t>
      </w:r>
      <w:r w:rsidR="00A266CC" w:rsidRPr="00E8789A">
        <w:rPr>
          <w:sz w:val="28"/>
          <w:szCs w:val="28"/>
        </w:rPr>
        <w:t xml:space="preserve"> (</w:t>
      </w:r>
      <w:r w:rsidR="00563D0D" w:rsidRPr="00E8789A">
        <w:rPr>
          <w:sz w:val="28"/>
          <w:szCs w:val="28"/>
        </w:rPr>
        <w:t>1</w:t>
      </w:r>
      <w:r w:rsidR="00CB0B2C" w:rsidRPr="00E8789A">
        <w:rPr>
          <w:sz w:val="28"/>
          <w:szCs w:val="28"/>
        </w:rPr>
        <w:t>25,9%</w:t>
      </w:r>
      <w:r w:rsidR="00A266CC" w:rsidRPr="00E8789A">
        <w:rPr>
          <w:sz w:val="28"/>
          <w:szCs w:val="28"/>
        </w:rPr>
        <w:t xml:space="preserve"> от уровня </w:t>
      </w:r>
      <w:r w:rsidR="00CB0B2C" w:rsidRPr="00E8789A">
        <w:rPr>
          <w:sz w:val="28"/>
          <w:szCs w:val="28"/>
        </w:rPr>
        <w:t xml:space="preserve">1 квартала </w:t>
      </w:r>
      <w:r w:rsidR="00A266CC" w:rsidRPr="00E8789A">
        <w:rPr>
          <w:sz w:val="28"/>
          <w:szCs w:val="28"/>
        </w:rPr>
        <w:t>202</w:t>
      </w:r>
      <w:r w:rsidR="00CB0B2C" w:rsidRPr="00E8789A">
        <w:rPr>
          <w:sz w:val="28"/>
          <w:szCs w:val="28"/>
        </w:rPr>
        <w:t>3</w:t>
      </w:r>
      <w:r w:rsidR="00A266CC" w:rsidRPr="00E8789A">
        <w:rPr>
          <w:sz w:val="28"/>
          <w:szCs w:val="28"/>
        </w:rPr>
        <w:t xml:space="preserve"> года).</w:t>
      </w:r>
      <w:r w:rsidRPr="00E8789A">
        <w:rPr>
          <w:sz w:val="28"/>
          <w:szCs w:val="28"/>
        </w:rPr>
        <w:t xml:space="preserve">  </w:t>
      </w:r>
    </w:p>
    <w:p w:rsidR="004A67E5" w:rsidRPr="00E8789A" w:rsidRDefault="004A67E5" w:rsidP="004A67E5">
      <w:pPr>
        <w:suppressAutoHyphens/>
        <w:ind w:firstLine="709"/>
        <w:jc w:val="both"/>
        <w:rPr>
          <w:sz w:val="28"/>
          <w:szCs w:val="28"/>
        </w:rPr>
      </w:pPr>
      <w:r w:rsidRPr="00E8789A">
        <w:rPr>
          <w:sz w:val="28"/>
          <w:szCs w:val="28"/>
        </w:rPr>
        <w:t xml:space="preserve">Оборот общественного питания </w:t>
      </w:r>
      <w:r w:rsidR="00563D0D" w:rsidRPr="00E8789A">
        <w:rPr>
          <w:sz w:val="28"/>
          <w:szCs w:val="28"/>
        </w:rPr>
        <w:t xml:space="preserve">в </w:t>
      </w:r>
      <w:r w:rsidR="00CB0B2C" w:rsidRPr="00E8789A">
        <w:rPr>
          <w:sz w:val="28"/>
          <w:szCs w:val="28"/>
        </w:rPr>
        <w:t xml:space="preserve">1 квартале </w:t>
      </w:r>
      <w:r w:rsidRPr="00E8789A">
        <w:rPr>
          <w:sz w:val="28"/>
          <w:szCs w:val="28"/>
        </w:rPr>
        <w:t>202</w:t>
      </w:r>
      <w:r w:rsidR="00CB0B2C" w:rsidRPr="00E8789A">
        <w:rPr>
          <w:sz w:val="28"/>
          <w:szCs w:val="28"/>
        </w:rPr>
        <w:t>4</w:t>
      </w:r>
      <w:r w:rsidRPr="00E8789A">
        <w:rPr>
          <w:sz w:val="28"/>
          <w:szCs w:val="28"/>
        </w:rPr>
        <w:t xml:space="preserve"> год</w:t>
      </w:r>
      <w:r w:rsidR="00CB0B2C" w:rsidRPr="00E8789A">
        <w:rPr>
          <w:sz w:val="28"/>
          <w:szCs w:val="28"/>
        </w:rPr>
        <w:t>а</w:t>
      </w:r>
      <w:r w:rsidRPr="00E8789A">
        <w:rPr>
          <w:sz w:val="28"/>
          <w:szCs w:val="28"/>
        </w:rPr>
        <w:t xml:space="preserve"> (без субъектов малого предпринимательства) составил </w:t>
      </w:r>
      <w:r w:rsidR="00563D0D" w:rsidRPr="00E8789A">
        <w:rPr>
          <w:sz w:val="28"/>
          <w:szCs w:val="28"/>
        </w:rPr>
        <w:t>2,</w:t>
      </w:r>
      <w:r w:rsidR="00CB0B2C" w:rsidRPr="00E8789A">
        <w:rPr>
          <w:sz w:val="28"/>
          <w:szCs w:val="28"/>
        </w:rPr>
        <w:t>207</w:t>
      </w:r>
      <w:r w:rsidRPr="00E8789A">
        <w:rPr>
          <w:sz w:val="28"/>
          <w:szCs w:val="28"/>
        </w:rPr>
        <w:t xml:space="preserve"> </w:t>
      </w:r>
      <w:r w:rsidR="00563D0D" w:rsidRPr="00E8789A">
        <w:rPr>
          <w:sz w:val="28"/>
          <w:szCs w:val="28"/>
        </w:rPr>
        <w:t>млн</w:t>
      </w:r>
      <w:r w:rsidRPr="00E8789A">
        <w:rPr>
          <w:sz w:val="28"/>
          <w:szCs w:val="28"/>
        </w:rPr>
        <w:t>. руб. (</w:t>
      </w:r>
      <w:r w:rsidR="00CB0B2C" w:rsidRPr="00E8789A">
        <w:rPr>
          <w:sz w:val="28"/>
          <w:szCs w:val="28"/>
        </w:rPr>
        <w:t>424,2</w:t>
      </w:r>
      <w:r w:rsidRPr="00E8789A">
        <w:rPr>
          <w:sz w:val="28"/>
          <w:szCs w:val="28"/>
        </w:rPr>
        <w:t xml:space="preserve">% от уровня </w:t>
      </w:r>
      <w:r w:rsidR="00CB0B2C" w:rsidRPr="00E8789A">
        <w:rPr>
          <w:sz w:val="28"/>
          <w:szCs w:val="28"/>
        </w:rPr>
        <w:t xml:space="preserve">1 квартала </w:t>
      </w:r>
      <w:r w:rsidRPr="00E8789A">
        <w:rPr>
          <w:sz w:val="28"/>
          <w:szCs w:val="28"/>
        </w:rPr>
        <w:t>202</w:t>
      </w:r>
      <w:r w:rsidR="00CB0B2C" w:rsidRPr="00E8789A">
        <w:rPr>
          <w:sz w:val="28"/>
          <w:szCs w:val="28"/>
        </w:rPr>
        <w:t>3</w:t>
      </w:r>
      <w:r w:rsidRPr="00E8789A">
        <w:rPr>
          <w:sz w:val="28"/>
          <w:szCs w:val="28"/>
        </w:rPr>
        <w:t xml:space="preserve"> года).</w:t>
      </w:r>
    </w:p>
    <w:p w:rsidR="00877E11" w:rsidRPr="00E8789A" w:rsidRDefault="00563D0D">
      <w:pPr>
        <w:suppressAutoHyphens/>
        <w:ind w:firstLine="709"/>
        <w:jc w:val="both"/>
        <w:rPr>
          <w:sz w:val="28"/>
          <w:szCs w:val="28"/>
        </w:rPr>
      </w:pPr>
      <w:r w:rsidRPr="00E8789A">
        <w:rPr>
          <w:sz w:val="28"/>
          <w:szCs w:val="28"/>
        </w:rPr>
        <w:t>В</w:t>
      </w:r>
      <w:r w:rsidR="001F796B" w:rsidRPr="00E8789A">
        <w:rPr>
          <w:sz w:val="28"/>
          <w:szCs w:val="28"/>
        </w:rPr>
        <w:t xml:space="preserve"> </w:t>
      </w:r>
      <w:r w:rsidR="00CB0B2C" w:rsidRPr="00E8789A">
        <w:rPr>
          <w:sz w:val="28"/>
          <w:szCs w:val="28"/>
        </w:rPr>
        <w:t xml:space="preserve">1 квартале </w:t>
      </w:r>
      <w:r w:rsidR="00877E11" w:rsidRPr="00E8789A">
        <w:rPr>
          <w:sz w:val="28"/>
          <w:szCs w:val="28"/>
        </w:rPr>
        <w:t>202</w:t>
      </w:r>
      <w:r w:rsidR="00CB0B2C" w:rsidRPr="00E8789A">
        <w:rPr>
          <w:sz w:val="28"/>
          <w:szCs w:val="28"/>
        </w:rPr>
        <w:t>4</w:t>
      </w:r>
      <w:r w:rsidR="00877E11" w:rsidRPr="00E8789A">
        <w:rPr>
          <w:sz w:val="28"/>
          <w:szCs w:val="28"/>
        </w:rPr>
        <w:t xml:space="preserve"> год</w:t>
      </w:r>
      <w:r w:rsidR="00CB0B2C" w:rsidRPr="00E8789A">
        <w:rPr>
          <w:sz w:val="28"/>
          <w:szCs w:val="28"/>
        </w:rPr>
        <w:t>а</w:t>
      </w:r>
      <w:r w:rsidR="00877E11" w:rsidRPr="00E8789A">
        <w:rPr>
          <w:sz w:val="28"/>
          <w:szCs w:val="28"/>
        </w:rPr>
        <w:t xml:space="preserve"> населению муниципального района оказано платных услуг (по крупным и средним организациям) на </w:t>
      </w:r>
      <w:r w:rsidR="00CB0B2C" w:rsidRPr="00E8789A">
        <w:rPr>
          <w:sz w:val="28"/>
          <w:szCs w:val="28"/>
        </w:rPr>
        <w:t>504,34</w:t>
      </w:r>
      <w:r w:rsidRPr="00E8789A">
        <w:rPr>
          <w:sz w:val="28"/>
          <w:szCs w:val="28"/>
        </w:rPr>
        <w:t xml:space="preserve"> мл</w:t>
      </w:r>
      <w:r w:rsidR="00CB0B2C" w:rsidRPr="00E8789A">
        <w:rPr>
          <w:sz w:val="28"/>
          <w:szCs w:val="28"/>
        </w:rPr>
        <w:t>н</w:t>
      </w:r>
      <w:r w:rsidRPr="00E8789A">
        <w:rPr>
          <w:sz w:val="28"/>
          <w:szCs w:val="28"/>
        </w:rPr>
        <w:t>. руб.</w:t>
      </w:r>
      <w:r w:rsidR="00877E11" w:rsidRPr="00E8789A">
        <w:rPr>
          <w:sz w:val="28"/>
          <w:szCs w:val="28"/>
        </w:rPr>
        <w:t xml:space="preserve"> (</w:t>
      </w:r>
      <w:r w:rsidR="00CB0B2C" w:rsidRPr="00E8789A">
        <w:rPr>
          <w:sz w:val="28"/>
          <w:szCs w:val="28"/>
        </w:rPr>
        <w:t>243</w:t>
      </w:r>
      <w:r w:rsidR="00877E11" w:rsidRPr="00E8789A">
        <w:rPr>
          <w:sz w:val="28"/>
          <w:szCs w:val="28"/>
        </w:rPr>
        <w:t xml:space="preserve">%  к уровню </w:t>
      </w:r>
      <w:r w:rsidR="00CB0B2C" w:rsidRPr="00E8789A">
        <w:rPr>
          <w:sz w:val="28"/>
          <w:szCs w:val="28"/>
        </w:rPr>
        <w:t xml:space="preserve">аналогичного периода </w:t>
      </w:r>
      <w:r w:rsidR="00877E11" w:rsidRPr="00E8789A">
        <w:rPr>
          <w:sz w:val="28"/>
          <w:szCs w:val="28"/>
        </w:rPr>
        <w:t>202</w:t>
      </w:r>
      <w:r w:rsidR="00CB0B2C" w:rsidRPr="00E8789A">
        <w:rPr>
          <w:sz w:val="28"/>
          <w:szCs w:val="28"/>
        </w:rPr>
        <w:t>3</w:t>
      </w:r>
      <w:r w:rsidR="00877E11" w:rsidRPr="00E8789A">
        <w:rPr>
          <w:sz w:val="28"/>
          <w:szCs w:val="28"/>
        </w:rPr>
        <w:t xml:space="preserve"> г.).</w:t>
      </w:r>
    </w:p>
    <w:p w:rsidR="00D913E1" w:rsidRPr="00E8789A" w:rsidRDefault="00D913E1">
      <w:pPr>
        <w:suppressAutoHyphens/>
        <w:ind w:firstLine="709"/>
        <w:jc w:val="both"/>
        <w:rPr>
          <w:sz w:val="28"/>
          <w:szCs w:val="28"/>
        </w:rPr>
      </w:pPr>
    </w:p>
    <w:p w:rsidR="00D913E1" w:rsidRPr="00E8789A" w:rsidRDefault="00D913E1">
      <w:pPr>
        <w:suppressAutoHyphens/>
        <w:ind w:firstLine="709"/>
        <w:jc w:val="both"/>
      </w:pPr>
    </w:p>
    <w:p w:rsidR="003E4F68" w:rsidRPr="00E8789A" w:rsidRDefault="003E4F68">
      <w:pPr>
        <w:ind w:left="-142" w:right="140"/>
        <w:jc w:val="both"/>
      </w:pPr>
    </w:p>
    <w:p w:rsidR="00674336" w:rsidRPr="00E8789A" w:rsidRDefault="00674336">
      <w:pPr>
        <w:pStyle w:val="ab"/>
        <w:keepNext/>
        <w:numPr>
          <w:ilvl w:val="0"/>
          <w:numId w:val="1"/>
        </w:numPr>
        <w:ind w:left="0" w:firstLine="709"/>
      </w:pPr>
      <w:r w:rsidRPr="00E8789A">
        <w:rPr>
          <w:b/>
          <w:sz w:val="32"/>
          <w:szCs w:val="32"/>
        </w:rPr>
        <w:lastRenderedPageBreak/>
        <w:t>Инвестиции</w:t>
      </w:r>
    </w:p>
    <w:p w:rsidR="00674336" w:rsidRPr="00E8789A" w:rsidRDefault="00674336">
      <w:pPr>
        <w:ind w:firstLine="709"/>
        <w:jc w:val="both"/>
        <w:rPr>
          <w:bCs/>
          <w:color w:val="333399"/>
          <w:sz w:val="28"/>
          <w:szCs w:val="28"/>
        </w:rPr>
      </w:pPr>
    </w:p>
    <w:p w:rsidR="005B5C0A" w:rsidRPr="00E8789A" w:rsidRDefault="00563D0D" w:rsidP="005B5C0A">
      <w:pPr>
        <w:suppressAutoHyphens/>
        <w:ind w:firstLine="709"/>
        <w:jc w:val="both"/>
        <w:rPr>
          <w:sz w:val="28"/>
          <w:szCs w:val="28"/>
        </w:rPr>
      </w:pPr>
      <w:r w:rsidRPr="00E8789A">
        <w:rPr>
          <w:sz w:val="28"/>
          <w:szCs w:val="28"/>
        </w:rPr>
        <w:t>В</w:t>
      </w:r>
      <w:r w:rsidR="00854DAE" w:rsidRPr="00E8789A">
        <w:rPr>
          <w:sz w:val="28"/>
          <w:szCs w:val="28"/>
        </w:rPr>
        <w:t xml:space="preserve"> </w:t>
      </w:r>
      <w:r w:rsidR="00CA1493" w:rsidRPr="00E8789A">
        <w:rPr>
          <w:sz w:val="28"/>
          <w:szCs w:val="28"/>
        </w:rPr>
        <w:t xml:space="preserve">1 квартале </w:t>
      </w:r>
      <w:r w:rsidR="000724F5" w:rsidRPr="00E8789A">
        <w:rPr>
          <w:sz w:val="28"/>
          <w:szCs w:val="28"/>
        </w:rPr>
        <w:t>202</w:t>
      </w:r>
      <w:r w:rsidR="00CA1493" w:rsidRPr="00E8789A">
        <w:rPr>
          <w:sz w:val="28"/>
          <w:szCs w:val="28"/>
        </w:rPr>
        <w:t>4</w:t>
      </w:r>
      <w:r w:rsidR="000724F5" w:rsidRPr="00E8789A">
        <w:rPr>
          <w:sz w:val="28"/>
          <w:szCs w:val="28"/>
        </w:rPr>
        <w:t xml:space="preserve"> год</w:t>
      </w:r>
      <w:r w:rsidR="00CA1493" w:rsidRPr="00E8789A">
        <w:rPr>
          <w:sz w:val="28"/>
          <w:szCs w:val="28"/>
        </w:rPr>
        <w:t>а</w:t>
      </w:r>
      <w:r w:rsidR="00674336" w:rsidRPr="00E8789A">
        <w:rPr>
          <w:sz w:val="28"/>
          <w:szCs w:val="28"/>
        </w:rPr>
        <w:t xml:space="preserve"> объем инвестиций в основной капитал </w:t>
      </w:r>
      <w:r w:rsidR="000724F5" w:rsidRPr="00E8789A">
        <w:rPr>
          <w:sz w:val="28"/>
          <w:szCs w:val="28"/>
        </w:rPr>
        <w:t xml:space="preserve">по кругу крупных и средних предприятий </w:t>
      </w:r>
      <w:r w:rsidR="00674336" w:rsidRPr="00E8789A">
        <w:rPr>
          <w:sz w:val="28"/>
          <w:szCs w:val="28"/>
        </w:rPr>
        <w:t xml:space="preserve">составил </w:t>
      </w:r>
      <w:r w:rsidR="00E42B81" w:rsidRPr="00E8789A">
        <w:rPr>
          <w:sz w:val="28"/>
          <w:szCs w:val="28"/>
        </w:rPr>
        <w:t>4 173,595</w:t>
      </w:r>
      <w:r w:rsidRPr="00E8789A">
        <w:rPr>
          <w:sz w:val="28"/>
          <w:szCs w:val="28"/>
        </w:rPr>
        <w:t xml:space="preserve"> мл</w:t>
      </w:r>
      <w:r w:rsidR="00E42B81" w:rsidRPr="00E8789A">
        <w:rPr>
          <w:sz w:val="28"/>
          <w:szCs w:val="28"/>
        </w:rPr>
        <w:t>н</w:t>
      </w:r>
      <w:r w:rsidRPr="00E8789A">
        <w:rPr>
          <w:sz w:val="28"/>
          <w:szCs w:val="28"/>
        </w:rPr>
        <w:t>.</w:t>
      </w:r>
      <w:r w:rsidR="00674336" w:rsidRPr="00E8789A">
        <w:rPr>
          <w:sz w:val="28"/>
          <w:szCs w:val="28"/>
        </w:rPr>
        <w:t xml:space="preserve"> руб. (</w:t>
      </w:r>
      <w:r w:rsidR="00D87B9D" w:rsidRPr="00E8789A">
        <w:rPr>
          <w:sz w:val="28"/>
          <w:szCs w:val="28"/>
        </w:rPr>
        <w:t>1</w:t>
      </w:r>
      <w:r w:rsidR="00CA1493" w:rsidRPr="00E8789A">
        <w:rPr>
          <w:sz w:val="28"/>
          <w:szCs w:val="28"/>
        </w:rPr>
        <w:t>83,9</w:t>
      </w:r>
      <w:r w:rsidR="00D913E1" w:rsidRPr="00E8789A">
        <w:rPr>
          <w:sz w:val="28"/>
          <w:szCs w:val="28"/>
        </w:rPr>
        <w:t>%</w:t>
      </w:r>
      <w:r w:rsidR="00CF3876" w:rsidRPr="00E8789A">
        <w:rPr>
          <w:sz w:val="28"/>
          <w:szCs w:val="28"/>
        </w:rPr>
        <w:t xml:space="preserve"> </w:t>
      </w:r>
      <w:r w:rsidR="00674336" w:rsidRPr="00E8789A">
        <w:rPr>
          <w:sz w:val="28"/>
          <w:szCs w:val="28"/>
        </w:rPr>
        <w:t xml:space="preserve">уровня </w:t>
      </w:r>
      <w:r w:rsidR="00CA1493" w:rsidRPr="00E8789A">
        <w:rPr>
          <w:sz w:val="28"/>
          <w:szCs w:val="28"/>
        </w:rPr>
        <w:t>1 квартала 2023</w:t>
      </w:r>
      <w:r w:rsidR="00674336" w:rsidRPr="00E8789A">
        <w:rPr>
          <w:sz w:val="28"/>
          <w:szCs w:val="28"/>
        </w:rPr>
        <w:t xml:space="preserve"> года).</w:t>
      </w:r>
      <w:r w:rsidR="007715E9" w:rsidRPr="00E8789A">
        <w:rPr>
          <w:sz w:val="28"/>
          <w:szCs w:val="28"/>
        </w:rPr>
        <w:t xml:space="preserve"> </w:t>
      </w:r>
    </w:p>
    <w:p w:rsidR="00854DAE" w:rsidRPr="00E8789A" w:rsidRDefault="00854DAE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674336" w:rsidRPr="00E8789A" w:rsidRDefault="0067433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E8789A">
        <w:rPr>
          <w:b/>
          <w:sz w:val="24"/>
          <w:szCs w:val="24"/>
        </w:rPr>
        <w:t>Динамика инвестиций в основной капитал, освоенных крупными и средними организациями, мл</w:t>
      </w:r>
      <w:r w:rsidR="00E42B81" w:rsidRPr="00E8789A">
        <w:rPr>
          <w:b/>
          <w:sz w:val="24"/>
          <w:szCs w:val="24"/>
        </w:rPr>
        <w:t>н</w:t>
      </w:r>
      <w:r w:rsidRPr="00E8789A">
        <w:rPr>
          <w:b/>
          <w:sz w:val="24"/>
          <w:szCs w:val="24"/>
        </w:rPr>
        <w:t>. руб.</w:t>
      </w:r>
    </w:p>
    <w:p w:rsidR="00674336" w:rsidRPr="00E8789A" w:rsidRDefault="00E42B81">
      <w:pPr>
        <w:spacing w:line="276" w:lineRule="auto"/>
        <w:ind w:firstLine="709"/>
        <w:jc w:val="both"/>
        <w:rPr>
          <w:sz w:val="28"/>
          <w:szCs w:val="28"/>
        </w:rPr>
      </w:pPr>
      <w:r w:rsidRPr="00E8789A">
        <w:rPr>
          <w:noProof/>
        </w:rPr>
        <w:object w:dxaOrig="7870" w:dyaOrig="3523">
          <v:shape id="_x0000_i1037" type="#_x0000_t75" style="width:393.5pt;height:175.8pt" o:ole="">
            <v:imagedata r:id="rId9" o:title="" croptop="-4650f" cropbottom="-2642f" cropleft="-794f" cropright="-1191f"/>
            <o:lock v:ext="edit" aspectratio="f"/>
          </v:shape>
          <o:OLEObject Type="Embed" ProgID="Excel.Sheet.8" ShapeID="_x0000_i1037" DrawAspect="Content" ObjectID="_1780491005" r:id="rId10">
            <o:FieldCodes>\s</o:FieldCodes>
          </o:OLEObject>
        </w:object>
      </w:r>
    </w:p>
    <w:p w:rsidR="005B2A97" w:rsidRPr="00E8789A" w:rsidRDefault="00674336" w:rsidP="00A1384A">
      <w:pPr>
        <w:pStyle w:val="311"/>
        <w:suppressAutoHyphens/>
        <w:ind w:firstLine="720"/>
        <w:jc w:val="both"/>
      </w:pPr>
      <w:r w:rsidRPr="00E8789A">
        <w:rPr>
          <w:sz w:val="28"/>
          <w:szCs w:val="28"/>
        </w:rPr>
        <w:t xml:space="preserve">Структура инвестиций по крупным и средним предприятиям представлена следующим соотношением: собственных средств использовано  </w:t>
      </w:r>
      <w:r w:rsidR="00E42B81" w:rsidRPr="00E8789A">
        <w:rPr>
          <w:sz w:val="28"/>
          <w:szCs w:val="28"/>
        </w:rPr>
        <w:t>3 741,983</w:t>
      </w:r>
      <w:r w:rsidR="00563D0D" w:rsidRPr="00E8789A">
        <w:rPr>
          <w:sz w:val="28"/>
          <w:szCs w:val="28"/>
        </w:rPr>
        <w:t xml:space="preserve"> мл</w:t>
      </w:r>
      <w:r w:rsidR="00E42B81" w:rsidRPr="00E8789A">
        <w:rPr>
          <w:sz w:val="28"/>
          <w:szCs w:val="28"/>
        </w:rPr>
        <w:t>н</w:t>
      </w:r>
      <w:r w:rsidR="00563D0D" w:rsidRPr="00E8789A">
        <w:rPr>
          <w:sz w:val="28"/>
          <w:szCs w:val="28"/>
        </w:rPr>
        <w:t>. руб.</w:t>
      </w:r>
      <w:r w:rsidRPr="00E8789A">
        <w:rPr>
          <w:sz w:val="28"/>
          <w:szCs w:val="28"/>
        </w:rPr>
        <w:t xml:space="preserve"> (</w:t>
      </w:r>
      <w:r w:rsidR="00E42B81" w:rsidRPr="00E8789A">
        <w:rPr>
          <w:sz w:val="28"/>
          <w:szCs w:val="28"/>
        </w:rPr>
        <w:t>89,7</w:t>
      </w:r>
      <w:r w:rsidRPr="00E8789A">
        <w:rPr>
          <w:sz w:val="28"/>
          <w:szCs w:val="28"/>
        </w:rPr>
        <w:t xml:space="preserve">% к общему объему инвестиций), привлеченных – </w:t>
      </w:r>
      <w:r w:rsidR="00E42B81" w:rsidRPr="00E8789A">
        <w:rPr>
          <w:sz w:val="28"/>
          <w:szCs w:val="28"/>
        </w:rPr>
        <w:t>431,612</w:t>
      </w:r>
      <w:r w:rsidR="001E6955" w:rsidRPr="00E8789A">
        <w:rPr>
          <w:sz w:val="28"/>
          <w:szCs w:val="28"/>
        </w:rPr>
        <w:t xml:space="preserve"> мл</w:t>
      </w:r>
      <w:r w:rsidR="00E42B81" w:rsidRPr="00E8789A">
        <w:rPr>
          <w:sz w:val="28"/>
          <w:szCs w:val="28"/>
        </w:rPr>
        <w:t>н</w:t>
      </w:r>
      <w:r w:rsidR="00CA30B3" w:rsidRPr="00E8789A">
        <w:rPr>
          <w:sz w:val="28"/>
          <w:szCs w:val="28"/>
        </w:rPr>
        <w:t>.</w:t>
      </w:r>
      <w:r w:rsidRPr="00E8789A">
        <w:rPr>
          <w:sz w:val="28"/>
          <w:szCs w:val="28"/>
        </w:rPr>
        <w:t xml:space="preserve"> руб. (</w:t>
      </w:r>
      <w:r w:rsidR="00E42B81" w:rsidRPr="00E8789A">
        <w:rPr>
          <w:sz w:val="28"/>
          <w:szCs w:val="28"/>
        </w:rPr>
        <w:t>10,3</w:t>
      </w:r>
      <w:r w:rsidRPr="00E8789A">
        <w:rPr>
          <w:sz w:val="28"/>
          <w:szCs w:val="28"/>
        </w:rPr>
        <w:t xml:space="preserve">%), в том числе бюджетных средств – </w:t>
      </w:r>
      <w:r w:rsidR="00E42B81" w:rsidRPr="00E8789A">
        <w:rPr>
          <w:sz w:val="28"/>
          <w:szCs w:val="28"/>
        </w:rPr>
        <w:t>60,360</w:t>
      </w:r>
      <w:r w:rsidR="001E6955" w:rsidRPr="00E8789A">
        <w:rPr>
          <w:sz w:val="28"/>
          <w:szCs w:val="28"/>
        </w:rPr>
        <w:t xml:space="preserve"> мл</w:t>
      </w:r>
      <w:r w:rsidR="00E42B81" w:rsidRPr="00E8789A">
        <w:rPr>
          <w:sz w:val="28"/>
          <w:szCs w:val="28"/>
        </w:rPr>
        <w:t>н</w:t>
      </w:r>
      <w:r w:rsidR="001E6955" w:rsidRPr="00E8789A">
        <w:rPr>
          <w:sz w:val="28"/>
          <w:szCs w:val="28"/>
        </w:rPr>
        <w:t>. руб.</w:t>
      </w:r>
      <w:r w:rsidRPr="00E8789A">
        <w:rPr>
          <w:sz w:val="28"/>
          <w:szCs w:val="28"/>
        </w:rPr>
        <w:t xml:space="preserve"> (</w:t>
      </w:r>
      <w:r w:rsidR="00E42B81" w:rsidRPr="00E8789A">
        <w:rPr>
          <w:sz w:val="28"/>
          <w:szCs w:val="28"/>
        </w:rPr>
        <w:t>1,4</w:t>
      </w:r>
      <w:r w:rsidR="00110619" w:rsidRPr="00E8789A">
        <w:rPr>
          <w:sz w:val="28"/>
          <w:szCs w:val="28"/>
        </w:rPr>
        <w:t>%</w:t>
      </w:r>
      <w:r w:rsidRPr="00E8789A">
        <w:rPr>
          <w:sz w:val="28"/>
          <w:szCs w:val="28"/>
        </w:rPr>
        <w:t xml:space="preserve"> к общему объему инвестиций).</w:t>
      </w:r>
    </w:p>
    <w:p w:rsidR="00674336" w:rsidRPr="00E8789A" w:rsidRDefault="00674336" w:rsidP="00A1384A">
      <w:pPr>
        <w:pStyle w:val="311"/>
        <w:suppressAutoHyphens/>
        <w:ind w:firstLine="720"/>
        <w:jc w:val="both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3875"/>
        <w:gridCol w:w="1526"/>
        <w:gridCol w:w="4280"/>
      </w:tblGrid>
      <w:tr w:rsidR="00674336" w:rsidRPr="00E8789A">
        <w:tc>
          <w:tcPr>
            <w:tcW w:w="5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E8789A" w:rsidRDefault="00674336" w:rsidP="00A1384A">
            <w:pPr>
              <w:pStyle w:val="1c"/>
              <w:suppressAutoHyphens/>
              <w:spacing w:line="276" w:lineRule="auto"/>
            </w:pPr>
            <w:r w:rsidRPr="00E8789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Использовано средств по видам бюджетов, </w:t>
            </w:r>
            <w:r w:rsidR="001E6955" w:rsidRPr="00E8789A">
              <w:rPr>
                <w:rFonts w:ascii="Times New Roman" w:hAnsi="Times New Roman"/>
                <w:b/>
                <w:i w:val="0"/>
                <w:sz w:val="20"/>
                <w:szCs w:val="20"/>
              </w:rPr>
              <w:t>млн</w:t>
            </w:r>
            <w:r w:rsidRPr="00E8789A">
              <w:rPr>
                <w:rFonts w:ascii="Times New Roman" w:hAnsi="Times New Roman"/>
                <w:b/>
                <w:i w:val="0"/>
                <w:sz w:val="20"/>
                <w:szCs w:val="20"/>
              </w:rPr>
              <w:t>. руб.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E8789A" w:rsidRDefault="00674336" w:rsidP="00A1384A">
            <w:pPr>
              <w:pStyle w:val="1c"/>
              <w:suppressAutoHyphens/>
              <w:spacing w:line="276" w:lineRule="auto"/>
            </w:pPr>
            <w:proofErr w:type="gramStart"/>
            <w:r w:rsidRPr="00E8789A">
              <w:rPr>
                <w:rFonts w:ascii="Times New Roman" w:hAnsi="Times New Roman"/>
                <w:b/>
                <w:i w:val="0"/>
                <w:sz w:val="20"/>
                <w:szCs w:val="20"/>
              </w:rPr>
              <w:t>в</w:t>
            </w:r>
            <w:proofErr w:type="gramEnd"/>
            <w:r w:rsidRPr="00E8789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% к общему объему инвестиций</w:t>
            </w:r>
          </w:p>
        </w:tc>
      </w:tr>
      <w:tr w:rsidR="00674336" w:rsidRPr="00E8789A"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E8789A" w:rsidRDefault="00674336" w:rsidP="00A1384A">
            <w:pPr>
              <w:pStyle w:val="1a"/>
              <w:suppressAutoHyphens/>
              <w:spacing w:before="120" w:after="0" w:line="276" w:lineRule="auto"/>
              <w:ind w:left="425"/>
              <w:jc w:val="both"/>
            </w:pPr>
            <w:r w:rsidRPr="00E8789A">
              <w:rPr>
                <w:rFonts w:ascii="Times New Roman" w:hAnsi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E8789A" w:rsidRDefault="00E42B81" w:rsidP="00A1384A">
            <w:pPr>
              <w:pStyle w:val="1a"/>
              <w:suppressAutoHyphens/>
              <w:spacing w:before="120" w:after="0" w:line="276" w:lineRule="auto"/>
            </w:pPr>
            <w:r w:rsidRPr="00E8789A">
              <w:rPr>
                <w:rFonts w:ascii="Times New Roman" w:hAnsi="Times New Roman"/>
                <w:sz w:val="24"/>
                <w:szCs w:val="24"/>
              </w:rPr>
              <w:t>18,025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E8789A" w:rsidRDefault="00E42B81" w:rsidP="00E42B81">
            <w:pPr>
              <w:pStyle w:val="1a"/>
              <w:suppressAutoHyphens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789A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674336" w:rsidRPr="00E8789A"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E8789A" w:rsidRDefault="00674336" w:rsidP="00A1384A">
            <w:pPr>
              <w:pStyle w:val="1a"/>
              <w:suppressAutoHyphens/>
              <w:spacing w:before="120" w:after="0" w:line="276" w:lineRule="auto"/>
              <w:ind w:left="425"/>
              <w:jc w:val="both"/>
            </w:pPr>
            <w:r w:rsidRPr="00E8789A">
              <w:rPr>
                <w:rFonts w:ascii="Times New Roman" w:hAnsi="Times New Roman"/>
                <w:sz w:val="24"/>
                <w:szCs w:val="24"/>
              </w:rPr>
              <w:t>из бюджетов субъектов РФ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E8789A" w:rsidRDefault="00E42B81" w:rsidP="00E42B81">
            <w:pPr>
              <w:pStyle w:val="1a"/>
              <w:suppressAutoHyphens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789A">
              <w:rPr>
                <w:rFonts w:ascii="Times New Roman" w:hAnsi="Times New Roman"/>
                <w:sz w:val="24"/>
                <w:szCs w:val="24"/>
              </w:rPr>
              <w:t>28,583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E8789A" w:rsidRDefault="00E42B81" w:rsidP="00E42B81">
            <w:pPr>
              <w:pStyle w:val="1a"/>
              <w:suppressAutoHyphens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789A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674336" w:rsidRPr="00E8789A"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E8789A" w:rsidRDefault="00674336" w:rsidP="00A1384A">
            <w:pPr>
              <w:pStyle w:val="1a"/>
              <w:suppressAutoHyphens/>
              <w:spacing w:before="120" w:after="0" w:line="276" w:lineRule="auto"/>
              <w:ind w:left="425"/>
              <w:jc w:val="both"/>
            </w:pPr>
            <w:r w:rsidRPr="00E8789A"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E8789A" w:rsidRDefault="00E42B81" w:rsidP="00E42B81">
            <w:pPr>
              <w:pStyle w:val="1a"/>
              <w:suppressAutoHyphens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789A">
              <w:rPr>
                <w:rFonts w:ascii="Times New Roman" w:hAnsi="Times New Roman"/>
                <w:sz w:val="24"/>
                <w:szCs w:val="24"/>
              </w:rPr>
              <w:t>13,752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E8789A" w:rsidRDefault="00E42B81" w:rsidP="00E42B81">
            <w:pPr>
              <w:pStyle w:val="1a"/>
              <w:suppressAutoHyphens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789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2329E3" w:rsidRPr="00E8789A" w:rsidRDefault="002329E3" w:rsidP="00026F6C">
      <w:pPr>
        <w:suppressAutoHyphens/>
        <w:ind w:firstLine="720"/>
        <w:jc w:val="both"/>
        <w:rPr>
          <w:sz w:val="28"/>
          <w:szCs w:val="28"/>
        </w:rPr>
      </w:pPr>
    </w:p>
    <w:p w:rsidR="0090436E" w:rsidRPr="00E8789A" w:rsidRDefault="0090436E" w:rsidP="0090436E">
      <w:pPr>
        <w:pStyle w:val="ab"/>
        <w:suppressAutoHyphens/>
        <w:ind w:firstLine="737"/>
        <w:rPr>
          <w:color w:val="auto"/>
          <w:sz w:val="28"/>
        </w:rPr>
      </w:pPr>
      <w:r w:rsidRPr="00E8789A">
        <w:rPr>
          <w:color w:val="auto"/>
          <w:sz w:val="28"/>
        </w:rPr>
        <w:t xml:space="preserve">Основным центром притяжения инвесторов в район являются индустриальный парк «Узловая» и Особая экономическая зона промышленно-производственного типа «Узловая», развитие которых направлено на создание благоприятных условий для размещения крупных производственных компаний. В рамках реализации инвестиционного проекта предусмотрено строительство общественно-деловой зоны, социальных объектов и жилья для работников предприятий-резидентов. </w:t>
      </w:r>
    </w:p>
    <w:p w:rsidR="0090436E" w:rsidRPr="00E8789A" w:rsidRDefault="0090436E" w:rsidP="0090436E">
      <w:pPr>
        <w:pStyle w:val="ab"/>
        <w:suppressAutoHyphens/>
        <w:ind w:firstLine="737"/>
        <w:rPr>
          <w:color w:val="auto"/>
          <w:sz w:val="28"/>
        </w:rPr>
      </w:pPr>
    </w:p>
    <w:p w:rsidR="0090436E" w:rsidRPr="00E8789A" w:rsidRDefault="0090436E" w:rsidP="0090436E">
      <w:pPr>
        <w:pStyle w:val="ab"/>
        <w:suppressAutoHyphens/>
        <w:ind w:firstLine="737"/>
        <w:rPr>
          <w:color w:val="auto"/>
          <w:sz w:val="28"/>
        </w:rPr>
      </w:pPr>
      <w:r w:rsidRPr="00E8789A">
        <w:rPr>
          <w:color w:val="auto"/>
          <w:sz w:val="28"/>
          <w:u w:val="single"/>
        </w:rPr>
        <w:t>В Индустриальном парке реализуются три проекта:</w:t>
      </w:r>
    </w:p>
    <w:p w:rsidR="0090436E" w:rsidRPr="00E8789A" w:rsidRDefault="0090436E" w:rsidP="0090436E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E8789A">
        <w:rPr>
          <w:color w:val="auto"/>
          <w:sz w:val="28"/>
          <w:szCs w:val="28"/>
        </w:rPr>
        <w:t>1) Основным резидентом индустриального парка является компания ООО «</w:t>
      </w:r>
      <w:proofErr w:type="spellStart"/>
      <w:r w:rsidRPr="00E8789A">
        <w:rPr>
          <w:color w:val="auto"/>
          <w:sz w:val="28"/>
          <w:szCs w:val="28"/>
        </w:rPr>
        <w:t>Хавейл</w:t>
      </w:r>
      <w:proofErr w:type="spellEnd"/>
      <w:r w:rsidRPr="00E8789A">
        <w:rPr>
          <w:color w:val="auto"/>
          <w:sz w:val="28"/>
          <w:szCs w:val="28"/>
        </w:rPr>
        <w:t xml:space="preserve"> Мотор </w:t>
      </w:r>
      <w:proofErr w:type="spellStart"/>
      <w:r w:rsidRPr="00E8789A">
        <w:rPr>
          <w:color w:val="auto"/>
          <w:sz w:val="28"/>
          <w:szCs w:val="28"/>
        </w:rPr>
        <w:t>Мануфэкчуринг</w:t>
      </w:r>
      <w:proofErr w:type="spellEnd"/>
      <w:r w:rsidRPr="00E8789A">
        <w:rPr>
          <w:color w:val="auto"/>
          <w:sz w:val="28"/>
          <w:szCs w:val="28"/>
        </w:rPr>
        <w:t xml:space="preserve"> РУС» с проектом по строительству завода по производству автомобилей под брендом </w:t>
      </w:r>
      <w:r w:rsidRPr="00E8789A">
        <w:rPr>
          <w:color w:val="auto"/>
          <w:sz w:val="28"/>
          <w:szCs w:val="28"/>
          <w:lang w:val="en-US"/>
        </w:rPr>
        <w:t>HAVAL</w:t>
      </w:r>
      <w:r w:rsidRPr="00E8789A">
        <w:rPr>
          <w:color w:val="auto"/>
          <w:sz w:val="28"/>
          <w:szCs w:val="28"/>
        </w:rPr>
        <w:t xml:space="preserve">; </w:t>
      </w:r>
      <w:proofErr w:type="gramStart"/>
      <w:r w:rsidRPr="00E8789A">
        <w:rPr>
          <w:color w:val="auto"/>
          <w:sz w:val="28"/>
          <w:szCs w:val="28"/>
        </w:rPr>
        <w:t>торжественное мероприятие, посвященное открытию завода и выпуску новой модели автомобиля состоялось</w:t>
      </w:r>
      <w:proofErr w:type="gramEnd"/>
      <w:r w:rsidRPr="00E8789A">
        <w:rPr>
          <w:color w:val="auto"/>
          <w:sz w:val="28"/>
          <w:szCs w:val="28"/>
        </w:rPr>
        <w:t xml:space="preserve"> 5 июня 2019 года. Н</w:t>
      </w:r>
      <w:r w:rsidRPr="00E8789A">
        <w:rPr>
          <w:color w:val="auto"/>
          <w:sz w:val="28"/>
          <w:szCs w:val="28"/>
          <w:shd w:val="clear" w:color="auto" w:fill="FFFFFF"/>
        </w:rPr>
        <w:t xml:space="preserve">а заводе выпускаются </w:t>
      </w:r>
      <w:proofErr w:type="gramStart"/>
      <w:r w:rsidRPr="00E8789A">
        <w:rPr>
          <w:color w:val="auto"/>
          <w:sz w:val="28"/>
          <w:szCs w:val="28"/>
          <w:shd w:val="clear" w:color="auto" w:fill="FFFFFF"/>
        </w:rPr>
        <w:t>интеллектуальные</w:t>
      </w:r>
      <w:proofErr w:type="gramEnd"/>
      <w:r w:rsidRPr="00E8789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E8789A">
        <w:rPr>
          <w:color w:val="auto"/>
          <w:sz w:val="28"/>
          <w:szCs w:val="28"/>
          <w:shd w:val="clear" w:color="auto" w:fill="FFFFFF"/>
        </w:rPr>
        <w:t>кроссоверы</w:t>
      </w:r>
      <w:proofErr w:type="spellEnd"/>
      <w:r w:rsidRPr="00E8789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E8789A">
        <w:rPr>
          <w:color w:val="auto"/>
          <w:sz w:val="28"/>
          <w:szCs w:val="28"/>
          <w:shd w:val="clear" w:color="auto" w:fill="FFFFFF"/>
        </w:rPr>
        <w:t>Haval</w:t>
      </w:r>
      <w:proofErr w:type="spellEnd"/>
      <w:r w:rsidRPr="00E8789A">
        <w:rPr>
          <w:color w:val="auto"/>
          <w:sz w:val="28"/>
          <w:szCs w:val="28"/>
          <w:shd w:val="clear" w:color="auto" w:fill="FFFFFF"/>
        </w:rPr>
        <w:t xml:space="preserve"> F7, </w:t>
      </w:r>
      <w:proofErr w:type="spellStart"/>
      <w:r w:rsidRPr="00E8789A">
        <w:rPr>
          <w:color w:val="auto"/>
          <w:sz w:val="28"/>
          <w:szCs w:val="28"/>
          <w:shd w:val="clear" w:color="auto" w:fill="FFFFFF"/>
        </w:rPr>
        <w:t>Haval</w:t>
      </w:r>
      <w:proofErr w:type="spellEnd"/>
      <w:r w:rsidRPr="00E8789A">
        <w:rPr>
          <w:color w:val="auto"/>
          <w:sz w:val="28"/>
          <w:szCs w:val="28"/>
          <w:shd w:val="clear" w:color="auto" w:fill="FFFFFF"/>
        </w:rPr>
        <w:t xml:space="preserve"> F7x, </w:t>
      </w:r>
      <w:proofErr w:type="spellStart"/>
      <w:r w:rsidRPr="00E8789A">
        <w:rPr>
          <w:color w:val="auto"/>
          <w:sz w:val="28"/>
          <w:szCs w:val="28"/>
          <w:shd w:val="clear" w:color="auto" w:fill="FFFFFF"/>
        </w:rPr>
        <w:t>Haval</w:t>
      </w:r>
      <w:proofErr w:type="spellEnd"/>
      <w:r w:rsidRPr="00E8789A">
        <w:rPr>
          <w:color w:val="auto"/>
          <w:sz w:val="28"/>
          <w:szCs w:val="28"/>
          <w:shd w:val="clear" w:color="auto" w:fill="FFFFFF"/>
        </w:rPr>
        <w:t xml:space="preserve"> H5, рамный </w:t>
      </w:r>
      <w:r w:rsidRPr="00E8789A">
        <w:rPr>
          <w:color w:val="auto"/>
          <w:sz w:val="28"/>
          <w:szCs w:val="28"/>
          <w:shd w:val="clear" w:color="auto" w:fill="FFFFFF"/>
        </w:rPr>
        <w:lastRenderedPageBreak/>
        <w:t xml:space="preserve">внедорожник </w:t>
      </w:r>
      <w:proofErr w:type="spellStart"/>
      <w:r w:rsidRPr="00E8789A">
        <w:rPr>
          <w:color w:val="auto"/>
          <w:sz w:val="28"/>
          <w:szCs w:val="28"/>
          <w:shd w:val="clear" w:color="auto" w:fill="FFFFFF"/>
        </w:rPr>
        <w:t>Haval</w:t>
      </w:r>
      <w:proofErr w:type="spellEnd"/>
      <w:r w:rsidRPr="00E8789A">
        <w:rPr>
          <w:color w:val="auto"/>
          <w:sz w:val="28"/>
          <w:szCs w:val="28"/>
          <w:shd w:val="clear" w:color="auto" w:fill="FFFFFF"/>
        </w:rPr>
        <w:t xml:space="preserve"> H9, компактный </w:t>
      </w:r>
      <w:proofErr w:type="spellStart"/>
      <w:r w:rsidRPr="00E8789A">
        <w:rPr>
          <w:color w:val="auto"/>
          <w:sz w:val="28"/>
          <w:szCs w:val="28"/>
          <w:shd w:val="clear" w:color="auto" w:fill="FFFFFF"/>
        </w:rPr>
        <w:t>кроссовер</w:t>
      </w:r>
      <w:proofErr w:type="spellEnd"/>
      <w:r w:rsidRPr="00E8789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E8789A">
        <w:rPr>
          <w:color w:val="auto"/>
          <w:sz w:val="28"/>
          <w:szCs w:val="28"/>
          <w:shd w:val="clear" w:color="auto" w:fill="FFFFFF"/>
        </w:rPr>
        <w:t>Haval</w:t>
      </w:r>
      <w:proofErr w:type="spellEnd"/>
      <w:r w:rsidRPr="00E8789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E8789A">
        <w:rPr>
          <w:color w:val="auto"/>
          <w:sz w:val="28"/>
          <w:szCs w:val="28"/>
          <w:shd w:val="clear" w:color="auto" w:fill="FFFFFF"/>
        </w:rPr>
        <w:t>Jolion</w:t>
      </w:r>
      <w:proofErr w:type="spellEnd"/>
      <w:r w:rsidRPr="00E8789A">
        <w:rPr>
          <w:color w:val="auto"/>
          <w:sz w:val="28"/>
          <w:szCs w:val="28"/>
          <w:shd w:val="clear" w:color="auto" w:fill="FFFFFF"/>
        </w:rPr>
        <w:t xml:space="preserve">. В настоящее время на предприятии работают свыше 3,5 тыс. человек. </w:t>
      </w:r>
    </w:p>
    <w:p w:rsidR="0090436E" w:rsidRPr="00E8789A" w:rsidRDefault="0090436E" w:rsidP="0090436E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E8789A">
        <w:rPr>
          <w:bCs/>
          <w:color w:val="auto"/>
          <w:sz w:val="28"/>
          <w:szCs w:val="28"/>
        </w:rPr>
        <w:t xml:space="preserve">25 сентября 2020 года был подписан специальный инвестиционный контракт между правительством Тульской области, </w:t>
      </w:r>
      <w:proofErr w:type="spellStart"/>
      <w:r w:rsidRPr="00E8789A">
        <w:rPr>
          <w:bCs/>
          <w:color w:val="auto"/>
          <w:sz w:val="28"/>
          <w:szCs w:val="28"/>
        </w:rPr>
        <w:t>Минпромторгом</w:t>
      </w:r>
      <w:proofErr w:type="spellEnd"/>
      <w:r w:rsidRPr="00E8789A">
        <w:rPr>
          <w:bCs/>
          <w:color w:val="auto"/>
          <w:sz w:val="28"/>
          <w:szCs w:val="28"/>
        </w:rPr>
        <w:t xml:space="preserve"> РФ и компанией </w:t>
      </w:r>
      <w:proofErr w:type="spellStart"/>
      <w:r w:rsidRPr="00E8789A">
        <w:rPr>
          <w:bCs/>
          <w:color w:val="auto"/>
          <w:sz w:val="28"/>
          <w:szCs w:val="28"/>
        </w:rPr>
        <w:t>Haval</w:t>
      </w:r>
      <w:proofErr w:type="spellEnd"/>
      <w:r w:rsidRPr="00E8789A">
        <w:rPr>
          <w:bCs/>
          <w:color w:val="auto"/>
          <w:sz w:val="28"/>
          <w:szCs w:val="28"/>
        </w:rPr>
        <w:t xml:space="preserve"> </w:t>
      </w:r>
      <w:proofErr w:type="spellStart"/>
      <w:r w:rsidRPr="00E8789A">
        <w:rPr>
          <w:bCs/>
          <w:color w:val="auto"/>
          <w:sz w:val="28"/>
          <w:szCs w:val="28"/>
        </w:rPr>
        <w:t>Motors</w:t>
      </w:r>
      <w:proofErr w:type="spellEnd"/>
      <w:r w:rsidRPr="00E8789A">
        <w:rPr>
          <w:bCs/>
          <w:color w:val="auto"/>
          <w:sz w:val="28"/>
          <w:szCs w:val="28"/>
        </w:rPr>
        <w:t xml:space="preserve">, предусматривающий локализацию производства автомобилей </w:t>
      </w:r>
      <w:proofErr w:type="spellStart"/>
      <w:r w:rsidRPr="00E8789A">
        <w:rPr>
          <w:bCs/>
          <w:color w:val="auto"/>
          <w:sz w:val="28"/>
          <w:szCs w:val="28"/>
        </w:rPr>
        <w:t>Haval</w:t>
      </w:r>
      <w:proofErr w:type="spellEnd"/>
      <w:r w:rsidRPr="00E8789A">
        <w:rPr>
          <w:bCs/>
          <w:color w:val="auto"/>
          <w:sz w:val="28"/>
          <w:szCs w:val="28"/>
        </w:rPr>
        <w:t xml:space="preserve"> на нашей территории.</w:t>
      </w:r>
    </w:p>
    <w:p w:rsidR="0090436E" w:rsidRPr="00E8789A" w:rsidRDefault="0090436E" w:rsidP="0090436E">
      <w:pPr>
        <w:suppressAutoHyphens/>
        <w:ind w:firstLine="709"/>
        <w:jc w:val="both"/>
        <w:rPr>
          <w:bCs/>
          <w:color w:val="auto"/>
          <w:sz w:val="28"/>
          <w:szCs w:val="28"/>
        </w:rPr>
      </w:pPr>
      <w:r w:rsidRPr="00E8789A">
        <w:rPr>
          <w:bCs/>
          <w:color w:val="auto"/>
          <w:sz w:val="28"/>
          <w:szCs w:val="28"/>
        </w:rPr>
        <w:t xml:space="preserve">6 марта 2024 года на площадке индустриального парка «Узловая» был запущен завод двигателей для </w:t>
      </w:r>
      <w:proofErr w:type="spellStart"/>
      <w:r w:rsidRPr="00E8789A">
        <w:rPr>
          <w:bCs/>
          <w:color w:val="auto"/>
          <w:sz w:val="28"/>
          <w:szCs w:val="28"/>
        </w:rPr>
        <w:t>Haval</w:t>
      </w:r>
      <w:proofErr w:type="spellEnd"/>
      <w:r w:rsidRPr="00E8789A">
        <w:rPr>
          <w:bCs/>
          <w:color w:val="auto"/>
          <w:sz w:val="28"/>
          <w:szCs w:val="28"/>
        </w:rPr>
        <w:t xml:space="preserve">. Площадку строили с 2020 года, а выпускать там будут </w:t>
      </w:r>
      <w:proofErr w:type="spellStart"/>
      <w:r w:rsidRPr="00E8789A">
        <w:rPr>
          <w:bCs/>
          <w:color w:val="auto"/>
          <w:sz w:val="28"/>
          <w:szCs w:val="28"/>
        </w:rPr>
        <w:t>турбомоторы</w:t>
      </w:r>
      <w:proofErr w:type="spellEnd"/>
      <w:r w:rsidRPr="00E8789A">
        <w:rPr>
          <w:bCs/>
          <w:color w:val="auto"/>
          <w:sz w:val="28"/>
          <w:szCs w:val="28"/>
        </w:rPr>
        <w:t xml:space="preserve"> объемом 1,5 и 2 литра по полному циклу с возможным расширением линейки в будущем. Максимальная мощность производства превысит 100 тысяч моторов в год.</w:t>
      </w:r>
    </w:p>
    <w:p w:rsidR="0090436E" w:rsidRPr="00E8789A" w:rsidRDefault="0090436E" w:rsidP="0090436E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E8789A">
        <w:rPr>
          <w:color w:val="auto"/>
          <w:sz w:val="28"/>
          <w:szCs w:val="28"/>
        </w:rPr>
        <w:t>2) Строительство завода по производству товаров бытовой химии группы компаний «КВОЛИТИ». Занимается производством модифицированного крахмала, сырьем для которого является обычный картофель. Предприятие осуществляет производственную деятельность. Ведут активную стадию реализации. Начало производства с 2021 года.</w:t>
      </w:r>
    </w:p>
    <w:p w:rsidR="0090436E" w:rsidRPr="00E8789A" w:rsidRDefault="0090436E" w:rsidP="0090436E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E8789A">
        <w:rPr>
          <w:color w:val="auto"/>
          <w:sz w:val="28"/>
          <w:szCs w:val="28"/>
        </w:rPr>
        <w:t>3) Создание производства по разработке и производству запорной арматуры с применением полимерных композитов для систем транспортировки нефти, газа и химических продуктов ООО «</w:t>
      </w:r>
      <w:proofErr w:type="spellStart"/>
      <w:r w:rsidRPr="00E8789A">
        <w:rPr>
          <w:color w:val="auto"/>
          <w:sz w:val="28"/>
          <w:szCs w:val="28"/>
        </w:rPr>
        <w:t>НаноПолимерАрм</w:t>
      </w:r>
      <w:proofErr w:type="spellEnd"/>
      <w:r w:rsidRPr="00E8789A">
        <w:rPr>
          <w:color w:val="auto"/>
          <w:sz w:val="28"/>
          <w:szCs w:val="28"/>
        </w:rPr>
        <w:t>». В настоящее время ведутся проектно-изыскательские работы (ПИР), объём инвестиций составил 300 млн. рублей.</w:t>
      </w:r>
    </w:p>
    <w:p w:rsidR="0090436E" w:rsidRPr="00E8789A" w:rsidRDefault="0090436E" w:rsidP="0090436E">
      <w:pPr>
        <w:suppressAutoHyphens/>
        <w:ind w:firstLine="709"/>
        <w:jc w:val="both"/>
        <w:rPr>
          <w:color w:val="auto"/>
          <w:sz w:val="28"/>
          <w:szCs w:val="28"/>
        </w:rPr>
      </w:pPr>
    </w:p>
    <w:p w:rsidR="0090436E" w:rsidRPr="00E8789A" w:rsidRDefault="0090436E" w:rsidP="0090436E">
      <w:pPr>
        <w:pStyle w:val="ab"/>
        <w:suppressAutoHyphens/>
        <w:ind w:firstLine="737"/>
        <w:rPr>
          <w:color w:val="auto"/>
          <w:sz w:val="28"/>
        </w:rPr>
      </w:pPr>
      <w:r w:rsidRPr="00E8789A">
        <w:rPr>
          <w:color w:val="auto"/>
          <w:sz w:val="28"/>
          <w:u w:val="single"/>
        </w:rPr>
        <w:t>ОЭЗ ППТ «Узловая»</w:t>
      </w:r>
      <w:r w:rsidRPr="00E8789A">
        <w:rPr>
          <w:color w:val="auto"/>
          <w:sz w:val="28"/>
        </w:rPr>
        <w:t xml:space="preserve"> в 2023 году стала на 100% эффективной зоной по оценке Минэкономразвития РФ. </w:t>
      </w:r>
    </w:p>
    <w:p w:rsidR="0090436E" w:rsidRPr="00E8789A" w:rsidRDefault="0090436E" w:rsidP="0090436E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E8789A">
        <w:rPr>
          <w:color w:val="auto"/>
          <w:sz w:val="28"/>
          <w:szCs w:val="28"/>
        </w:rPr>
        <w:t xml:space="preserve">В настоящее время на территории особой экономической зоны осуществляют деятельность 5 предприятий, на которых создано около 1,3 тысяч рабочих мест. </w:t>
      </w:r>
    </w:p>
    <w:p w:rsidR="0090436E" w:rsidRPr="00E8789A" w:rsidRDefault="0090436E" w:rsidP="0090436E">
      <w:pPr>
        <w:pStyle w:val="ab"/>
        <w:suppressAutoHyphens/>
        <w:ind w:firstLine="737"/>
        <w:rPr>
          <w:color w:val="auto"/>
          <w:sz w:val="28"/>
        </w:rPr>
      </w:pPr>
      <w:r w:rsidRPr="00E8789A">
        <w:rPr>
          <w:color w:val="auto"/>
          <w:sz w:val="28"/>
        </w:rPr>
        <w:t>1) ООО «</w:t>
      </w:r>
      <w:proofErr w:type="spellStart"/>
      <w:r w:rsidRPr="00E8789A">
        <w:rPr>
          <w:color w:val="auto"/>
          <w:sz w:val="28"/>
        </w:rPr>
        <w:t>АгроГриб</w:t>
      </w:r>
      <w:proofErr w:type="spellEnd"/>
      <w:r w:rsidRPr="00E8789A">
        <w:rPr>
          <w:color w:val="auto"/>
          <w:sz w:val="28"/>
        </w:rPr>
        <w:t xml:space="preserve">» с </w:t>
      </w:r>
      <w:proofErr w:type="spellStart"/>
      <w:r w:rsidRPr="00E8789A">
        <w:rPr>
          <w:color w:val="auto"/>
          <w:sz w:val="28"/>
        </w:rPr>
        <w:t>инвестпроектом</w:t>
      </w:r>
      <w:proofErr w:type="spellEnd"/>
      <w:r w:rsidRPr="00E8789A">
        <w:rPr>
          <w:color w:val="auto"/>
          <w:sz w:val="28"/>
        </w:rPr>
        <w:t xml:space="preserve"> «Строительство тепличного комплекса по круглогодичному выращиванию шампиньонов», запуск производства состоялся в сентябре 2018 года, на производстве трудоустроено </w:t>
      </w:r>
      <w:r w:rsidR="006F6AB1" w:rsidRPr="00E8789A">
        <w:rPr>
          <w:color w:val="auto"/>
          <w:sz w:val="28"/>
        </w:rPr>
        <w:t>порядка 700</w:t>
      </w:r>
      <w:r w:rsidRPr="00E8789A">
        <w:rPr>
          <w:color w:val="auto"/>
          <w:sz w:val="28"/>
        </w:rPr>
        <w:t xml:space="preserve"> человек, объем инвестиций составил 6 200 млн. руб.</w:t>
      </w:r>
    </w:p>
    <w:p w:rsidR="0090436E" w:rsidRPr="00E8789A" w:rsidRDefault="0090436E" w:rsidP="0090436E">
      <w:pPr>
        <w:pStyle w:val="ab"/>
        <w:suppressAutoHyphens/>
        <w:ind w:firstLine="737"/>
        <w:rPr>
          <w:color w:val="auto"/>
          <w:sz w:val="28"/>
        </w:rPr>
      </w:pPr>
      <w:r w:rsidRPr="00E8789A">
        <w:rPr>
          <w:color w:val="auto"/>
          <w:sz w:val="28"/>
        </w:rPr>
        <w:t>2) компания ООО «</w:t>
      </w:r>
      <w:proofErr w:type="spellStart"/>
      <w:r w:rsidRPr="00E8789A">
        <w:rPr>
          <w:color w:val="auto"/>
          <w:sz w:val="28"/>
        </w:rPr>
        <w:t>Энгельсспецтрубмаш</w:t>
      </w:r>
      <w:proofErr w:type="spellEnd"/>
      <w:r w:rsidRPr="00E8789A">
        <w:rPr>
          <w:color w:val="auto"/>
          <w:sz w:val="28"/>
        </w:rPr>
        <w:t>» с проектом «Производство гибких насосно-компрессорных (</w:t>
      </w:r>
      <w:proofErr w:type="spellStart"/>
      <w:r w:rsidRPr="00E8789A">
        <w:rPr>
          <w:color w:val="auto"/>
          <w:sz w:val="28"/>
        </w:rPr>
        <w:t>колтюбинговых</w:t>
      </w:r>
      <w:proofErr w:type="spellEnd"/>
      <w:r w:rsidRPr="00E8789A">
        <w:rPr>
          <w:color w:val="auto"/>
          <w:sz w:val="28"/>
        </w:rPr>
        <w:t>) труб для нефтедобывающей отрасли», запуск производства состоялся в декабре 2017 года, в настоящее время на предприятии трудоустроено</w:t>
      </w:r>
      <w:r w:rsidR="006F6AB1" w:rsidRPr="00E8789A">
        <w:rPr>
          <w:color w:val="auto"/>
          <w:sz w:val="28"/>
        </w:rPr>
        <w:t xml:space="preserve"> около </w:t>
      </w:r>
      <w:r w:rsidRPr="00E8789A">
        <w:rPr>
          <w:color w:val="auto"/>
          <w:sz w:val="28"/>
        </w:rPr>
        <w:t>1</w:t>
      </w:r>
      <w:r w:rsidR="006F6AB1" w:rsidRPr="00E8789A">
        <w:rPr>
          <w:color w:val="auto"/>
          <w:sz w:val="28"/>
        </w:rPr>
        <w:t>20</w:t>
      </w:r>
      <w:r w:rsidRPr="00E8789A">
        <w:rPr>
          <w:color w:val="auto"/>
          <w:sz w:val="28"/>
        </w:rPr>
        <w:t xml:space="preserve"> человек, объем инвестиций составил 1 632 млн. руб.</w:t>
      </w:r>
    </w:p>
    <w:p w:rsidR="0090436E" w:rsidRPr="00E8789A" w:rsidRDefault="0090436E" w:rsidP="0090436E">
      <w:pPr>
        <w:pStyle w:val="ab"/>
        <w:suppressAutoHyphens/>
        <w:ind w:firstLine="737"/>
        <w:rPr>
          <w:color w:val="auto"/>
          <w:sz w:val="28"/>
        </w:rPr>
      </w:pPr>
      <w:r w:rsidRPr="00E8789A">
        <w:rPr>
          <w:color w:val="auto"/>
          <w:sz w:val="28"/>
        </w:rPr>
        <w:t>3) компания ООО «</w:t>
      </w:r>
      <w:proofErr w:type="spellStart"/>
      <w:r w:rsidRPr="00E8789A">
        <w:rPr>
          <w:color w:val="auto"/>
          <w:sz w:val="28"/>
        </w:rPr>
        <w:t>АрнестМеталлПак</w:t>
      </w:r>
      <w:proofErr w:type="spellEnd"/>
      <w:r w:rsidRPr="00E8789A">
        <w:rPr>
          <w:color w:val="auto"/>
          <w:sz w:val="28"/>
        </w:rPr>
        <w:t xml:space="preserve">» реализует проект «Строительство завода по производству жестяного баллона с перспективой создания производства косметических изделий, товаров бытовой химии в металлической аэрозольной упаковке» ввод в эксплуатацию производства состоялся 28 марта 2019 года, на предприятии трудоустроено </w:t>
      </w:r>
      <w:r w:rsidR="006F6AB1" w:rsidRPr="00E8789A">
        <w:rPr>
          <w:color w:val="auto"/>
          <w:sz w:val="28"/>
        </w:rPr>
        <w:t>свыше 130</w:t>
      </w:r>
      <w:r w:rsidRPr="00E8789A">
        <w:rPr>
          <w:color w:val="auto"/>
          <w:sz w:val="28"/>
        </w:rPr>
        <w:t xml:space="preserve"> человек, объем инвестиций составил 567 млн. руб.</w:t>
      </w:r>
    </w:p>
    <w:p w:rsidR="0090436E" w:rsidRPr="00E8789A" w:rsidRDefault="0090436E" w:rsidP="0090436E">
      <w:pPr>
        <w:pStyle w:val="ab"/>
        <w:suppressAutoHyphens/>
        <w:ind w:firstLine="737"/>
        <w:rPr>
          <w:color w:val="auto"/>
          <w:sz w:val="28"/>
        </w:rPr>
      </w:pPr>
      <w:r w:rsidRPr="00E8789A">
        <w:rPr>
          <w:color w:val="auto"/>
          <w:sz w:val="28"/>
        </w:rPr>
        <w:t>4) ООО "</w:t>
      </w:r>
      <w:proofErr w:type="spellStart"/>
      <w:r w:rsidRPr="00E8789A">
        <w:rPr>
          <w:color w:val="auto"/>
          <w:sz w:val="28"/>
        </w:rPr>
        <w:t>Тензограф</w:t>
      </w:r>
      <w:proofErr w:type="spellEnd"/>
      <w:r w:rsidRPr="00E8789A">
        <w:rPr>
          <w:color w:val="auto"/>
          <w:sz w:val="28"/>
        </w:rPr>
        <w:t xml:space="preserve">" в октябре 2020 года реализовало проект «Строительство производства высокотемпературных композиционных уплотнительных материалов для герметизации оборудования и трубопроводов, и производства климатических панелей», на предприятии трудоустроено </w:t>
      </w:r>
      <w:r w:rsidR="006F6AB1" w:rsidRPr="00E8789A">
        <w:rPr>
          <w:color w:val="auto"/>
          <w:sz w:val="28"/>
        </w:rPr>
        <w:t>около 70</w:t>
      </w:r>
      <w:r w:rsidRPr="00E8789A">
        <w:rPr>
          <w:color w:val="auto"/>
          <w:sz w:val="28"/>
        </w:rPr>
        <w:t xml:space="preserve"> человек, объем инвестиций составил 350 млн. руб. </w:t>
      </w:r>
    </w:p>
    <w:p w:rsidR="0090436E" w:rsidRPr="00E8789A" w:rsidRDefault="0090436E" w:rsidP="0090436E">
      <w:pPr>
        <w:pStyle w:val="ab"/>
        <w:suppressAutoHyphens/>
        <w:ind w:firstLine="737"/>
        <w:rPr>
          <w:color w:val="auto"/>
          <w:sz w:val="28"/>
        </w:rPr>
      </w:pPr>
      <w:r w:rsidRPr="00E8789A">
        <w:rPr>
          <w:color w:val="auto"/>
          <w:sz w:val="28"/>
        </w:rPr>
        <w:lastRenderedPageBreak/>
        <w:t>5) ООО «</w:t>
      </w:r>
      <w:proofErr w:type="spellStart"/>
      <w:r w:rsidRPr="00E8789A">
        <w:rPr>
          <w:color w:val="auto"/>
          <w:sz w:val="28"/>
        </w:rPr>
        <w:t>Промет-СЭЗ</w:t>
      </w:r>
      <w:proofErr w:type="spellEnd"/>
      <w:r w:rsidRPr="00E8789A">
        <w:rPr>
          <w:color w:val="auto"/>
          <w:sz w:val="28"/>
        </w:rPr>
        <w:t xml:space="preserve">» 6 марта 2024 года реализовало проект по «Организации производства стеллажей из металла», объем инвестиций 1 099 млн. руб., на предприятии трудоустроено </w:t>
      </w:r>
      <w:r w:rsidR="006F6AB1" w:rsidRPr="00E8789A">
        <w:rPr>
          <w:color w:val="auto"/>
          <w:sz w:val="28"/>
        </w:rPr>
        <w:t xml:space="preserve">свыше </w:t>
      </w:r>
      <w:r w:rsidRPr="00E8789A">
        <w:rPr>
          <w:color w:val="auto"/>
          <w:sz w:val="28"/>
        </w:rPr>
        <w:t>25</w:t>
      </w:r>
      <w:r w:rsidR="006F6AB1" w:rsidRPr="00E8789A">
        <w:rPr>
          <w:color w:val="auto"/>
          <w:sz w:val="28"/>
        </w:rPr>
        <w:t>0</w:t>
      </w:r>
      <w:r w:rsidRPr="00E8789A">
        <w:rPr>
          <w:color w:val="auto"/>
          <w:sz w:val="28"/>
        </w:rPr>
        <w:t xml:space="preserve"> человек.</w:t>
      </w:r>
    </w:p>
    <w:p w:rsidR="0090436E" w:rsidRPr="00E8789A" w:rsidRDefault="0090436E" w:rsidP="0090436E">
      <w:pPr>
        <w:pStyle w:val="ab"/>
        <w:suppressAutoHyphens/>
        <w:ind w:firstLine="737"/>
        <w:rPr>
          <w:color w:val="auto"/>
          <w:sz w:val="28"/>
        </w:rPr>
      </w:pPr>
    </w:p>
    <w:p w:rsidR="0090436E" w:rsidRPr="00E8789A" w:rsidRDefault="0090436E" w:rsidP="0090436E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E8789A">
        <w:rPr>
          <w:color w:val="auto"/>
          <w:sz w:val="28"/>
          <w:szCs w:val="28"/>
        </w:rPr>
        <w:t>Продолжается строительство 21 нового промышленного предприятия с общей суммой инвестиций свыше 65-ти млрд. руб., на которых планируется создать более 3 тысяч новых рабочих мест: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>ООО «</w:t>
      </w:r>
      <w:proofErr w:type="spellStart"/>
      <w:r w:rsidRPr="00E8789A">
        <w:rPr>
          <w:color w:val="auto"/>
        </w:rPr>
        <w:t>СтальПолимер</w:t>
      </w:r>
      <w:proofErr w:type="spellEnd"/>
      <w:r w:rsidRPr="00E8789A">
        <w:rPr>
          <w:color w:val="auto"/>
        </w:rPr>
        <w:t>» с проектом «Строительство производства рулонной оцинкованной стали с полимерным покрытием», объем инвестиций 560 млн. руб., ведутся строительно-монтажные работы;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>ООО «</w:t>
      </w:r>
      <w:proofErr w:type="spellStart"/>
      <w:r w:rsidRPr="00E8789A">
        <w:rPr>
          <w:color w:val="auto"/>
        </w:rPr>
        <w:t>Евраз</w:t>
      </w:r>
      <w:proofErr w:type="spellEnd"/>
      <w:r w:rsidRPr="00E8789A">
        <w:rPr>
          <w:color w:val="auto"/>
        </w:rPr>
        <w:t xml:space="preserve"> Узловая» с реализацией проекта по «Строительству производства легирующих добавок на основе </w:t>
      </w:r>
      <w:proofErr w:type="spellStart"/>
      <w:r w:rsidRPr="00E8789A">
        <w:rPr>
          <w:color w:val="auto"/>
        </w:rPr>
        <w:t>пятиокиси</w:t>
      </w:r>
      <w:proofErr w:type="spellEnd"/>
      <w:r w:rsidRPr="00E8789A">
        <w:rPr>
          <w:color w:val="auto"/>
        </w:rPr>
        <w:t xml:space="preserve"> ванадия для выплавки сверхпрочной стали различного назначения, титановых сплавов», объем инвестиций 11 143 млн. руб. В июне 2021 года компания вышла на строительную площадку, ведутся строительно-монтажные работы;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>ООО «</w:t>
      </w:r>
      <w:proofErr w:type="spellStart"/>
      <w:r w:rsidRPr="00E8789A">
        <w:rPr>
          <w:color w:val="auto"/>
        </w:rPr>
        <w:t>АРД-Полимер</w:t>
      </w:r>
      <w:proofErr w:type="spellEnd"/>
      <w:r w:rsidRPr="00E8789A">
        <w:rPr>
          <w:color w:val="auto"/>
        </w:rPr>
        <w:t>» планирует разместить на территории ОЭЗ ППТ «Узловая» предприятие по производству пленок и упаковочных изделий на основе полиэтилентерефталата (ПЭТ), объем инвестиций 324 млн. руб., ведутся пусконаладочные работы;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proofErr w:type="gramStart"/>
      <w:r w:rsidRPr="00E8789A">
        <w:rPr>
          <w:color w:val="auto"/>
        </w:rPr>
        <w:t>ООО «</w:t>
      </w:r>
      <w:proofErr w:type="spellStart"/>
      <w:r w:rsidRPr="00E8789A">
        <w:rPr>
          <w:color w:val="auto"/>
        </w:rPr>
        <w:t>Никтон</w:t>
      </w:r>
      <w:proofErr w:type="spellEnd"/>
      <w:r w:rsidRPr="00E8789A">
        <w:rPr>
          <w:color w:val="auto"/>
        </w:rPr>
        <w:t>» намерено создать предприятие по «Производству никотина чистотой 99,5% и продукции с его содержанием, в том числе для сельскохозяйственной и медицинской отраслей», объем инвестиций 576 млн. руб., ведутся строительно-монтажные работы;</w:t>
      </w:r>
      <w:proofErr w:type="gramEnd"/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>ООО «</w:t>
      </w:r>
      <w:proofErr w:type="spellStart"/>
      <w:r w:rsidRPr="00E8789A">
        <w:rPr>
          <w:color w:val="auto"/>
        </w:rPr>
        <w:t>Халмек</w:t>
      </w:r>
      <w:proofErr w:type="spellEnd"/>
      <w:r w:rsidRPr="00E8789A">
        <w:rPr>
          <w:color w:val="auto"/>
        </w:rPr>
        <w:t xml:space="preserve"> </w:t>
      </w:r>
      <w:proofErr w:type="spellStart"/>
      <w:r w:rsidRPr="00E8789A">
        <w:rPr>
          <w:color w:val="auto"/>
        </w:rPr>
        <w:t>Литиум</w:t>
      </w:r>
      <w:proofErr w:type="spellEnd"/>
      <w:r w:rsidRPr="00E8789A">
        <w:rPr>
          <w:color w:val="auto"/>
        </w:rPr>
        <w:t>» планирует построить в ОЭЗ «Узловая» завод по производству лития, объем инвестиций 3 650 млн. руб., ведутся строительно-монтажные работы;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>Компания «МЛ Групп» - намерена создать в ОЭЗ «Узловая» комплекс по производству упаковки на основе алюминиевой фольги, объем инвестиций 642 млн. руб., ведётся разработка проектно-сметной документации;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>ООО «</w:t>
      </w:r>
      <w:proofErr w:type="spellStart"/>
      <w:r w:rsidRPr="00E8789A">
        <w:rPr>
          <w:color w:val="auto"/>
        </w:rPr>
        <w:t>Гальватех</w:t>
      </w:r>
      <w:proofErr w:type="spellEnd"/>
      <w:r w:rsidRPr="00E8789A">
        <w:rPr>
          <w:color w:val="auto"/>
        </w:rPr>
        <w:t xml:space="preserve">» планировал построить завод горячего </w:t>
      </w:r>
      <w:proofErr w:type="spellStart"/>
      <w:r w:rsidRPr="00E8789A">
        <w:rPr>
          <w:color w:val="auto"/>
        </w:rPr>
        <w:t>цинкования</w:t>
      </w:r>
      <w:proofErr w:type="spellEnd"/>
      <w:r w:rsidRPr="00E8789A">
        <w:rPr>
          <w:color w:val="auto"/>
        </w:rPr>
        <w:t>, объем инвестиций 1 159 млн. руб., реализация проекта приостановлена;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 xml:space="preserve">ООО «Завод </w:t>
      </w:r>
      <w:proofErr w:type="spellStart"/>
      <w:r w:rsidRPr="00E8789A">
        <w:rPr>
          <w:color w:val="auto"/>
        </w:rPr>
        <w:t>Пересвет</w:t>
      </w:r>
      <w:proofErr w:type="spellEnd"/>
      <w:r w:rsidRPr="00E8789A">
        <w:rPr>
          <w:color w:val="auto"/>
        </w:rPr>
        <w:t>» - «Создание завода по производству многогранных опор освещения», объем инвестиций 562 млн. руб., реализация проекта приостановлена;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>ООО «</w:t>
      </w:r>
      <w:proofErr w:type="spellStart"/>
      <w:r w:rsidRPr="00E8789A">
        <w:rPr>
          <w:color w:val="auto"/>
        </w:rPr>
        <w:t>Инотекс</w:t>
      </w:r>
      <w:proofErr w:type="spellEnd"/>
      <w:r w:rsidRPr="00E8789A">
        <w:rPr>
          <w:color w:val="auto"/>
        </w:rPr>
        <w:t>» - «Строительство производственного комплекса по выпуску нетканого материала», объем инвестиций 2 400 млн. руб., реализация проекта приостановлена;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>ООО «</w:t>
      </w:r>
      <w:proofErr w:type="spellStart"/>
      <w:r w:rsidRPr="00E8789A">
        <w:rPr>
          <w:color w:val="auto"/>
        </w:rPr>
        <w:t>Макошь</w:t>
      </w:r>
      <w:proofErr w:type="spellEnd"/>
      <w:r w:rsidRPr="00E8789A">
        <w:rPr>
          <w:color w:val="auto"/>
        </w:rPr>
        <w:t>» - «Строительство комплекса по холодному отжиму и глубокой переработке растительных масличных культур», объем инвестиций 164 млн. руб., ведутся пусконаладочные работы;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>ООО «Тульский завод баллонного и компрессорного оборудования» - «Строительство завода по производству газовых баллонов и компрессорного оборудования», объем инвестиций 1 599,5 млн. руб., ведется разработка проектно-сметной документации;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lastRenderedPageBreak/>
        <w:t>ООО «Органические кислоты» - «Строительство комплекса по производству лимонной кислоты производительностью 60 000 тонн в год», объем инвестиций 16 390 млн. руб., ведутся строительно-монтажные работы;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 xml:space="preserve">ООО «АВВ - </w:t>
      </w:r>
      <w:proofErr w:type="spellStart"/>
      <w:r w:rsidRPr="00E8789A">
        <w:rPr>
          <w:color w:val="auto"/>
        </w:rPr>
        <w:t>энерго</w:t>
      </w:r>
      <w:proofErr w:type="spellEnd"/>
      <w:r w:rsidRPr="00E8789A">
        <w:rPr>
          <w:color w:val="auto"/>
        </w:rPr>
        <w:t xml:space="preserve"> электросети» - «Строительство завода по производству электротехнического оборудования», объем инвестиций 403,8 млн. руб., ведутся строительно-монтажные работы;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>ООО «</w:t>
      </w:r>
      <w:proofErr w:type="spellStart"/>
      <w:r w:rsidRPr="00E8789A">
        <w:rPr>
          <w:color w:val="auto"/>
        </w:rPr>
        <w:t>ИнтерПласт</w:t>
      </w:r>
      <w:proofErr w:type="spellEnd"/>
      <w:r w:rsidRPr="00E8789A">
        <w:rPr>
          <w:color w:val="auto"/>
        </w:rPr>
        <w:t xml:space="preserve">» - «Строительство комплекса по производству </w:t>
      </w:r>
      <w:proofErr w:type="spellStart"/>
      <w:r w:rsidRPr="00E8789A">
        <w:rPr>
          <w:color w:val="auto"/>
        </w:rPr>
        <w:t>автохимии</w:t>
      </w:r>
      <w:proofErr w:type="spellEnd"/>
      <w:r w:rsidRPr="00E8789A">
        <w:rPr>
          <w:color w:val="auto"/>
        </w:rPr>
        <w:t xml:space="preserve">, стекло омывающих и технических жидкостей с использованием инновационных технологий для сокращения доли пластика, вовлекаемого в производство и обеспечение 100% </w:t>
      </w:r>
      <w:proofErr w:type="spellStart"/>
      <w:r w:rsidRPr="00E8789A">
        <w:rPr>
          <w:color w:val="auto"/>
        </w:rPr>
        <w:t>рециклинга</w:t>
      </w:r>
      <w:proofErr w:type="spellEnd"/>
      <w:r w:rsidRPr="00E8789A">
        <w:rPr>
          <w:color w:val="auto"/>
        </w:rPr>
        <w:t xml:space="preserve"> тары», объем инвестиций 323,2 млн. руб., ведутся строительно-монтажные работы;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>ООО «</w:t>
      </w:r>
      <w:proofErr w:type="spellStart"/>
      <w:r w:rsidRPr="00E8789A">
        <w:rPr>
          <w:color w:val="auto"/>
        </w:rPr>
        <w:t>Сондер</w:t>
      </w:r>
      <w:proofErr w:type="spellEnd"/>
      <w:r w:rsidRPr="00E8789A">
        <w:rPr>
          <w:color w:val="auto"/>
        </w:rPr>
        <w:t>» - «Строительство предприятия по разработке и производству медицинского диагностического оборудования», объем инвестиций 1485 млн. руб., ведется разработка проектно-сметной документации;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>ООО «СМАРТ БЛОК» - «Строительство завода по производству автоклавного газобетона мощностью 300 тыс. кубических метров в год», объем инвестиций 1 524 млн. руб., ведётся разработка проектно-сметной документации;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 xml:space="preserve">ООО «АВВ - </w:t>
      </w:r>
      <w:proofErr w:type="spellStart"/>
      <w:r w:rsidRPr="00E8789A">
        <w:rPr>
          <w:color w:val="auto"/>
        </w:rPr>
        <w:t>энерго</w:t>
      </w:r>
      <w:proofErr w:type="spellEnd"/>
      <w:r w:rsidRPr="00E8789A">
        <w:rPr>
          <w:color w:val="auto"/>
        </w:rPr>
        <w:t xml:space="preserve"> металлоконструкции» - «Строительство завода по производству металлоконструкций для применения в сфере электроэнергетики и строительства», объем инвестиций 1 440,7 млн. руб., реализация проекта приостановлена;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>ООО «</w:t>
      </w:r>
      <w:proofErr w:type="spellStart"/>
      <w:r w:rsidRPr="00E8789A">
        <w:rPr>
          <w:color w:val="auto"/>
        </w:rPr>
        <w:t>РесурсИнвест-Развитие</w:t>
      </w:r>
      <w:proofErr w:type="spellEnd"/>
      <w:r w:rsidRPr="00E8789A">
        <w:rPr>
          <w:color w:val="auto"/>
        </w:rPr>
        <w:t>» - «Строительство завода глубокой переработки желтого гороха производительностью 70 000 тонн в год», объем инвестиций 5 046,0 млн. руб., ведутся строительно-монтажные работы;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rPr>
          <w:color w:val="auto"/>
        </w:rPr>
        <w:t xml:space="preserve">ООО «Фабрика КОВАЛИ» - </w:t>
      </w:r>
      <w:r w:rsidRPr="00E8789A">
        <w:rPr>
          <w:shd w:val="clear" w:color="auto" w:fill="FFFFFF"/>
        </w:rPr>
        <w:t xml:space="preserve">«Строительство фабрики по производству лакокрасочных материалов», объем инвестиций 540 млн. руб., </w:t>
      </w:r>
      <w:r w:rsidRPr="00E8789A">
        <w:rPr>
          <w:color w:val="auto"/>
        </w:rPr>
        <w:t xml:space="preserve">ведётся разработка проектно-сметной документации, подготовка земельного участка к строительным работам (1ая очередь производственного комплекса); 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t xml:space="preserve">ООО </w:t>
      </w:r>
      <w:r w:rsidRPr="00E8789A">
        <w:rPr>
          <w:shd w:val="clear" w:color="auto" w:fill="FFFFFF"/>
        </w:rPr>
        <w:t xml:space="preserve">«Газпром </w:t>
      </w:r>
      <w:proofErr w:type="spellStart"/>
      <w:r w:rsidRPr="00E8789A">
        <w:rPr>
          <w:shd w:val="clear" w:color="auto" w:fill="FFFFFF"/>
        </w:rPr>
        <w:t>энергохолдинг</w:t>
      </w:r>
      <w:proofErr w:type="spellEnd"/>
      <w:r w:rsidRPr="00E8789A">
        <w:rPr>
          <w:shd w:val="clear" w:color="auto" w:fill="FFFFFF"/>
        </w:rPr>
        <w:t xml:space="preserve"> литейные технологии» </w:t>
      </w:r>
      <w:r w:rsidRPr="00E8789A">
        <w:rPr>
          <w:color w:val="auto"/>
        </w:rPr>
        <w:t xml:space="preserve">- </w:t>
      </w:r>
      <w:r w:rsidRPr="00E8789A">
        <w:rPr>
          <w:shd w:val="clear" w:color="auto" w:fill="FFFFFF"/>
        </w:rPr>
        <w:t xml:space="preserve">«Строительство литейного комплекса», объем инвестиций 13 800 млн. руб., </w:t>
      </w:r>
      <w:r w:rsidRPr="00E8789A">
        <w:rPr>
          <w:color w:val="auto"/>
        </w:rPr>
        <w:t>ведутся строительно-монтажные работы;</w:t>
      </w:r>
    </w:p>
    <w:p w:rsidR="0090436E" w:rsidRPr="00E8789A" w:rsidRDefault="0090436E" w:rsidP="0090436E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E8789A">
        <w:t>ООО «БАУХИМ»</w:t>
      </w:r>
      <w:r w:rsidRPr="00E8789A">
        <w:rPr>
          <w:color w:val="auto"/>
        </w:rPr>
        <w:t>- с</w:t>
      </w:r>
      <w:r w:rsidRPr="00E8789A">
        <w:rPr>
          <w:shd w:val="clear" w:color="auto" w:fill="FFFFFF"/>
        </w:rPr>
        <w:t xml:space="preserve">оздание современного высокотехнологичного производства материалов для технической изоляции, объем инвестиций 1 198 млн. руб., ведется разработка проектно-сметной документации. </w:t>
      </w:r>
    </w:p>
    <w:p w:rsidR="00024E58" w:rsidRPr="00E8789A" w:rsidRDefault="00024E58" w:rsidP="00024E58">
      <w:pPr>
        <w:pStyle w:val="western"/>
        <w:suppressAutoHyphens/>
        <w:spacing w:before="0"/>
        <w:jc w:val="both"/>
        <w:rPr>
          <w:color w:val="auto"/>
        </w:rPr>
      </w:pPr>
    </w:p>
    <w:p w:rsidR="007965D5" w:rsidRPr="00E8789A" w:rsidRDefault="007965D5" w:rsidP="007965D5">
      <w:pPr>
        <w:pStyle w:val="ab"/>
        <w:keepNext/>
        <w:numPr>
          <w:ilvl w:val="0"/>
          <w:numId w:val="1"/>
        </w:numPr>
        <w:ind w:left="0" w:firstLine="709"/>
      </w:pPr>
      <w:r w:rsidRPr="00E8789A">
        <w:rPr>
          <w:b/>
          <w:sz w:val="32"/>
          <w:szCs w:val="32"/>
        </w:rPr>
        <w:t>Строительство</w:t>
      </w:r>
    </w:p>
    <w:p w:rsidR="007965D5" w:rsidRPr="00E8789A" w:rsidRDefault="007965D5" w:rsidP="007965D5">
      <w:pPr>
        <w:pStyle w:val="ab"/>
        <w:rPr>
          <w:b/>
          <w:bCs/>
          <w:color w:val="333399"/>
          <w:szCs w:val="24"/>
        </w:rPr>
      </w:pPr>
    </w:p>
    <w:p w:rsidR="007965D5" w:rsidRPr="00E8789A" w:rsidRDefault="007965D5" w:rsidP="007965D5">
      <w:pPr>
        <w:pStyle w:val="ae"/>
        <w:suppressAutoHyphens/>
        <w:ind w:left="0" w:firstLine="709"/>
        <w:jc w:val="both"/>
        <w:rPr>
          <w:sz w:val="28"/>
          <w:szCs w:val="28"/>
        </w:rPr>
      </w:pPr>
      <w:r w:rsidRPr="00E8789A">
        <w:rPr>
          <w:sz w:val="28"/>
          <w:szCs w:val="28"/>
        </w:rPr>
        <w:t>В 202</w:t>
      </w:r>
      <w:r w:rsidR="002535F3" w:rsidRPr="00E8789A">
        <w:rPr>
          <w:sz w:val="28"/>
          <w:szCs w:val="28"/>
        </w:rPr>
        <w:t>3</w:t>
      </w:r>
      <w:r w:rsidRPr="00E8789A">
        <w:rPr>
          <w:sz w:val="28"/>
          <w:szCs w:val="28"/>
        </w:rPr>
        <w:t xml:space="preserve"> году на территории </w:t>
      </w:r>
      <w:proofErr w:type="spellStart"/>
      <w:r w:rsidRPr="00E8789A">
        <w:rPr>
          <w:sz w:val="28"/>
          <w:szCs w:val="28"/>
        </w:rPr>
        <w:t>Узловского</w:t>
      </w:r>
      <w:proofErr w:type="spellEnd"/>
      <w:r w:rsidRPr="00E8789A">
        <w:rPr>
          <w:sz w:val="28"/>
          <w:szCs w:val="28"/>
        </w:rPr>
        <w:t xml:space="preserve"> района введено в эксплуатацию </w:t>
      </w:r>
      <w:r w:rsidR="002535F3" w:rsidRPr="00E8789A">
        <w:rPr>
          <w:sz w:val="28"/>
          <w:szCs w:val="28"/>
        </w:rPr>
        <w:t>9788</w:t>
      </w:r>
      <w:r w:rsidRPr="00E8789A">
        <w:rPr>
          <w:sz w:val="28"/>
          <w:szCs w:val="28"/>
        </w:rPr>
        <w:t xml:space="preserve"> кв.м. жилья (</w:t>
      </w:r>
      <w:r w:rsidR="002535F3" w:rsidRPr="00E8789A">
        <w:rPr>
          <w:sz w:val="28"/>
          <w:szCs w:val="28"/>
        </w:rPr>
        <w:t>87 домов или 106 квартир</w:t>
      </w:r>
      <w:r w:rsidRPr="00E8789A">
        <w:rPr>
          <w:sz w:val="28"/>
          <w:szCs w:val="28"/>
        </w:rPr>
        <w:t xml:space="preserve">), что составляет </w:t>
      </w:r>
      <w:r w:rsidR="002535F3" w:rsidRPr="00E8789A">
        <w:rPr>
          <w:sz w:val="28"/>
          <w:szCs w:val="28"/>
        </w:rPr>
        <w:t>124,4</w:t>
      </w:r>
      <w:r w:rsidRPr="00E8789A">
        <w:rPr>
          <w:sz w:val="28"/>
          <w:szCs w:val="28"/>
        </w:rPr>
        <w:t>% от объема введенных жилых помещений в 202</w:t>
      </w:r>
      <w:r w:rsidR="002535F3" w:rsidRPr="00E8789A">
        <w:rPr>
          <w:sz w:val="28"/>
          <w:szCs w:val="28"/>
        </w:rPr>
        <w:t>2</w:t>
      </w:r>
      <w:r w:rsidRPr="00E8789A">
        <w:rPr>
          <w:sz w:val="28"/>
          <w:szCs w:val="28"/>
        </w:rPr>
        <w:t xml:space="preserve"> году. </w:t>
      </w:r>
      <w:r w:rsidR="002535F3" w:rsidRPr="00E8789A">
        <w:rPr>
          <w:sz w:val="28"/>
          <w:szCs w:val="28"/>
        </w:rPr>
        <w:t>Населением</w:t>
      </w:r>
      <w:r w:rsidRPr="00E8789A">
        <w:rPr>
          <w:sz w:val="28"/>
          <w:szCs w:val="28"/>
        </w:rPr>
        <w:t xml:space="preserve"> введено в эксплуатацию </w:t>
      </w:r>
      <w:r w:rsidR="002535F3" w:rsidRPr="00E8789A">
        <w:rPr>
          <w:sz w:val="28"/>
          <w:szCs w:val="28"/>
        </w:rPr>
        <w:t>9016</w:t>
      </w:r>
      <w:r w:rsidRPr="00E8789A">
        <w:rPr>
          <w:sz w:val="28"/>
          <w:szCs w:val="28"/>
        </w:rPr>
        <w:t xml:space="preserve"> кв.м. жилья (</w:t>
      </w:r>
      <w:r w:rsidR="002535F3" w:rsidRPr="00E8789A">
        <w:rPr>
          <w:sz w:val="28"/>
          <w:szCs w:val="28"/>
        </w:rPr>
        <w:t>114,6</w:t>
      </w:r>
      <w:r w:rsidRPr="00E8789A">
        <w:rPr>
          <w:sz w:val="28"/>
          <w:szCs w:val="28"/>
        </w:rPr>
        <w:t>% от аналогичного показателя в 202</w:t>
      </w:r>
      <w:r w:rsidR="002535F3" w:rsidRPr="00E8789A">
        <w:rPr>
          <w:sz w:val="28"/>
          <w:szCs w:val="28"/>
        </w:rPr>
        <w:t>2</w:t>
      </w:r>
      <w:r w:rsidRPr="00E8789A">
        <w:rPr>
          <w:sz w:val="28"/>
          <w:szCs w:val="28"/>
        </w:rPr>
        <w:t xml:space="preserve"> году).</w:t>
      </w:r>
    </w:p>
    <w:p w:rsidR="007965D5" w:rsidRPr="00E8789A" w:rsidRDefault="007965D5" w:rsidP="007965D5">
      <w:pPr>
        <w:pStyle w:val="ae"/>
        <w:suppressAutoHyphens/>
        <w:ind w:left="0" w:firstLine="709"/>
        <w:jc w:val="both"/>
        <w:rPr>
          <w:color w:val="auto"/>
        </w:rPr>
      </w:pPr>
      <w:r w:rsidRPr="00E8789A">
        <w:rPr>
          <w:color w:val="auto"/>
          <w:sz w:val="28"/>
          <w:szCs w:val="28"/>
        </w:rPr>
        <w:t xml:space="preserve">Обеспеченность жителей </w:t>
      </w:r>
      <w:proofErr w:type="spellStart"/>
      <w:r w:rsidRPr="00E8789A">
        <w:rPr>
          <w:color w:val="auto"/>
          <w:sz w:val="28"/>
          <w:szCs w:val="28"/>
        </w:rPr>
        <w:t>Узловского</w:t>
      </w:r>
      <w:proofErr w:type="spellEnd"/>
      <w:r w:rsidRPr="00E8789A">
        <w:rPr>
          <w:color w:val="auto"/>
          <w:sz w:val="28"/>
          <w:szCs w:val="28"/>
        </w:rPr>
        <w:t xml:space="preserve"> района жильем на 01.</w:t>
      </w:r>
      <w:r w:rsidR="002535F3" w:rsidRPr="00E8789A">
        <w:rPr>
          <w:color w:val="auto"/>
          <w:sz w:val="28"/>
          <w:szCs w:val="28"/>
        </w:rPr>
        <w:t>01</w:t>
      </w:r>
      <w:r w:rsidRPr="00E8789A">
        <w:rPr>
          <w:color w:val="auto"/>
          <w:sz w:val="28"/>
          <w:szCs w:val="28"/>
        </w:rPr>
        <w:t>.202</w:t>
      </w:r>
      <w:r w:rsidR="002535F3" w:rsidRPr="00E8789A">
        <w:rPr>
          <w:color w:val="auto"/>
          <w:sz w:val="28"/>
          <w:szCs w:val="28"/>
        </w:rPr>
        <w:t>4</w:t>
      </w:r>
      <w:r w:rsidRPr="00E8789A">
        <w:rPr>
          <w:color w:val="auto"/>
          <w:sz w:val="28"/>
          <w:szCs w:val="28"/>
        </w:rPr>
        <w:t xml:space="preserve"> г. составила 2</w:t>
      </w:r>
      <w:r w:rsidR="0083435B" w:rsidRPr="00E8789A">
        <w:rPr>
          <w:color w:val="auto"/>
          <w:sz w:val="28"/>
          <w:szCs w:val="28"/>
        </w:rPr>
        <w:t>7</w:t>
      </w:r>
      <w:r w:rsidRPr="00E8789A">
        <w:rPr>
          <w:color w:val="auto"/>
          <w:sz w:val="28"/>
          <w:szCs w:val="28"/>
        </w:rPr>
        <w:t>,</w:t>
      </w:r>
      <w:r w:rsidR="00453D73" w:rsidRPr="00E8789A">
        <w:rPr>
          <w:color w:val="auto"/>
          <w:sz w:val="28"/>
          <w:szCs w:val="28"/>
        </w:rPr>
        <w:t>0</w:t>
      </w:r>
      <w:r w:rsidRPr="00E8789A">
        <w:rPr>
          <w:color w:val="auto"/>
          <w:sz w:val="28"/>
          <w:szCs w:val="28"/>
        </w:rPr>
        <w:t xml:space="preserve"> кв.м. на 1 человека.</w:t>
      </w:r>
    </w:p>
    <w:p w:rsidR="0083435B" w:rsidRPr="00E8789A" w:rsidRDefault="0083435B">
      <w:pPr>
        <w:ind w:firstLine="720"/>
        <w:jc w:val="both"/>
        <w:rPr>
          <w:sz w:val="28"/>
          <w:szCs w:val="28"/>
        </w:rPr>
      </w:pPr>
    </w:p>
    <w:p w:rsidR="00674336" w:rsidRPr="00E8789A" w:rsidRDefault="00674336">
      <w:pPr>
        <w:pStyle w:val="ab"/>
        <w:keepNext/>
        <w:numPr>
          <w:ilvl w:val="0"/>
          <w:numId w:val="1"/>
        </w:numPr>
        <w:ind w:left="0" w:firstLine="709"/>
      </w:pPr>
      <w:bookmarkStart w:id="0" w:name="__DdeLink__443_4276527370"/>
      <w:bookmarkEnd w:id="0"/>
      <w:r w:rsidRPr="00E8789A">
        <w:rPr>
          <w:b/>
          <w:sz w:val="32"/>
          <w:szCs w:val="32"/>
        </w:rPr>
        <w:t>Рынок труда</w:t>
      </w:r>
    </w:p>
    <w:p w:rsidR="00674336" w:rsidRPr="00E8789A" w:rsidRDefault="00674336">
      <w:pPr>
        <w:tabs>
          <w:tab w:val="left" w:pos="567"/>
        </w:tabs>
      </w:pPr>
      <w:r w:rsidRPr="00E8789A">
        <w:rPr>
          <w:rFonts w:ascii="Arial" w:hAnsi="Arial" w:cs="Arial"/>
          <w:b/>
        </w:rPr>
        <w:t xml:space="preserve">           </w:t>
      </w:r>
    </w:p>
    <w:p w:rsidR="00674336" w:rsidRPr="00E8789A" w:rsidRDefault="00674336" w:rsidP="00CE4748">
      <w:pPr>
        <w:pStyle w:val="ab"/>
        <w:widowControl w:val="0"/>
        <w:suppressAutoHyphens/>
        <w:ind w:firstLine="709"/>
        <w:rPr>
          <w:sz w:val="28"/>
          <w:szCs w:val="28"/>
        </w:rPr>
      </w:pPr>
      <w:r w:rsidRPr="00E8789A">
        <w:rPr>
          <w:sz w:val="28"/>
          <w:szCs w:val="28"/>
        </w:rPr>
        <w:t xml:space="preserve">Коэффициент напряженности на рынке труда </w:t>
      </w:r>
      <w:r w:rsidR="00E55CEE" w:rsidRPr="00E8789A">
        <w:rPr>
          <w:sz w:val="28"/>
          <w:szCs w:val="28"/>
        </w:rPr>
        <w:t xml:space="preserve">по состоянию </w:t>
      </w:r>
      <w:r w:rsidRPr="00E8789A">
        <w:rPr>
          <w:sz w:val="28"/>
          <w:szCs w:val="28"/>
        </w:rPr>
        <w:t>на 01.</w:t>
      </w:r>
      <w:r w:rsidR="003959AC" w:rsidRPr="00E8789A">
        <w:rPr>
          <w:sz w:val="28"/>
          <w:szCs w:val="28"/>
        </w:rPr>
        <w:t>0</w:t>
      </w:r>
      <w:r w:rsidR="0057419C" w:rsidRPr="00E8789A">
        <w:rPr>
          <w:sz w:val="28"/>
          <w:szCs w:val="28"/>
        </w:rPr>
        <w:t>4</w:t>
      </w:r>
      <w:r w:rsidRPr="00E8789A">
        <w:rPr>
          <w:sz w:val="28"/>
          <w:szCs w:val="28"/>
        </w:rPr>
        <w:t>.202</w:t>
      </w:r>
      <w:r w:rsidR="003959AC" w:rsidRPr="00E8789A">
        <w:rPr>
          <w:sz w:val="28"/>
          <w:szCs w:val="28"/>
        </w:rPr>
        <w:t>4</w:t>
      </w:r>
      <w:r w:rsidRPr="00E8789A">
        <w:rPr>
          <w:sz w:val="28"/>
          <w:szCs w:val="28"/>
        </w:rPr>
        <w:t>г</w:t>
      </w:r>
      <w:r w:rsidR="00CE4748" w:rsidRPr="00E8789A">
        <w:rPr>
          <w:sz w:val="28"/>
          <w:szCs w:val="28"/>
        </w:rPr>
        <w:t>.</w:t>
      </w:r>
      <w:r w:rsidRPr="00E8789A">
        <w:rPr>
          <w:sz w:val="28"/>
          <w:szCs w:val="28"/>
        </w:rPr>
        <w:t xml:space="preserve"> </w:t>
      </w:r>
      <w:r w:rsidR="00CE4748" w:rsidRPr="00E8789A">
        <w:rPr>
          <w:sz w:val="28"/>
          <w:szCs w:val="28"/>
        </w:rPr>
        <w:t xml:space="preserve">по сравнению с началом </w:t>
      </w:r>
      <w:r w:rsidR="000C53C9" w:rsidRPr="00E8789A">
        <w:rPr>
          <w:sz w:val="28"/>
          <w:szCs w:val="28"/>
        </w:rPr>
        <w:t>202</w:t>
      </w:r>
      <w:r w:rsidR="0057419C" w:rsidRPr="00E8789A">
        <w:rPr>
          <w:sz w:val="28"/>
          <w:szCs w:val="28"/>
        </w:rPr>
        <w:t>4</w:t>
      </w:r>
      <w:r w:rsidR="000C53C9" w:rsidRPr="00E8789A">
        <w:rPr>
          <w:sz w:val="28"/>
          <w:szCs w:val="28"/>
        </w:rPr>
        <w:t xml:space="preserve"> </w:t>
      </w:r>
      <w:r w:rsidR="00CE4748" w:rsidRPr="00E8789A">
        <w:rPr>
          <w:sz w:val="28"/>
          <w:szCs w:val="28"/>
        </w:rPr>
        <w:t xml:space="preserve">года </w:t>
      </w:r>
      <w:r w:rsidR="003959AC" w:rsidRPr="00E8789A">
        <w:rPr>
          <w:sz w:val="28"/>
          <w:szCs w:val="28"/>
        </w:rPr>
        <w:t xml:space="preserve">снизился на </w:t>
      </w:r>
      <w:r w:rsidR="0057419C" w:rsidRPr="00E8789A">
        <w:rPr>
          <w:sz w:val="28"/>
          <w:szCs w:val="28"/>
        </w:rPr>
        <w:t>33,3</w:t>
      </w:r>
      <w:r w:rsidR="003959AC" w:rsidRPr="00E8789A">
        <w:rPr>
          <w:sz w:val="28"/>
          <w:szCs w:val="28"/>
        </w:rPr>
        <w:t xml:space="preserve">% </w:t>
      </w:r>
      <w:r w:rsidR="00CE4748" w:rsidRPr="00E8789A">
        <w:rPr>
          <w:sz w:val="28"/>
          <w:szCs w:val="28"/>
        </w:rPr>
        <w:t>и с</w:t>
      </w:r>
      <w:r w:rsidRPr="00E8789A">
        <w:rPr>
          <w:sz w:val="28"/>
          <w:szCs w:val="28"/>
        </w:rPr>
        <w:t>оставил 0,</w:t>
      </w:r>
      <w:r w:rsidR="003959AC" w:rsidRPr="00E8789A">
        <w:rPr>
          <w:sz w:val="28"/>
          <w:szCs w:val="28"/>
        </w:rPr>
        <w:t>0</w:t>
      </w:r>
      <w:r w:rsidR="0057419C" w:rsidRPr="00E8789A">
        <w:rPr>
          <w:sz w:val="28"/>
          <w:szCs w:val="28"/>
        </w:rPr>
        <w:t>4</w:t>
      </w:r>
      <w:r w:rsidR="00CE4748" w:rsidRPr="00E8789A">
        <w:rPr>
          <w:sz w:val="28"/>
          <w:szCs w:val="28"/>
        </w:rPr>
        <w:t xml:space="preserve">. </w:t>
      </w:r>
    </w:p>
    <w:p w:rsidR="00552BF0" w:rsidRPr="00E8789A" w:rsidRDefault="00552BF0" w:rsidP="00552BF0">
      <w:pPr>
        <w:pStyle w:val="ab"/>
        <w:widowControl w:val="0"/>
        <w:suppressAutoHyphens/>
        <w:ind w:firstLine="709"/>
      </w:pPr>
      <w:proofErr w:type="gramStart"/>
      <w:r w:rsidRPr="00E8789A">
        <w:rPr>
          <w:sz w:val="28"/>
        </w:rPr>
        <w:t xml:space="preserve">Численность граждан, ищущих работу, по сравнению с началом отчетного периода </w:t>
      </w:r>
      <w:r w:rsidR="004405A3" w:rsidRPr="00E8789A">
        <w:rPr>
          <w:sz w:val="28"/>
        </w:rPr>
        <w:t xml:space="preserve">практически не изменилась - </w:t>
      </w:r>
      <w:r w:rsidR="002A35FA" w:rsidRPr="00E8789A">
        <w:rPr>
          <w:sz w:val="28"/>
        </w:rPr>
        <w:t>выросла</w:t>
      </w:r>
      <w:r w:rsidRPr="00E8789A">
        <w:rPr>
          <w:sz w:val="28"/>
        </w:rPr>
        <w:t xml:space="preserve"> на </w:t>
      </w:r>
      <w:r w:rsidR="002A35FA" w:rsidRPr="00E8789A">
        <w:rPr>
          <w:sz w:val="28"/>
        </w:rPr>
        <w:t>1</w:t>
      </w:r>
      <w:r w:rsidR="00093A76" w:rsidRPr="00E8789A">
        <w:rPr>
          <w:sz w:val="28"/>
        </w:rPr>
        <w:t xml:space="preserve"> </w:t>
      </w:r>
      <w:r w:rsidRPr="00E8789A">
        <w:rPr>
          <w:sz w:val="28"/>
        </w:rPr>
        <w:t xml:space="preserve">чел. или на </w:t>
      </w:r>
      <w:r w:rsidR="004405A3" w:rsidRPr="00E8789A">
        <w:rPr>
          <w:sz w:val="28"/>
        </w:rPr>
        <w:t>0,9</w:t>
      </w:r>
      <w:r w:rsidRPr="00E8789A">
        <w:rPr>
          <w:sz w:val="28"/>
        </w:rPr>
        <w:t>% (на 01.01.202</w:t>
      </w:r>
      <w:r w:rsidR="002A35FA" w:rsidRPr="00E8789A">
        <w:rPr>
          <w:sz w:val="28"/>
        </w:rPr>
        <w:t>4</w:t>
      </w:r>
      <w:r w:rsidRPr="00E8789A">
        <w:rPr>
          <w:sz w:val="28"/>
        </w:rPr>
        <w:t xml:space="preserve"> г. – </w:t>
      </w:r>
      <w:r w:rsidR="002A35FA" w:rsidRPr="00E8789A">
        <w:rPr>
          <w:sz w:val="28"/>
        </w:rPr>
        <w:t>117</w:t>
      </w:r>
      <w:r w:rsidRPr="00E8789A">
        <w:rPr>
          <w:sz w:val="28"/>
        </w:rPr>
        <w:t xml:space="preserve"> чел., на 01.</w:t>
      </w:r>
      <w:r w:rsidR="003959AC" w:rsidRPr="00E8789A">
        <w:rPr>
          <w:sz w:val="28"/>
        </w:rPr>
        <w:t>0</w:t>
      </w:r>
      <w:r w:rsidR="002A35FA" w:rsidRPr="00E8789A">
        <w:rPr>
          <w:sz w:val="28"/>
        </w:rPr>
        <w:t>4</w:t>
      </w:r>
      <w:r w:rsidRPr="00E8789A">
        <w:rPr>
          <w:sz w:val="28"/>
        </w:rPr>
        <w:t>.202</w:t>
      </w:r>
      <w:r w:rsidR="003959AC" w:rsidRPr="00E8789A">
        <w:rPr>
          <w:sz w:val="28"/>
        </w:rPr>
        <w:t>4</w:t>
      </w:r>
      <w:r w:rsidRPr="00E8789A">
        <w:rPr>
          <w:sz w:val="28"/>
        </w:rPr>
        <w:t xml:space="preserve"> г. – </w:t>
      </w:r>
      <w:r w:rsidR="00F14F05" w:rsidRPr="00E8789A">
        <w:rPr>
          <w:sz w:val="28"/>
        </w:rPr>
        <w:t>1</w:t>
      </w:r>
      <w:r w:rsidR="003959AC" w:rsidRPr="00E8789A">
        <w:rPr>
          <w:sz w:val="28"/>
        </w:rPr>
        <w:t>1</w:t>
      </w:r>
      <w:r w:rsidR="002A35FA" w:rsidRPr="00E8789A">
        <w:rPr>
          <w:sz w:val="28"/>
        </w:rPr>
        <w:t>8</w:t>
      </w:r>
      <w:r w:rsidRPr="00E8789A">
        <w:rPr>
          <w:sz w:val="28"/>
        </w:rPr>
        <w:t xml:space="preserve"> чел.); количество безработных </w:t>
      </w:r>
      <w:r w:rsidR="00F14F05" w:rsidRPr="00E8789A">
        <w:rPr>
          <w:sz w:val="28"/>
        </w:rPr>
        <w:t xml:space="preserve">за данный период </w:t>
      </w:r>
      <w:r w:rsidR="004405A3" w:rsidRPr="00E8789A">
        <w:rPr>
          <w:sz w:val="28"/>
        </w:rPr>
        <w:t xml:space="preserve">также практически не поменялось - </w:t>
      </w:r>
      <w:r w:rsidR="00093A76" w:rsidRPr="00E8789A">
        <w:rPr>
          <w:sz w:val="28"/>
        </w:rPr>
        <w:t xml:space="preserve">снизилось на </w:t>
      </w:r>
      <w:r w:rsidR="004405A3" w:rsidRPr="00E8789A">
        <w:rPr>
          <w:sz w:val="28"/>
        </w:rPr>
        <w:t>1</w:t>
      </w:r>
      <w:r w:rsidR="00093A76" w:rsidRPr="00E8789A">
        <w:rPr>
          <w:sz w:val="28"/>
        </w:rPr>
        <w:t xml:space="preserve"> чел. или на </w:t>
      </w:r>
      <w:r w:rsidR="004405A3" w:rsidRPr="00E8789A">
        <w:rPr>
          <w:sz w:val="28"/>
        </w:rPr>
        <w:t>1,2</w:t>
      </w:r>
      <w:r w:rsidR="00093A76" w:rsidRPr="00E8789A">
        <w:rPr>
          <w:sz w:val="28"/>
        </w:rPr>
        <w:t>%</w:t>
      </w:r>
      <w:r w:rsidRPr="00E8789A">
        <w:rPr>
          <w:sz w:val="28"/>
        </w:rPr>
        <w:t xml:space="preserve"> (на 01.01.202</w:t>
      </w:r>
      <w:r w:rsidR="002A35FA" w:rsidRPr="00E8789A">
        <w:rPr>
          <w:sz w:val="28"/>
        </w:rPr>
        <w:t>4</w:t>
      </w:r>
      <w:r w:rsidRPr="00E8789A">
        <w:rPr>
          <w:sz w:val="28"/>
        </w:rPr>
        <w:t xml:space="preserve"> г. </w:t>
      </w:r>
      <w:r w:rsidR="00093A76" w:rsidRPr="00E8789A">
        <w:rPr>
          <w:sz w:val="28"/>
        </w:rPr>
        <w:t>–</w:t>
      </w:r>
      <w:r w:rsidR="002A35FA" w:rsidRPr="00E8789A">
        <w:rPr>
          <w:sz w:val="28"/>
        </w:rPr>
        <w:t>86</w:t>
      </w:r>
      <w:r w:rsidRPr="00E8789A">
        <w:rPr>
          <w:sz w:val="28"/>
        </w:rPr>
        <w:t xml:space="preserve"> чел.</w:t>
      </w:r>
      <w:r w:rsidR="00093A76" w:rsidRPr="00E8789A">
        <w:rPr>
          <w:sz w:val="28"/>
        </w:rPr>
        <w:t>, на 01.</w:t>
      </w:r>
      <w:r w:rsidR="003959AC" w:rsidRPr="00E8789A">
        <w:rPr>
          <w:sz w:val="28"/>
        </w:rPr>
        <w:t>0</w:t>
      </w:r>
      <w:r w:rsidR="002A35FA" w:rsidRPr="00E8789A">
        <w:rPr>
          <w:sz w:val="28"/>
        </w:rPr>
        <w:t>4</w:t>
      </w:r>
      <w:r w:rsidR="00093A76" w:rsidRPr="00E8789A">
        <w:rPr>
          <w:sz w:val="28"/>
        </w:rPr>
        <w:t>.202</w:t>
      </w:r>
      <w:r w:rsidR="003959AC" w:rsidRPr="00E8789A">
        <w:rPr>
          <w:sz w:val="28"/>
        </w:rPr>
        <w:t>4</w:t>
      </w:r>
      <w:r w:rsidR="00093A76" w:rsidRPr="00E8789A">
        <w:rPr>
          <w:sz w:val="28"/>
        </w:rPr>
        <w:t xml:space="preserve"> г. – </w:t>
      </w:r>
      <w:r w:rsidR="002A35FA" w:rsidRPr="00E8789A">
        <w:rPr>
          <w:sz w:val="28"/>
        </w:rPr>
        <w:t>85</w:t>
      </w:r>
      <w:r w:rsidR="00093A76" w:rsidRPr="00E8789A">
        <w:rPr>
          <w:sz w:val="28"/>
        </w:rPr>
        <w:t xml:space="preserve"> чел.</w:t>
      </w:r>
      <w:r w:rsidRPr="00E8789A">
        <w:rPr>
          <w:sz w:val="28"/>
        </w:rPr>
        <w:t>).</w:t>
      </w:r>
      <w:proofErr w:type="gramEnd"/>
    </w:p>
    <w:p w:rsidR="00552BF0" w:rsidRPr="00E8789A" w:rsidRDefault="00552BF0" w:rsidP="00552BF0">
      <w:pPr>
        <w:pStyle w:val="ab"/>
        <w:widowControl w:val="0"/>
        <w:suppressAutoHyphens/>
        <w:ind w:firstLine="709"/>
        <w:rPr>
          <w:sz w:val="28"/>
        </w:rPr>
      </w:pPr>
      <w:r w:rsidRPr="00E8789A">
        <w:rPr>
          <w:sz w:val="28"/>
        </w:rPr>
        <w:t>Уровень безработицы на начало 202</w:t>
      </w:r>
      <w:r w:rsidR="004405A3" w:rsidRPr="00E8789A">
        <w:rPr>
          <w:sz w:val="28"/>
        </w:rPr>
        <w:t>4</w:t>
      </w:r>
      <w:r w:rsidRPr="00E8789A">
        <w:rPr>
          <w:sz w:val="28"/>
        </w:rPr>
        <w:t xml:space="preserve"> года составлял 0,</w:t>
      </w:r>
      <w:r w:rsidR="004405A3" w:rsidRPr="00E8789A">
        <w:rPr>
          <w:sz w:val="28"/>
        </w:rPr>
        <w:t>22</w:t>
      </w:r>
      <w:r w:rsidRPr="00E8789A">
        <w:rPr>
          <w:sz w:val="28"/>
        </w:rPr>
        <w:t>%, на 01.</w:t>
      </w:r>
      <w:r w:rsidR="005A23BF" w:rsidRPr="00E8789A">
        <w:rPr>
          <w:sz w:val="28"/>
        </w:rPr>
        <w:t>0</w:t>
      </w:r>
      <w:r w:rsidR="004405A3" w:rsidRPr="00E8789A">
        <w:rPr>
          <w:sz w:val="28"/>
        </w:rPr>
        <w:t>4</w:t>
      </w:r>
      <w:r w:rsidRPr="00E8789A">
        <w:rPr>
          <w:sz w:val="28"/>
        </w:rPr>
        <w:t>.202</w:t>
      </w:r>
      <w:r w:rsidR="005A23BF" w:rsidRPr="00E8789A">
        <w:rPr>
          <w:sz w:val="28"/>
        </w:rPr>
        <w:t>4</w:t>
      </w:r>
      <w:r w:rsidRPr="00E8789A">
        <w:rPr>
          <w:sz w:val="28"/>
        </w:rPr>
        <w:t>г. – 0,</w:t>
      </w:r>
      <w:r w:rsidR="00093A76" w:rsidRPr="00E8789A">
        <w:rPr>
          <w:sz w:val="28"/>
        </w:rPr>
        <w:t>2</w:t>
      </w:r>
      <w:r w:rsidRPr="00E8789A">
        <w:rPr>
          <w:sz w:val="28"/>
        </w:rPr>
        <w:t xml:space="preserve">% (снизился на </w:t>
      </w:r>
      <w:r w:rsidR="004405A3" w:rsidRPr="00E8789A">
        <w:rPr>
          <w:sz w:val="28"/>
        </w:rPr>
        <w:t>9,1</w:t>
      </w:r>
      <w:r w:rsidRPr="00E8789A">
        <w:rPr>
          <w:sz w:val="28"/>
        </w:rPr>
        <w:t>%).</w:t>
      </w:r>
    </w:p>
    <w:p w:rsidR="0083435B" w:rsidRPr="00E8789A" w:rsidRDefault="0083435B" w:rsidP="00552BF0">
      <w:pPr>
        <w:pStyle w:val="ab"/>
        <w:widowControl w:val="0"/>
        <w:suppressAutoHyphens/>
        <w:ind w:firstLine="709"/>
        <w:rPr>
          <w:sz w:val="28"/>
        </w:rPr>
      </w:pPr>
    </w:p>
    <w:p w:rsidR="00C04166" w:rsidRPr="00E8789A" w:rsidRDefault="00C04166">
      <w:pPr>
        <w:widowControl w:val="0"/>
        <w:ind w:firstLine="709"/>
        <w:jc w:val="both"/>
        <w:rPr>
          <w:sz w:val="28"/>
          <w:szCs w:val="28"/>
        </w:rPr>
      </w:pPr>
    </w:p>
    <w:p w:rsidR="00674336" w:rsidRPr="00E8789A" w:rsidRDefault="00674336">
      <w:pPr>
        <w:tabs>
          <w:tab w:val="left" w:pos="567"/>
        </w:tabs>
        <w:spacing w:before="240"/>
        <w:ind w:left="-426" w:right="-144"/>
      </w:pPr>
      <w:r w:rsidRPr="00E8789A">
        <w:rPr>
          <w:rFonts w:ascii="Arial" w:hAnsi="Arial" w:cs="Arial"/>
          <w:b/>
        </w:rPr>
        <w:t xml:space="preserve">            Уровень регистрируемой        Численность безработных        Коэффициент напряженности</w:t>
      </w:r>
    </w:p>
    <w:p w:rsidR="00674336" w:rsidRPr="00E8789A" w:rsidRDefault="00674336">
      <w:pPr>
        <w:tabs>
          <w:tab w:val="left" w:pos="567"/>
        </w:tabs>
        <w:ind w:left="-426"/>
        <w:rPr>
          <w:rFonts w:ascii="Arial" w:hAnsi="Arial" w:cs="Arial"/>
          <w:b/>
        </w:rPr>
      </w:pPr>
      <w:r w:rsidRPr="00E8789A">
        <w:rPr>
          <w:rFonts w:ascii="Arial" w:hAnsi="Arial" w:cs="Arial"/>
          <w:b/>
        </w:rPr>
        <w:t xml:space="preserve">                       безработицы                          на конец периода                             на конец периода</w:t>
      </w:r>
    </w:p>
    <w:p w:rsidR="003746E7" w:rsidRPr="00E8789A" w:rsidRDefault="003746E7">
      <w:pPr>
        <w:tabs>
          <w:tab w:val="left" w:pos="0"/>
        </w:tabs>
      </w:pPr>
    </w:p>
    <w:p w:rsidR="003746E7" w:rsidRPr="00E8789A" w:rsidRDefault="003746E7">
      <w:pPr>
        <w:tabs>
          <w:tab w:val="left" w:pos="0"/>
        </w:tabs>
      </w:pPr>
    </w:p>
    <w:p w:rsidR="00674336" w:rsidRPr="00E8789A" w:rsidRDefault="002712A7">
      <w:pPr>
        <w:tabs>
          <w:tab w:val="left" w:pos="0"/>
        </w:tabs>
      </w:pPr>
      <w:r w:rsidRPr="00E8789A">
        <w:pict>
          <v:shape id="_x0000_i1029" type="#_x0000_t75" style="width:.85pt;height:.85pt" filled="t">
            <v:fill color2="black"/>
            <v:textbox inset="0,0,0,0"/>
          </v:shape>
        </w:pict>
      </w:r>
      <w:r w:rsidR="004405A3" w:rsidRPr="00E8789A">
        <w:rPr>
          <w:noProof/>
        </w:rPr>
        <w:object w:dxaOrig="3210" w:dyaOrig="3840">
          <v:shape id="_x0000_i1030" type="#_x0000_t75" style="width:160.75pt;height:191.7pt" o:ole="">
            <v:imagedata r:id="rId11" o:title="" croptop="-942f" cropbottom="-4433f" cropleft="-2290f" cropright="-605f"/>
            <o:lock v:ext="edit" aspectratio="f"/>
          </v:shape>
          <o:OLEObject Type="Embed" ProgID="Excel.Sheet.8" ShapeID="_x0000_i1030" DrawAspect="Content" ObjectID="_1780491006" r:id="rId12">
            <o:FieldCodes>\s</o:FieldCodes>
          </o:OLEObject>
        </w:object>
      </w:r>
      <w:r w:rsidR="004405A3" w:rsidRPr="00E8789A">
        <w:rPr>
          <w:noProof/>
          <w:sz w:val="24"/>
        </w:rPr>
        <w:object w:dxaOrig="3075" w:dyaOrig="4025">
          <v:shape id="_x0000_i1031" type="#_x0000_t75" style="width:154.05pt;height:200.95pt" o:ole="">
            <v:imagedata r:id="rId13" o:title="" croptop="-8092f" cropbottom="-2550f" cropleft="-2735f" cropright="-4163f"/>
            <o:lock v:ext="edit" aspectratio="f"/>
          </v:shape>
          <o:OLEObject Type="Embed" ProgID="Excel.Sheet.8" ShapeID="_x0000_i1031" DrawAspect="Content" ObjectID="_1780491007" r:id="rId14">
            <o:FieldCodes>\s</o:FieldCodes>
          </o:OLEObject>
        </w:object>
      </w:r>
      <w:r w:rsidR="00B93DCC" w:rsidRPr="00E8789A">
        <w:rPr>
          <w:noProof/>
        </w:rPr>
        <w:object w:dxaOrig="3105" w:dyaOrig="4275">
          <v:shape id="_x0000_i1032" type="#_x0000_t75" style="width:154.9pt;height:213.5pt" o:ole="">
            <v:imagedata r:id="rId15" o:title="" croptop="-1365f" cropbottom="-6765f" cropleft="-2276f" cropright="-515f"/>
            <o:lock v:ext="edit" aspectratio="f"/>
          </v:shape>
          <o:OLEObject Type="Embed" ProgID="Excel.Sheet.8" ShapeID="_x0000_i1032" DrawAspect="Content" ObjectID="_1780491008" r:id="rId16">
            <o:FieldCodes>\s</o:FieldCodes>
          </o:OLEObject>
        </w:object>
      </w:r>
      <w:r w:rsidR="00674336" w:rsidRPr="00E8789A">
        <w:rPr>
          <w:sz w:val="24"/>
        </w:rPr>
        <w:tab/>
      </w:r>
    </w:p>
    <w:p w:rsidR="00D60B18" w:rsidRPr="00E8789A" w:rsidRDefault="00D60B18" w:rsidP="00D60B18">
      <w:pPr>
        <w:pStyle w:val="ab"/>
        <w:suppressAutoHyphens/>
        <w:ind w:firstLine="709"/>
        <w:rPr>
          <w:sz w:val="28"/>
        </w:rPr>
      </w:pPr>
      <w:r w:rsidRPr="00E8789A">
        <w:rPr>
          <w:sz w:val="28"/>
        </w:rPr>
        <w:t xml:space="preserve">В </w:t>
      </w:r>
      <w:r w:rsidR="00055EBB" w:rsidRPr="00E8789A">
        <w:rPr>
          <w:sz w:val="28"/>
        </w:rPr>
        <w:t xml:space="preserve">1 квартале </w:t>
      </w:r>
      <w:r w:rsidRPr="00E8789A">
        <w:rPr>
          <w:sz w:val="28"/>
        </w:rPr>
        <w:t>202</w:t>
      </w:r>
      <w:r w:rsidR="00055EBB" w:rsidRPr="00E8789A">
        <w:rPr>
          <w:sz w:val="28"/>
        </w:rPr>
        <w:t>4</w:t>
      </w:r>
      <w:r w:rsidRPr="00E8789A">
        <w:rPr>
          <w:sz w:val="28"/>
        </w:rPr>
        <w:t xml:space="preserve"> год</w:t>
      </w:r>
      <w:r w:rsidR="00055EBB" w:rsidRPr="00E8789A">
        <w:rPr>
          <w:sz w:val="28"/>
        </w:rPr>
        <w:t>а</w:t>
      </w:r>
      <w:r w:rsidRPr="00E8789A">
        <w:rPr>
          <w:sz w:val="28"/>
        </w:rPr>
        <w:t xml:space="preserve"> в Центр занятости населения за содействием в подборе подходящей работы обратил</w:t>
      </w:r>
      <w:r w:rsidR="0033457F" w:rsidRPr="00E8789A">
        <w:rPr>
          <w:sz w:val="28"/>
        </w:rPr>
        <w:t>ся</w:t>
      </w:r>
      <w:r w:rsidRPr="00E8789A">
        <w:rPr>
          <w:sz w:val="28"/>
        </w:rPr>
        <w:t xml:space="preserve"> </w:t>
      </w:r>
      <w:r w:rsidR="0033457F" w:rsidRPr="00E8789A">
        <w:rPr>
          <w:sz w:val="28"/>
        </w:rPr>
        <w:t>131</w:t>
      </w:r>
      <w:r w:rsidRPr="00E8789A">
        <w:rPr>
          <w:sz w:val="28"/>
        </w:rPr>
        <w:t xml:space="preserve"> чел. (</w:t>
      </w:r>
      <w:r w:rsidRPr="00E8789A">
        <w:rPr>
          <w:bCs/>
          <w:sz w:val="28"/>
          <w:szCs w:val="28"/>
        </w:rPr>
        <w:t xml:space="preserve">на </w:t>
      </w:r>
      <w:r w:rsidR="0033457F" w:rsidRPr="00E8789A">
        <w:rPr>
          <w:bCs/>
          <w:sz w:val="28"/>
          <w:szCs w:val="28"/>
        </w:rPr>
        <w:t>102</w:t>
      </w:r>
      <w:r w:rsidRPr="00E8789A">
        <w:rPr>
          <w:bCs/>
          <w:sz w:val="28"/>
          <w:szCs w:val="28"/>
        </w:rPr>
        <w:t xml:space="preserve"> человек</w:t>
      </w:r>
      <w:r w:rsidR="0033457F" w:rsidRPr="00E8789A">
        <w:rPr>
          <w:bCs/>
          <w:sz w:val="28"/>
          <w:szCs w:val="28"/>
        </w:rPr>
        <w:t>а</w:t>
      </w:r>
      <w:r w:rsidRPr="00E8789A">
        <w:rPr>
          <w:bCs/>
          <w:sz w:val="28"/>
          <w:szCs w:val="28"/>
        </w:rPr>
        <w:t xml:space="preserve"> или на 4</w:t>
      </w:r>
      <w:r w:rsidR="00E05E26" w:rsidRPr="00E8789A">
        <w:rPr>
          <w:bCs/>
          <w:sz w:val="28"/>
          <w:szCs w:val="28"/>
        </w:rPr>
        <w:t>3</w:t>
      </w:r>
      <w:r w:rsidR="0033457F" w:rsidRPr="00E8789A">
        <w:rPr>
          <w:bCs/>
          <w:sz w:val="28"/>
          <w:szCs w:val="28"/>
        </w:rPr>
        <w:t>,8</w:t>
      </w:r>
      <w:r w:rsidRPr="00E8789A">
        <w:rPr>
          <w:bCs/>
          <w:sz w:val="28"/>
          <w:szCs w:val="28"/>
        </w:rPr>
        <w:t xml:space="preserve">% </w:t>
      </w:r>
      <w:r w:rsidR="00462683" w:rsidRPr="00E8789A">
        <w:rPr>
          <w:bCs/>
          <w:sz w:val="28"/>
          <w:szCs w:val="28"/>
        </w:rPr>
        <w:t>меньше</w:t>
      </w:r>
      <w:r w:rsidRPr="00E8789A">
        <w:rPr>
          <w:bCs/>
          <w:sz w:val="28"/>
          <w:szCs w:val="28"/>
        </w:rPr>
        <w:t xml:space="preserve"> показателя </w:t>
      </w:r>
      <w:r w:rsidR="0033457F" w:rsidRPr="00E8789A">
        <w:rPr>
          <w:bCs/>
          <w:sz w:val="28"/>
          <w:szCs w:val="28"/>
        </w:rPr>
        <w:t xml:space="preserve">аналогичного периода </w:t>
      </w:r>
      <w:r w:rsidRPr="00E8789A">
        <w:rPr>
          <w:bCs/>
          <w:sz w:val="28"/>
          <w:szCs w:val="28"/>
        </w:rPr>
        <w:t>202</w:t>
      </w:r>
      <w:r w:rsidR="0033457F" w:rsidRPr="00E8789A">
        <w:rPr>
          <w:bCs/>
          <w:sz w:val="28"/>
          <w:szCs w:val="28"/>
        </w:rPr>
        <w:t>3</w:t>
      </w:r>
      <w:r w:rsidRPr="00E8789A">
        <w:rPr>
          <w:bCs/>
          <w:sz w:val="28"/>
          <w:szCs w:val="28"/>
        </w:rPr>
        <w:t xml:space="preserve"> г. – </w:t>
      </w:r>
      <w:r w:rsidR="0033457F" w:rsidRPr="00E8789A">
        <w:rPr>
          <w:bCs/>
          <w:sz w:val="28"/>
          <w:szCs w:val="28"/>
        </w:rPr>
        <w:t>233</w:t>
      </w:r>
      <w:r w:rsidRPr="00E8789A">
        <w:rPr>
          <w:bCs/>
          <w:sz w:val="28"/>
          <w:szCs w:val="28"/>
        </w:rPr>
        <w:t xml:space="preserve"> чел</w:t>
      </w:r>
      <w:r w:rsidRPr="00E8789A">
        <w:rPr>
          <w:sz w:val="28"/>
          <w:szCs w:val="28"/>
        </w:rPr>
        <w:t>.).</w:t>
      </w:r>
    </w:p>
    <w:p w:rsidR="00D60B18" w:rsidRPr="00E8789A" w:rsidRDefault="00D60B18" w:rsidP="00D60B18">
      <w:pPr>
        <w:pStyle w:val="ab"/>
        <w:suppressAutoHyphens/>
        <w:ind w:firstLine="709"/>
        <w:rPr>
          <w:sz w:val="28"/>
        </w:rPr>
      </w:pPr>
      <w:r w:rsidRPr="00E8789A">
        <w:rPr>
          <w:sz w:val="28"/>
        </w:rPr>
        <w:t xml:space="preserve">Численность граждан, признанных безработными – </w:t>
      </w:r>
      <w:r w:rsidR="0033457F" w:rsidRPr="00E8789A">
        <w:rPr>
          <w:sz w:val="28"/>
        </w:rPr>
        <w:t>70</w:t>
      </w:r>
      <w:r w:rsidRPr="00E8789A">
        <w:rPr>
          <w:sz w:val="28"/>
        </w:rPr>
        <w:t xml:space="preserve"> чел. (на </w:t>
      </w:r>
      <w:r w:rsidR="0033457F" w:rsidRPr="00E8789A">
        <w:rPr>
          <w:sz w:val="28"/>
        </w:rPr>
        <w:t>37</w:t>
      </w:r>
      <w:r w:rsidR="00462683" w:rsidRPr="00E8789A">
        <w:rPr>
          <w:sz w:val="28"/>
        </w:rPr>
        <w:t xml:space="preserve"> </w:t>
      </w:r>
      <w:r w:rsidRPr="00E8789A">
        <w:rPr>
          <w:sz w:val="28"/>
        </w:rPr>
        <w:t xml:space="preserve">человек или </w:t>
      </w:r>
      <w:r w:rsidR="00D75DC5" w:rsidRPr="00E8789A">
        <w:rPr>
          <w:sz w:val="28"/>
        </w:rPr>
        <w:t>3</w:t>
      </w:r>
      <w:r w:rsidR="0033457F" w:rsidRPr="00E8789A">
        <w:rPr>
          <w:sz w:val="28"/>
        </w:rPr>
        <w:t>4,6</w:t>
      </w:r>
      <w:r w:rsidRPr="00E8789A">
        <w:rPr>
          <w:sz w:val="28"/>
        </w:rPr>
        <w:t xml:space="preserve">% меньше показателя аналогичного периода прошлого года – </w:t>
      </w:r>
      <w:r w:rsidR="0033457F" w:rsidRPr="00E8789A">
        <w:rPr>
          <w:sz w:val="28"/>
        </w:rPr>
        <w:t>107</w:t>
      </w:r>
      <w:r w:rsidRPr="00E8789A">
        <w:rPr>
          <w:sz w:val="28"/>
        </w:rPr>
        <w:t xml:space="preserve"> человек). </w:t>
      </w:r>
    </w:p>
    <w:p w:rsidR="00D60B18" w:rsidRPr="00E8789A" w:rsidRDefault="00D60B18" w:rsidP="00D60B18">
      <w:pPr>
        <w:pStyle w:val="ab"/>
        <w:suppressAutoHyphens/>
        <w:ind w:firstLine="709"/>
        <w:rPr>
          <w:sz w:val="28"/>
        </w:rPr>
      </w:pPr>
      <w:r w:rsidRPr="00E8789A">
        <w:rPr>
          <w:sz w:val="28"/>
        </w:rPr>
        <w:t xml:space="preserve">Всего с начала года трудоустроено </w:t>
      </w:r>
      <w:r w:rsidR="0033457F" w:rsidRPr="00E8789A">
        <w:rPr>
          <w:sz w:val="28"/>
        </w:rPr>
        <w:t>86</w:t>
      </w:r>
      <w:r w:rsidRPr="00E8789A">
        <w:rPr>
          <w:sz w:val="28"/>
        </w:rPr>
        <w:t xml:space="preserve"> чел. (</w:t>
      </w:r>
      <w:r w:rsidR="0033457F" w:rsidRPr="00E8789A">
        <w:rPr>
          <w:sz w:val="28"/>
        </w:rPr>
        <w:t>65,6</w:t>
      </w:r>
      <w:r w:rsidRPr="00E8789A">
        <w:rPr>
          <w:sz w:val="28"/>
        </w:rPr>
        <w:t xml:space="preserve">% от численности обратившихся за поиском работы граждан с начала года). </w:t>
      </w:r>
    </w:p>
    <w:p w:rsidR="00D60B18" w:rsidRPr="00E8789A" w:rsidRDefault="00D60B18" w:rsidP="00D60B18">
      <w:pPr>
        <w:pStyle w:val="ab"/>
        <w:suppressAutoHyphens/>
        <w:ind w:firstLine="709"/>
        <w:rPr>
          <w:sz w:val="28"/>
        </w:rPr>
      </w:pPr>
      <w:r w:rsidRPr="00E8789A">
        <w:rPr>
          <w:sz w:val="28"/>
        </w:rPr>
        <w:t>На 01.</w:t>
      </w:r>
      <w:r w:rsidR="00E05E26" w:rsidRPr="00E8789A">
        <w:rPr>
          <w:sz w:val="28"/>
        </w:rPr>
        <w:t>0</w:t>
      </w:r>
      <w:r w:rsidR="0033457F" w:rsidRPr="00E8789A">
        <w:rPr>
          <w:sz w:val="28"/>
        </w:rPr>
        <w:t>4</w:t>
      </w:r>
      <w:r w:rsidRPr="00E8789A">
        <w:rPr>
          <w:sz w:val="28"/>
        </w:rPr>
        <w:t>.202</w:t>
      </w:r>
      <w:r w:rsidR="00E05E26" w:rsidRPr="00E8789A">
        <w:rPr>
          <w:sz w:val="28"/>
        </w:rPr>
        <w:t>4</w:t>
      </w:r>
      <w:r w:rsidRPr="00E8789A">
        <w:rPr>
          <w:sz w:val="28"/>
        </w:rPr>
        <w:t xml:space="preserve"> г. заявленная работодателями потребность в работниках составляет </w:t>
      </w:r>
      <w:r w:rsidR="00D75DC5" w:rsidRPr="00E8789A">
        <w:rPr>
          <w:sz w:val="28"/>
        </w:rPr>
        <w:t>2</w:t>
      </w:r>
      <w:r w:rsidR="0033457F" w:rsidRPr="00E8789A">
        <w:rPr>
          <w:sz w:val="28"/>
        </w:rPr>
        <w:t>811</w:t>
      </w:r>
      <w:r w:rsidR="007B2D65" w:rsidRPr="00E8789A">
        <w:rPr>
          <w:sz w:val="28"/>
        </w:rPr>
        <w:t xml:space="preserve"> </w:t>
      </w:r>
      <w:r w:rsidRPr="00E8789A">
        <w:rPr>
          <w:sz w:val="28"/>
        </w:rPr>
        <w:t xml:space="preserve">ед., в т.ч. квотируемые рабочие места для трудоустройства инвалидов — </w:t>
      </w:r>
      <w:r w:rsidR="00E05E26" w:rsidRPr="00E8789A">
        <w:rPr>
          <w:sz w:val="28"/>
        </w:rPr>
        <w:t>1</w:t>
      </w:r>
      <w:r w:rsidR="0033457F" w:rsidRPr="00E8789A">
        <w:rPr>
          <w:sz w:val="28"/>
        </w:rPr>
        <w:t>3</w:t>
      </w:r>
      <w:r w:rsidR="00E05E26" w:rsidRPr="00E8789A">
        <w:rPr>
          <w:sz w:val="28"/>
        </w:rPr>
        <w:t>5</w:t>
      </w:r>
      <w:r w:rsidRPr="00E8789A">
        <w:rPr>
          <w:sz w:val="28"/>
        </w:rPr>
        <w:t xml:space="preserve"> ед., для ИРС — </w:t>
      </w:r>
      <w:r w:rsidR="0033457F" w:rsidRPr="00E8789A">
        <w:rPr>
          <w:sz w:val="28"/>
        </w:rPr>
        <w:t>1801</w:t>
      </w:r>
      <w:r w:rsidRPr="00E8789A">
        <w:rPr>
          <w:sz w:val="28"/>
        </w:rPr>
        <w:t xml:space="preserve"> ед.</w:t>
      </w:r>
    </w:p>
    <w:p w:rsidR="006D20CC" w:rsidRPr="00E8789A" w:rsidRDefault="006D20CC">
      <w:pPr>
        <w:pStyle w:val="ab"/>
        <w:suppressAutoHyphens/>
        <w:ind w:firstLine="709"/>
        <w:rPr>
          <w:sz w:val="28"/>
          <w:szCs w:val="28"/>
        </w:rPr>
      </w:pPr>
    </w:p>
    <w:p w:rsidR="00D913E1" w:rsidRPr="00E8789A" w:rsidRDefault="00D913E1">
      <w:pPr>
        <w:pStyle w:val="ab"/>
        <w:suppressAutoHyphens/>
        <w:ind w:firstLine="709"/>
        <w:rPr>
          <w:sz w:val="28"/>
          <w:szCs w:val="28"/>
        </w:rPr>
      </w:pPr>
    </w:p>
    <w:p w:rsidR="00D913E1" w:rsidRPr="00E8789A" w:rsidRDefault="00D913E1">
      <w:pPr>
        <w:pStyle w:val="ab"/>
        <w:suppressAutoHyphens/>
        <w:ind w:firstLine="709"/>
        <w:rPr>
          <w:sz w:val="28"/>
          <w:szCs w:val="28"/>
        </w:rPr>
      </w:pPr>
    </w:p>
    <w:p w:rsidR="00674336" w:rsidRPr="00E8789A" w:rsidRDefault="00674336">
      <w:pPr>
        <w:pStyle w:val="ab"/>
        <w:keepNext/>
        <w:numPr>
          <w:ilvl w:val="0"/>
          <w:numId w:val="1"/>
        </w:numPr>
        <w:ind w:left="0" w:firstLine="709"/>
      </w:pPr>
      <w:r w:rsidRPr="00E8789A">
        <w:rPr>
          <w:b/>
          <w:sz w:val="32"/>
          <w:szCs w:val="32"/>
        </w:rPr>
        <w:lastRenderedPageBreak/>
        <w:t>Демография</w:t>
      </w:r>
    </w:p>
    <w:p w:rsidR="00674336" w:rsidRPr="00E8789A" w:rsidRDefault="00674336">
      <w:pPr>
        <w:pStyle w:val="ab"/>
        <w:rPr>
          <w:b/>
          <w:szCs w:val="24"/>
        </w:rPr>
      </w:pPr>
    </w:p>
    <w:p w:rsidR="008B122B" w:rsidRPr="00E8789A" w:rsidRDefault="00635471" w:rsidP="009E11F2">
      <w:pPr>
        <w:pStyle w:val="afa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89A">
        <w:rPr>
          <w:rFonts w:ascii="Times New Roman" w:hAnsi="Times New Roman"/>
          <w:sz w:val="28"/>
          <w:szCs w:val="28"/>
        </w:rPr>
        <w:t>По состоянию на 01 января 202</w:t>
      </w:r>
      <w:r w:rsidR="009D2219" w:rsidRPr="00E8789A">
        <w:rPr>
          <w:rFonts w:ascii="Times New Roman" w:hAnsi="Times New Roman"/>
          <w:sz w:val="28"/>
          <w:szCs w:val="28"/>
        </w:rPr>
        <w:t>4</w:t>
      </w:r>
      <w:r w:rsidRPr="00E8789A">
        <w:rPr>
          <w:rFonts w:ascii="Times New Roman" w:hAnsi="Times New Roman"/>
          <w:sz w:val="28"/>
          <w:szCs w:val="28"/>
        </w:rPr>
        <w:t xml:space="preserve"> года численность</w:t>
      </w:r>
      <w:r w:rsidR="008B122B" w:rsidRPr="00E8789A">
        <w:rPr>
          <w:rFonts w:ascii="Times New Roman" w:hAnsi="Times New Roman"/>
          <w:sz w:val="28"/>
          <w:szCs w:val="28"/>
        </w:rPr>
        <w:t xml:space="preserve"> населения </w:t>
      </w:r>
      <w:proofErr w:type="spellStart"/>
      <w:r w:rsidR="008B122B" w:rsidRPr="00E8789A">
        <w:rPr>
          <w:rFonts w:ascii="Times New Roman" w:hAnsi="Times New Roman"/>
          <w:sz w:val="28"/>
          <w:szCs w:val="28"/>
        </w:rPr>
        <w:t>Узловского</w:t>
      </w:r>
      <w:proofErr w:type="spellEnd"/>
      <w:r w:rsidR="008B122B" w:rsidRPr="00E8789A">
        <w:rPr>
          <w:rFonts w:ascii="Times New Roman" w:hAnsi="Times New Roman"/>
          <w:sz w:val="28"/>
          <w:szCs w:val="28"/>
        </w:rPr>
        <w:t xml:space="preserve"> района</w:t>
      </w:r>
      <w:r w:rsidR="0083435B" w:rsidRPr="00E8789A">
        <w:rPr>
          <w:rFonts w:ascii="Times New Roman" w:hAnsi="Times New Roman"/>
          <w:sz w:val="28"/>
          <w:szCs w:val="28"/>
        </w:rPr>
        <w:t xml:space="preserve"> </w:t>
      </w:r>
      <w:r w:rsidR="00A65358" w:rsidRPr="00E8789A">
        <w:rPr>
          <w:rFonts w:ascii="Times New Roman" w:hAnsi="Times New Roman"/>
          <w:sz w:val="28"/>
          <w:szCs w:val="28"/>
        </w:rPr>
        <w:t>состав</w:t>
      </w:r>
      <w:r w:rsidRPr="00E8789A">
        <w:rPr>
          <w:rFonts w:ascii="Times New Roman" w:hAnsi="Times New Roman"/>
          <w:sz w:val="28"/>
          <w:szCs w:val="28"/>
        </w:rPr>
        <w:t>ляла</w:t>
      </w:r>
      <w:r w:rsidR="00A65358" w:rsidRPr="00E8789A">
        <w:rPr>
          <w:rFonts w:ascii="Times New Roman" w:hAnsi="Times New Roman"/>
          <w:sz w:val="28"/>
          <w:szCs w:val="28"/>
        </w:rPr>
        <w:t xml:space="preserve"> 75</w:t>
      </w:r>
      <w:r w:rsidR="009D2219" w:rsidRPr="00E8789A">
        <w:rPr>
          <w:rFonts w:ascii="Times New Roman" w:hAnsi="Times New Roman"/>
          <w:sz w:val="28"/>
          <w:szCs w:val="28"/>
        </w:rPr>
        <w:t>414</w:t>
      </w:r>
      <w:r w:rsidR="00A65358" w:rsidRPr="00E8789A">
        <w:rPr>
          <w:rFonts w:ascii="Times New Roman" w:hAnsi="Times New Roman"/>
          <w:sz w:val="28"/>
          <w:szCs w:val="28"/>
        </w:rPr>
        <w:t xml:space="preserve"> </w:t>
      </w:r>
      <w:r w:rsidR="008B122B" w:rsidRPr="00E8789A">
        <w:rPr>
          <w:rFonts w:ascii="Times New Roman" w:hAnsi="Times New Roman"/>
          <w:sz w:val="28"/>
          <w:szCs w:val="28"/>
        </w:rPr>
        <w:t>чел.</w:t>
      </w:r>
      <w:r w:rsidR="0083435B" w:rsidRPr="00E8789A">
        <w:rPr>
          <w:rFonts w:ascii="Times New Roman" w:hAnsi="Times New Roman"/>
          <w:sz w:val="28"/>
          <w:szCs w:val="28"/>
        </w:rPr>
        <w:t>, в том числе гор</w:t>
      </w:r>
      <w:r w:rsidR="00467A7E" w:rsidRPr="00E8789A">
        <w:rPr>
          <w:rFonts w:ascii="Times New Roman" w:hAnsi="Times New Roman"/>
          <w:sz w:val="28"/>
          <w:szCs w:val="28"/>
        </w:rPr>
        <w:t>одского – 4</w:t>
      </w:r>
      <w:r w:rsidR="009D2219" w:rsidRPr="00E8789A">
        <w:rPr>
          <w:rFonts w:ascii="Times New Roman" w:hAnsi="Times New Roman"/>
          <w:sz w:val="28"/>
          <w:szCs w:val="28"/>
        </w:rPr>
        <w:t>7965</w:t>
      </w:r>
      <w:r w:rsidR="00467A7E" w:rsidRPr="00E8789A">
        <w:rPr>
          <w:rFonts w:ascii="Times New Roman" w:hAnsi="Times New Roman"/>
          <w:sz w:val="28"/>
          <w:szCs w:val="28"/>
        </w:rPr>
        <w:t xml:space="preserve"> чел., сельского – </w:t>
      </w:r>
      <w:r w:rsidR="009D2219" w:rsidRPr="00E8789A">
        <w:rPr>
          <w:rFonts w:ascii="Times New Roman" w:hAnsi="Times New Roman"/>
          <w:sz w:val="28"/>
          <w:szCs w:val="28"/>
        </w:rPr>
        <w:t>27449</w:t>
      </w:r>
      <w:r w:rsidR="00467A7E" w:rsidRPr="00E8789A">
        <w:rPr>
          <w:rFonts w:ascii="Times New Roman" w:hAnsi="Times New Roman"/>
          <w:sz w:val="28"/>
          <w:szCs w:val="28"/>
        </w:rPr>
        <w:t xml:space="preserve"> чел.</w:t>
      </w:r>
    </w:p>
    <w:p w:rsidR="009E11F2" w:rsidRPr="00E8789A" w:rsidRDefault="00467A7E" w:rsidP="009E11F2">
      <w:pPr>
        <w:pStyle w:val="afa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789A">
        <w:rPr>
          <w:rFonts w:ascii="Times New Roman" w:hAnsi="Times New Roman"/>
          <w:sz w:val="28"/>
          <w:szCs w:val="28"/>
        </w:rPr>
        <w:t>За 202</w:t>
      </w:r>
      <w:r w:rsidR="009D2219" w:rsidRPr="00E8789A">
        <w:rPr>
          <w:rFonts w:ascii="Times New Roman" w:hAnsi="Times New Roman"/>
          <w:sz w:val="28"/>
          <w:szCs w:val="28"/>
        </w:rPr>
        <w:t>3</w:t>
      </w:r>
      <w:r w:rsidRPr="00E8789A">
        <w:rPr>
          <w:rFonts w:ascii="Times New Roman" w:hAnsi="Times New Roman"/>
          <w:sz w:val="28"/>
          <w:szCs w:val="28"/>
        </w:rPr>
        <w:t xml:space="preserve"> год численность населения сократилась на 1</w:t>
      </w:r>
      <w:r w:rsidR="009D2219" w:rsidRPr="00E8789A">
        <w:rPr>
          <w:rFonts w:ascii="Times New Roman" w:hAnsi="Times New Roman"/>
          <w:sz w:val="28"/>
          <w:szCs w:val="28"/>
        </w:rPr>
        <w:t>14</w:t>
      </w:r>
      <w:r w:rsidRPr="00E8789A">
        <w:rPr>
          <w:rFonts w:ascii="Times New Roman" w:hAnsi="Times New Roman"/>
          <w:sz w:val="28"/>
          <w:szCs w:val="28"/>
        </w:rPr>
        <w:t xml:space="preserve"> чел. или </w:t>
      </w:r>
      <w:r w:rsidR="009D2219" w:rsidRPr="00E8789A">
        <w:rPr>
          <w:rFonts w:ascii="Times New Roman" w:hAnsi="Times New Roman"/>
          <w:sz w:val="28"/>
          <w:szCs w:val="28"/>
        </w:rPr>
        <w:t>0,2</w:t>
      </w:r>
      <w:r w:rsidRPr="00E8789A">
        <w:rPr>
          <w:rFonts w:ascii="Times New Roman" w:hAnsi="Times New Roman"/>
          <w:sz w:val="28"/>
          <w:szCs w:val="28"/>
        </w:rPr>
        <w:t>% (н</w:t>
      </w:r>
      <w:r w:rsidR="00A65358" w:rsidRPr="00E8789A">
        <w:rPr>
          <w:rFonts w:ascii="Times New Roman" w:hAnsi="Times New Roman"/>
          <w:sz w:val="28"/>
          <w:szCs w:val="28"/>
        </w:rPr>
        <w:t>а 1 января 202</w:t>
      </w:r>
      <w:r w:rsidR="009D2219" w:rsidRPr="00E8789A">
        <w:rPr>
          <w:rFonts w:ascii="Times New Roman" w:hAnsi="Times New Roman"/>
          <w:sz w:val="28"/>
          <w:szCs w:val="28"/>
        </w:rPr>
        <w:t>3</w:t>
      </w:r>
      <w:r w:rsidR="00A65358" w:rsidRPr="00E8789A">
        <w:rPr>
          <w:rFonts w:ascii="Times New Roman" w:hAnsi="Times New Roman"/>
          <w:sz w:val="28"/>
          <w:szCs w:val="28"/>
        </w:rPr>
        <w:t xml:space="preserve"> года </w:t>
      </w:r>
      <w:r w:rsidRPr="00E8789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8789A">
        <w:rPr>
          <w:rFonts w:ascii="Times New Roman" w:hAnsi="Times New Roman"/>
          <w:sz w:val="28"/>
          <w:szCs w:val="28"/>
        </w:rPr>
        <w:t>Узловском</w:t>
      </w:r>
      <w:proofErr w:type="spellEnd"/>
      <w:r w:rsidRPr="00E8789A">
        <w:rPr>
          <w:rFonts w:ascii="Times New Roman" w:hAnsi="Times New Roman"/>
          <w:sz w:val="28"/>
          <w:szCs w:val="28"/>
        </w:rPr>
        <w:t xml:space="preserve"> районе проживало </w:t>
      </w:r>
      <w:r w:rsidR="009E11F2" w:rsidRPr="00E8789A">
        <w:rPr>
          <w:rFonts w:ascii="Times New Roman" w:hAnsi="Times New Roman"/>
          <w:bCs/>
          <w:sz w:val="28"/>
          <w:szCs w:val="28"/>
        </w:rPr>
        <w:t>7</w:t>
      </w:r>
      <w:r w:rsidR="009D2219" w:rsidRPr="00E8789A">
        <w:rPr>
          <w:rFonts w:ascii="Times New Roman" w:hAnsi="Times New Roman"/>
          <w:bCs/>
          <w:sz w:val="28"/>
          <w:szCs w:val="28"/>
        </w:rPr>
        <w:t>5</w:t>
      </w:r>
      <w:r w:rsidR="009E11F2" w:rsidRPr="00E8789A">
        <w:rPr>
          <w:rFonts w:ascii="Times New Roman" w:hAnsi="Times New Roman"/>
          <w:bCs/>
          <w:sz w:val="28"/>
          <w:szCs w:val="28"/>
        </w:rPr>
        <w:t xml:space="preserve"> </w:t>
      </w:r>
      <w:r w:rsidR="009D2219" w:rsidRPr="00E8789A">
        <w:rPr>
          <w:rFonts w:ascii="Times New Roman" w:hAnsi="Times New Roman"/>
          <w:bCs/>
          <w:sz w:val="28"/>
          <w:szCs w:val="28"/>
        </w:rPr>
        <w:t>528</w:t>
      </w:r>
      <w:r w:rsidR="009E11F2" w:rsidRPr="00E8789A">
        <w:rPr>
          <w:rFonts w:ascii="Times New Roman" w:hAnsi="Times New Roman"/>
          <w:bCs/>
          <w:sz w:val="28"/>
          <w:szCs w:val="28"/>
        </w:rPr>
        <w:t xml:space="preserve"> человек</w:t>
      </w:r>
      <w:r w:rsidRPr="00E8789A">
        <w:rPr>
          <w:rFonts w:ascii="Times New Roman" w:hAnsi="Times New Roman"/>
          <w:bCs/>
          <w:sz w:val="28"/>
          <w:szCs w:val="28"/>
        </w:rPr>
        <w:t>).</w:t>
      </w:r>
    </w:p>
    <w:p w:rsidR="009D2219" w:rsidRPr="00E8789A" w:rsidRDefault="009D2219" w:rsidP="009D2219">
      <w:pPr>
        <w:pStyle w:val="afa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89A">
        <w:rPr>
          <w:rFonts w:ascii="Times New Roman" w:hAnsi="Times New Roman"/>
          <w:sz w:val="28"/>
          <w:szCs w:val="28"/>
        </w:rPr>
        <w:t>Остальные данные по демографии предоставлены органом статистики за 2022 год.</w:t>
      </w:r>
    </w:p>
    <w:p w:rsidR="008D1972" w:rsidRPr="00E8789A" w:rsidRDefault="008D1972" w:rsidP="008D1972">
      <w:pPr>
        <w:pStyle w:val="afa"/>
        <w:suppressAutoHyphens/>
        <w:spacing w:before="0" w:after="0" w:line="240" w:lineRule="auto"/>
        <w:ind w:firstLine="709"/>
        <w:jc w:val="both"/>
      </w:pPr>
      <w:r w:rsidRPr="00E8789A">
        <w:rPr>
          <w:rFonts w:ascii="Times New Roman" w:hAnsi="Times New Roman"/>
          <w:sz w:val="28"/>
          <w:szCs w:val="28"/>
        </w:rPr>
        <w:t>Демографическая ситуация в 202</w:t>
      </w:r>
      <w:r w:rsidR="00D65F24" w:rsidRPr="00E8789A">
        <w:rPr>
          <w:rFonts w:ascii="Times New Roman" w:hAnsi="Times New Roman"/>
          <w:sz w:val="28"/>
          <w:szCs w:val="28"/>
        </w:rPr>
        <w:t>2</w:t>
      </w:r>
      <w:r w:rsidRPr="00E8789A">
        <w:rPr>
          <w:rFonts w:ascii="Times New Roman" w:hAnsi="Times New Roman"/>
          <w:sz w:val="28"/>
          <w:szCs w:val="28"/>
        </w:rPr>
        <w:t xml:space="preserve"> году характеризовалась продолжающимся процессом естественной убыли населения, связанной с высоким уровнем смертности и низким уровнем рождаемости. </w:t>
      </w:r>
      <w:r w:rsidRPr="00E8789A">
        <w:rPr>
          <w:rFonts w:ascii="Times New Roman" w:hAnsi="Times New Roman"/>
          <w:bCs/>
          <w:sz w:val="28"/>
          <w:szCs w:val="28"/>
        </w:rPr>
        <w:t>За 202</w:t>
      </w:r>
      <w:r w:rsidR="00D65F24" w:rsidRPr="00E8789A">
        <w:rPr>
          <w:rFonts w:ascii="Times New Roman" w:hAnsi="Times New Roman"/>
          <w:bCs/>
          <w:sz w:val="28"/>
          <w:szCs w:val="28"/>
        </w:rPr>
        <w:t>2</w:t>
      </w:r>
      <w:r w:rsidRPr="00E8789A">
        <w:rPr>
          <w:rFonts w:ascii="Times New Roman" w:hAnsi="Times New Roman"/>
          <w:bCs/>
          <w:sz w:val="28"/>
          <w:szCs w:val="28"/>
        </w:rPr>
        <w:t xml:space="preserve"> год число новорожденных</w:t>
      </w:r>
      <w:r w:rsidRPr="00E8789A">
        <w:rPr>
          <w:rFonts w:ascii="Times New Roman" w:hAnsi="Times New Roman"/>
          <w:sz w:val="28"/>
          <w:szCs w:val="28"/>
        </w:rPr>
        <w:t xml:space="preserve"> по сравнению с 202</w:t>
      </w:r>
      <w:r w:rsidR="00D65F24" w:rsidRPr="00E8789A">
        <w:rPr>
          <w:rFonts w:ascii="Times New Roman" w:hAnsi="Times New Roman"/>
          <w:sz w:val="28"/>
          <w:szCs w:val="28"/>
        </w:rPr>
        <w:t>1</w:t>
      </w:r>
      <w:r w:rsidRPr="00E8789A">
        <w:rPr>
          <w:rFonts w:ascii="Times New Roman" w:hAnsi="Times New Roman"/>
          <w:sz w:val="28"/>
          <w:szCs w:val="28"/>
        </w:rPr>
        <w:t xml:space="preserve"> годом снизилось на 1</w:t>
      </w:r>
      <w:r w:rsidR="00D65F24" w:rsidRPr="00E8789A">
        <w:rPr>
          <w:rFonts w:ascii="Times New Roman" w:hAnsi="Times New Roman"/>
          <w:sz w:val="28"/>
          <w:szCs w:val="28"/>
        </w:rPr>
        <w:t>1,6</w:t>
      </w:r>
      <w:r w:rsidRPr="00E8789A">
        <w:rPr>
          <w:rFonts w:ascii="Times New Roman" w:hAnsi="Times New Roman"/>
          <w:sz w:val="28"/>
          <w:szCs w:val="28"/>
        </w:rPr>
        <w:t>% (</w:t>
      </w:r>
      <w:r w:rsidR="00D65F24" w:rsidRPr="00E8789A">
        <w:rPr>
          <w:rFonts w:ascii="Times New Roman" w:hAnsi="Times New Roman"/>
          <w:sz w:val="28"/>
          <w:szCs w:val="28"/>
        </w:rPr>
        <w:t>63</w:t>
      </w:r>
      <w:r w:rsidRPr="00E8789A">
        <w:rPr>
          <w:rFonts w:ascii="Times New Roman" w:hAnsi="Times New Roman"/>
          <w:sz w:val="28"/>
          <w:szCs w:val="28"/>
        </w:rPr>
        <w:t xml:space="preserve"> человек</w:t>
      </w:r>
      <w:r w:rsidR="00D65F24" w:rsidRPr="00E8789A">
        <w:rPr>
          <w:rFonts w:ascii="Times New Roman" w:hAnsi="Times New Roman"/>
          <w:sz w:val="28"/>
          <w:szCs w:val="28"/>
        </w:rPr>
        <w:t>а</w:t>
      </w:r>
      <w:r w:rsidRPr="00E8789A">
        <w:rPr>
          <w:rFonts w:ascii="Times New Roman" w:hAnsi="Times New Roman"/>
          <w:sz w:val="28"/>
          <w:szCs w:val="28"/>
        </w:rPr>
        <w:t xml:space="preserve">) и </w:t>
      </w:r>
      <w:r w:rsidRPr="00E8789A">
        <w:rPr>
          <w:rFonts w:ascii="Times New Roman" w:hAnsi="Times New Roman"/>
          <w:bCs/>
          <w:sz w:val="28"/>
          <w:szCs w:val="28"/>
        </w:rPr>
        <w:t xml:space="preserve">составило </w:t>
      </w:r>
      <w:r w:rsidR="00D65F24" w:rsidRPr="00E8789A">
        <w:rPr>
          <w:rFonts w:ascii="Times New Roman" w:hAnsi="Times New Roman"/>
          <w:bCs/>
          <w:sz w:val="28"/>
          <w:szCs w:val="28"/>
        </w:rPr>
        <w:t>479</w:t>
      </w:r>
      <w:r w:rsidRPr="00E8789A">
        <w:rPr>
          <w:rFonts w:ascii="Times New Roman" w:hAnsi="Times New Roman"/>
          <w:bCs/>
          <w:sz w:val="28"/>
          <w:szCs w:val="28"/>
        </w:rPr>
        <w:t xml:space="preserve"> человек, число умерших</w:t>
      </w:r>
      <w:r w:rsidRPr="00E8789A">
        <w:rPr>
          <w:rFonts w:ascii="Times New Roman" w:hAnsi="Times New Roman"/>
          <w:sz w:val="28"/>
          <w:szCs w:val="28"/>
        </w:rPr>
        <w:t xml:space="preserve"> </w:t>
      </w:r>
      <w:r w:rsidR="00D65F24" w:rsidRPr="00E8789A">
        <w:rPr>
          <w:rFonts w:ascii="Times New Roman" w:hAnsi="Times New Roman"/>
          <w:sz w:val="28"/>
          <w:szCs w:val="28"/>
        </w:rPr>
        <w:t>снизилось на 20,6</w:t>
      </w:r>
      <w:r w:rsidRPr="00E8789A">
        <w:rPr>
          <w:rFonts w:ascii="Times New Roman" w:hAnsi="Times New Roman"/>
          <w:sz w:val="28"/>
          <w:szCs w:val="28"/>
        </w:rPr>
        <w:t>% (3</w:t>
      </w:r>
      <w:r w:rsidR="00D65F24" w:rsidRPr="00E8789A">
        <w:rPr>
          <w:rFonts w:ascii="Times New Roman" w:hAnsi="Times New Roman"/>
          <w:sz w:val="28"/>
          <w:szCs w:val="28"/>
        </w:rPr>
        <w:t>42</w:t>
      </w:r>
      <w:r w:rsidRPr="00E8789A">
        <w:rPr>
          <w:rFonts w:ascii="Times New Roman" w:hAnsi="Times New Roman"/>
          <w:sz w:val="28"/>
          <w:szCs w:val="28"/>
        </w:rPr>
        <w:t xml:space="preserve"> человек</w:t>
      </w:r>
      <w:r w:rsidR="00D65F24" w:rsidRPr="00E8789A">
        <w:rPr>
          <w:rFonts w:ascii="Times New Roman" w:hAnsi="Times New Roman"/>
          <w:sz w:val="28"/>
          <w:szCs w:val="28"/>
        </w:rPr>
        <w:t>а</w:t>
      </w:r>
      <w:r w:rsidRPr="00E8789A">
        <w:rPr>
          <w:rFonts w:ascii="Times New Roman" w:hAnsi="Times New Roman"/>
          <w:sz w:val="28"/>
          <w:szCs w:val="28"/>
        </w:rPr>
        <w:t xml:space="preserve">) и </w:t>
      </w:r>
      <w:r w:rsidRPr="00E8789A">
        <w:rPr>
          <w:rFonts w:ascii="Times New Roman" w:hAnsi="Times New Roman"/>
          <w:bCs/>
          <w:sz w:val="28"/>
          <w:szCs w:val="28"/>
        </w:rPr>
        <w:t>составило 1</w:t>
      </w:r>
      <w:r w:rsidR="00D65F24" w:rsidRPr="00E8789A">
        <w:rPr>
          <w:rFonts w:ascii="Times New Roman" w:hAnsi="Times New Roman"/>
          <w:bCs/>
          <w:sz w:val="28"/>
          <w:szCs w:val="28"/>
        </w:rPr>
        <w:t>318</w:t>
      </w:r>
      <w:r w:rsidRPr="00E8789A">
        <w:rPr>
          <w:rFonts w:ascii="Times New Roman" w:hAnsi="Times New Roman"/>
          <w:bCs/>
          <w:sz w:val="28"/>
          <w:szCs w:val="28"/>
        </w:rPr>
        <w:t xml:space="preserve"> человек.</w:t>
      </w:r>
    </w:p>
    <w:p w:rsidR="008D1972" w:rsidRPr="00E8789A" w:rsidRDefault="008D1972" w:rsidP="008D1972">
      <w:pPr>
        <w:pStyle w:val="afa"/>
        <w:suppressAutoHyphens/>
        <w:spacing w:before="0" w:after="0" w:line="240" w:lineRule="auto"/>
        <w:ind w:firstLine="709"/>
        <w:jc w:val="both"/>
      </w:pPr>
      <w:r w:rsidRPr="00E8789A">
        <w:rPr>
          <w:rFonts w:ascii="Times New Roman" w:hAnsi="Times New Roman"/>
          <w:sz w:val="28"/>
          <w:szCs w:val="28"/>
        </w:rPr>
        <w:t>Число умерших за 202</w:t>
      </w:r>
      <w:r w:rsidR="00D65F24" w:rsidRPr="00E8789A">
        <w:rPr>
          <w:rFonts w:ascii="Times New Roman" w:hAnsi="Times New Roman"/>
          <w:sz w:val="28"/>
          <w:szCs w:val="28"/>
        </w:rPr>
        <w:t>2</w:t>
      </w:r>
      <w:r w:rsidRPr="00E8789A">
        <w:rPr>
          <w:rFonts w:ascii="Times New Roman" w:hAnsi="Times New Roman"/>
          <w:sz w:val="28"/>
          <w:szCs w:val="28"/>
        </w:rPr>
        <w:t xml:space="preserve"> г. превысило число родившихся в </w:t>
      </w:r>
      <w:r w:rsidR="00D65F24" w:rsidRPr="00E8789A">
        <w:rPr>
          <w:rFonts w:ascii="Times New Roman" w:hAnsi="Times New Roman"/>
          <w:sz w:val="28"/>
          <w:szCs w:val="28"/>
        </w:rPr>
        <w:t>2,8</w:t>
      </w:r>
      <w:r w:rsidRPr="00E8789A">
        <w:rPr>
          <w:rFonts w:ascii="Times New Roman" w:hAnsi="Times New Roman"/>
          <w:sz w:val="28"/>
          <w:szCs w:val="28"/>
        </w:rPr>
        <w:t xml:space="preserve"> раза (в  202</w:t>
      </w:r>
      <w:r w:rsidR="00D65F24" w:rsidRPr="00E8789A">
        <w:rPr>
          <w:rFonts w:ascii="Times New Roman" w:hAnsi="Times New Roman"/>
          <w:sz w:val="28"/>
          <w:szCs w:val="28"/>
        </w:rPr>
        <w:t>1</w:t>
      </w:r>
      <w:r w:rsidRPr="00E8789A">
        <w:rPr>
          <w:rFonts w:ascii="Times New Roman" w:hAnsi="Times New Roman"/>
          <w:sz w:val="28"/>
          <w:szCs w:val="28"/>
        </w:rPr>
        <w:t xml:space="preserve"> г. в </w:t>
      </w:r>
      <w:r w:rsidR="00D65F24" w:rsidRPr="00E8789A">
        <w:rPr>
          <w:rFonts w:ascii="Times New Roman" w:hAnsi="Times New Roman"/>
          <w:sz w:val="28"/>
          <w:szCs w:val="28"/>
        </w:rPr>
        <w:t>3</w:t>
      </w:r>
      <w:r w:rsidRPr="00E8789A">
        <w:rPr>
          <w:rFonts w:ascii="Times New Roman" w:hAnsi="Times New Roman"/>
          <w:sz w:val="28"/>
          <w:szCs w:val="28"/>
        </w:rPr>
        <w:t>,1 раза).</w:t>
      </w:r>
    </w:p>
    <w:p w:rsidR="008D1972" w:rsidRPr="00E8789A" w:rsidRDefault="008D1972" w:rsidP="008D1972">
      <w:pPr>
        <w:pStyle w:val="41"/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789A">
        <w:rPr>
          <w:rFonts w:ascii="Times New Roman" w:hAnsi="Times New Roman"/>
          <w:sz w:val="28"/>
          <w:szCs w:val="28"/>
        </w:rPr>
        <w:t xml:space="preserve">Естественная убыль населения составила </w:t>
      </w:r>
      <w:r w:rsidR="00DD43DE" w:rsidRPr="00E8789A">
        <w:rPr>
          <w:rFonts w:ascii="Times New Roman" w:hAnsi="Times New Roman"/>
          <w:sz w:val="28"/>
          <w:szCs w:val="28"/>
        </w:rPr>
        <w:t>839</w:t>
      </w:r>
      <w:r w:rsidRPr="00E8789A">
        <w:rPr>
          <w:rFonts w:ascii="Times New Roman" w:hAnsi="Times New Roman"/>
          <w:sz w:val="28"/>
          <w:szCs w:val="28"/>
        </w:rPr>
        <w:t xml:space="preserve"> человек, что на </w:t>
      </w:r>
      <w:r w:rsidR="00DD43DE" w:rsidRPr="00E8789A">
        <w:rPr>
          <w:rFonts w:ascii="Times New Roman" w:hAnsi="Times New Roman"/>
          <w:sz w:val="28"/>
          <w:szCs w:val="28"/>
        </w:rPr>
        <w:t>25</w:t>
      </w:r>
      <w:r w:rsidRPr="00E8789A">
        <w:rPr>
          <w:rFonts w:ascii="Times New Roman" w:hAnsi="Times New Roman"/>
          <w:sz w:val="28"/>
          <w:szCs w:val="28"/>
        </w:rPr>
        <w:t>%  (</w:t>
      </w:r>
      <w:r w:rsidR="00DD43DE" w:rsidRPr="00E8789A">
        <w:rPr>
          <w:rFonts w:ascii="Times New Roman" w:hAnsi="Times New Roman"/>
          <w:sz w:val="28"/>
          <w:szCs w:val="28"/>
        </w:rPr>
        <w:t>279</w:t>
      </w:r>
      <w:r w:rsidRPr="00E8789A">
        <w:rPr>
          <w:rFonts w:ascii="Times New Roman" w:hAnsi="Times New Roman"/>
          <w:sz w:val="28"/>
          <w:szCs w:val="28"/>
        </w:rPr>
        <w:t xml:space="preserve"> человек) </w:t>
      </w:r>
      <w:r w:rsidR="00DD43DE" w:rsidRPr="00E8789A">
        <w:rPr>
          <w:rFonts w:ascii="Times New Roman" w:hAnsi="Times New Roman"/>
          <w:sz w:val="28"/>
          <w:szCs w:val="28"/>
        </w:rPr>
        <w:t>ниже</w:t>
      </w:r>
      <w:r w:rsidRPr="00E8789A">
        <w:rPr>
          <w:rFonts w:ascii="Times New Roman" w:hAnsi="Times New Roman"/>
          <w:sz w:val="28"/>
          <w:szCs w:val="28"/>
        </w:rPr>
        <w:t xml:space="preserve"> уровня 202</w:t>
      </w:r>
      <w:r w:rsidR="00DD43DE" w:rsidRPr="00E8789A">
        <w:rPr>
          <w:rFonts w:ascii="Times New Roman" w:hAnsi="Times New Roman"/>
          <w:sz w:val="28"/>
          <w:szCs w:val="28"/>
        </w:rPr>
        <w:t>1</w:t>
      </w:r>
      <w:r w:rsidRPr="00E8789A">
        <w:rPr>
          <w:rFonts w:ascii="Times New Roman" w:hAnsi="Times New Roman"/>
          <w:sz w:val="28"/>
          <w:szCs w:val="28"/>
        </w:rPr>
        <w:t xml:space="preserve"> г. </w:t>
      </w:r>
    </w:p>
    <w:p w:rsidR="008D1972" w:rsidRPr="00E8789A" w:rsidRDefault="00482AEB" w:rsidP="008D1972">
      <w:pPr>
        <w:tabs>
          <w:tab w:val="left" w:pos="0"/>
        </w:tabs>
        <w:jc w:val="both"/>
        <w:rPr>
          <w:b/>
          <w:sz w:val="32"/>
          <w:szCs w:val="32"/>
        </w:rPr>
      </w:pPr>
      <w:r w:rsidRPr="00E8789A">
        <w:rPr>
          <w:b/>
          <w:noProof/>
          <w:sz w:val="32"/>
          <w:szCs w:val="32"/>
        </w:rPr>
        <w:object w:dxaOrig="8739" w:dyaOrig="2587">
          <v:shape id="_x0000_i1033" type="#_x0000_t75" style="width:437pt;height:129.75pt" o:ole="">
            <v:imagedata r:id="rId17" o:title="" cropbottom="-279f" cropright="-35f"/>
            <o:lock v:ext="edit" aspectratio="f"/>
          </v:shape>
          <o:OLEObject Type="Embed" ProgID="Excel.Sheet.8" ShapeID="_x0000_i1033" DrawAspect="Content" ObjectID="_1780491009" r:id="rId18">
            <o:FieldCodes>\s</o:FieldCodes>
          </o:OLEObject>
        </w:object>
      </w:r>
    </w:p>
    <w:p w:rsidR="008D1972" w:rsidRPr="00E8789A" w:rsidRDefault="008D1972" w:rsidP="008D1972">
      <w:pPr>
        <w:pStyle w:val="32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89A">
        <w:rPr>
          <w:rFonts w:ascii="Times New Roman" w:hAnsi="Times New Roman"/>
          <w:sz w:val="28"/>
          <w:szCs w:val="28"/>
        </w:rPr>
        <w:t>За 202</w:t>
      </w:r>
      <w:r w:rsidR="00482AEB" w:rsidRPr="00E8789A">
        <w:rPr>
          <w:rFonts w:ascii="Times New Roman" w:hAnsi="Times New Roman"/>
          <w:sz w:val="28"/>
          <w:szCs w:val="28"/>
        </w:rPr>
        <w:t>2</w:t>
      </w:r>
      <w:r w:rsidRPr="00E8789A">
        <w:rPr>
          <w:rFonts w:ascii="Times New Roman" w:hAnsi="Times New Roman"/>
          <w:sz w:val="28"/>
          <w:szCs w:val="28"/>
        </w:rPr>
        <w:t xml:space="preserve"> год число прибывших в </w:t>
      </w:r>
      <w:proofErr w:type="spellStart"/>
      <w:r w:rsidRPr="00E8789A">
        <w:rPr>
          <w:rFonts w:ascii="Times New Roman" w:hAnsi="Times New Roman"/>
          <w:sz w:val="28"/>
          <w:szCs w:val="28"/>
        </w:rPr>
        <w:t>Узловский</w:t>
      </w:r>
      <w:proofErr w:type="spellEnd"/>
      <w:r w:rsidRPr="00E8789A">
        <w:rPr>
          <w:rFonts w:ascii="Times New Roman" w:hAnsi="Times New Roman"/>
          <w:sz w:val="28"/>
          <w:szCs w:val="28"/>
        </w:rPr>
        <w:t xml:space="preserve"> район </w:t>
      </w:r>
      <w:r w:rsidR="00482AEB" w:rsidRPr="00E8789A">
        <w:rPr>
          <w:rFonts w:ascii="Times New Roman" w:hAnsi="Times New Roman"/>
          <w:sz w:val="28"/>
          <w:szCs w:val="28"/>
        </w:rPr>
        <w:t>выросло</w:t>
      </w:r>
      <w:r w:rsidRPr="00E8789A">
        <w:rPr>
          <w:rFonts w:ascii="Times New Roman" w:hAnsi="Times New Roman"/>
          <w:sz w:val="28"/>
          <w:szCs w:val="28"/>
        </w:rPr>
        <w:t xml:space="preserve"> на 1</w:t>
      </w:r>
      <w:r w:rsidR="00482AEB" w:rsidRPr="00E8789A">
        <w:rPr>
          <w:rFonts w:ascii="Times New Roman" w:hAnsi="Times New Roman"/>
          <w:sz w:val="28"/>
          <w:szCs w:val="28"/>
        </w:rPr>
        <w:t xml:space="preserve">56 </w:t>
      </w:r>
      <w:r w:rsidRPr="00E8789A">
        <w:rPr>
          <w:rFonts w:ascii="Times New Roman" w:hAnsi="Times New Roman"/>
          <w:sz w:val="28"/>
          <w:szCs w:val="28"/>
        </w:rPr>
        <w:t>человек (</w:t>
      </w:r>
      <w:r w:rsidR="00482AEB" w:rsidRPr="00E8789A">
        <w:rPr>
          <w:rFonts w:ascii="Times New Roman" w:hAnsi="Times New Roman"/>
          <w:sz w:val="28"/>
          <w:szCs w:val="28"/>
        </w:rPr>
        <w:t>8,1</w:t>
      </w:r>
      <w:r w:rsidRPr="00E8789A">
        <w:rPr>
          <w:rFonts w:ascii="Times New Roman" w:hAnsi="Times New Roman"/>
          <w:sz w:val="28"/>
          <w:szCs w:val="28"/>
        </w:rPr>
        <w:t xml:space="preserve">%) по сравнению с прошлым годом и составило </w:t>
      </w:r>
      <w:r w:rsidR="00482AEB" w:rsidRPr="00E8789A">
        <w:rPr>
          <w:rFonts w:ascii="Times New Roman" w:hAnsi="Times New Roman"/>
          <w:sz w:val="28"/>
          <w:szCs w:val="28"/>
        </w:rPr>
        <w:t>2092</w:t>
      </w:r>
      <w:r w:rsidRPr="00E8789A">
        <w:rPr>
          <w:rFonts w:ascii="Times New Roman" w:hAnsi="Times New Roman"/>
          <w:sz w:val="28"/>
          <w:szCs w:val="28"/>
        </w:rPr>
        <w:t xml:space="preserve"> человек</w:t>
      </w:r>
      <w:r w:rsidR="00482AEB" w:rsidRPr="00E8789A">
        <w:rPr>
          <w:rFonts w:ascii="Times New Roman" w:hAnsi="Times New Roman"/>
          <w:sz w:val="28"/>
          <w:szCs w:val="28"/>
        </w:rPr>
        <w:t>а</w:t>
      </w:r>
      <w:r w:rsidRPr="00E8789A">
        <w:rPr>
          <w:rFonts w:ascii="Times New Roman" w:hAnsi="Times New Roman"/>
          <w:sz w:val="28"/>
          <w:szCs w:val="28"/>
        </w:rPr>
        <w:t xml:space="preserve">. Число выбывших </w:t>
      </w:r>
      <w:r w:rsidR="00482AEB" w:rsidRPr="00E8789A">
        <w:rPr>
          <w:rFonts w:ascii="Times New Roman" w:hAnsi="Times New Roman"/>
          <w:sz w:val="28"/>
          <w:szCs w:val="28"/>
        </w:rPr>
        <w:t>увеличилось</w:t>
      </w:r>
      <w:r w:rsidRPr="00E8789A">
        <w:rPr>
          <w:rFonts w:ascii="Times New Roman" w:hAnsi="Times New Roman"/>
          <w:sz w:val="28"/>
          <w:szCs w:val="28"/>
        </w:rPr>
        <w:t xml:space="preserve"> на </w:t>
      </w:r>
      <w:r w:rsidR="00482AEB" w:rsidRPr="00E8789A">
        <w:rPr>
          <w:rFonts w:ascii="Times New Roman" w:hAnsi="Times New Roman"/>
          <w:sz w:val="28"/>
          <w:szCs w:val="28"/>
        </w:rPr>
        <w:t>590</w:t>
      </w:r>
      <w:r w:rsidRPr="00E8789A">
        <w:rPr>
          <w:rFonts w:ascii="Times New Roman" w:hAnsi="Times New Roman"/>
          <w:sz w:val="28"/>
          <w:szCs w:val="28"/>
        </w:rPr>
        <w:t xml:space="preserve"> человек, или на </w:t>
      </w:r>
      <w:r w:rsidR="00482AEB" w:rsidRPr="00E8789A">
        <w:rPr>
          <w:rFonts w:ascii="Times New Roman" w:hAnsi="Times New Roman"/>
          <w:sz w:val="28"/>
          <w:szCs w:val="28"/>
        </w:rPr>
        <w:t>33,6</w:t>
      </w:r>
      <w:r w:rsidRPr="00E8789A">
        <w:rPr>
          <w:rFonts w:ascii="Times New Roman" w:hAnsi="Times New Roman"/>
          <w:sz w:val="28"/>
          <w:szCs w:val="28"/>
        </w:rPr>
        <w:t xml:space="preserve">%, и составило </w:t>
      </w:r>
      <w:r w:rsidR="00482AEB" w:rsidRPr="00E8789A">
        <w:rPr>
          <w:rFonts w:ascii="Times New Roman" w:hAnsi="Times New Roman"/>
          <w:sz w:val="28"/>
          <w:szCs w:val="28"/>
        </w:rPr>
        <w:t>2346</w:t>
      </w:r>
      <w:r w:rsidRPr="00E8789A">
        <w:rPr>
          <w:rFonts w:ascii="Times New Roman" w:hAnsi="Times New Roman"/>
          <w:sz w:val="28"/>
          <w:szCs w:val="28"/>
        </w:rPr>
        <w:t xml:space="preserve"> человек.</w:t>
      </w:r>
    </w:p>
    <w:p w:rsidR="008D1972" w:rsidRPr="00E8789A" w:rsidRDefault="008D1972" w:rsidP="008D1972">
      <w:pPr>
        <w:pStyle w:val="32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89A">
        <w:rPr>
          <w:rFonts w:ascii="Times New Roman" w:hAnsi="Times New Roman"/>
          <w:sz w:val="28"/>
          <w:szCs w:val="28"/>
        </w:rPr>
        <w:t>Миграционн</w:t>
      </w:r>
      <w:r w:rsidR="00556520" w:rsidRPr="00E8789A">
        <w:rPr>
          <w:rFonts w:ascii="Times New Roman" w:hAnsi="Times New Roman"/>
          <w:sz w:val="28"/>
          <w:szCs w:val="28"/>
        </w:rPr>
        <w:t>ая</w:t>
      </w:r>
      <w:r w:rsidRPr="00E8789A">
        <w:rPr>
          <w:rFonts w:ascii="Times New Roman" w:hAnsi="Times New Roman"/>
          <w:sz w:val="28"/>
          <w:szCs w:val="28"/>
        </w:rPr>
        <w:t xml:space="preserve"> </w:t>
      </w:r>
      <w:r w:rsidR="00556520" w:rsidRPr="00E8789A">
        <w:rPr>
          <w:rFonts w:ascii="Times New Roman" w:hAnsi="Times New Roman"/>
          <w:sz w:val="28"/>
          <w:szCs w:val="28"/>
        </w:rPr>
        <w:t>убыль</w:t>
      </w:r>
      <w:r w:rsidRPr="00E8789A">
        <w:rPr>
          <w:rFonts w:ascii="Times New Roman" w:hAnsi="Times New Roman"/>
          <w:sz w:val="28"/>
          <w:szCs w:val="28"/>
        </w:rPr>
        <w:t xml:space="preserve"> – </w:t>
      </w:r>
      <w:r w:rsidR="00556520" w:rsidRPr="00E8789A">
        <w:rPr>
          <w:rFonts w:ascii="Times New Roman" w:hAnsi="Times New Roman"/>
          <w:sz w:val="28"/>
          <w:szCs w:val="28"/>
        </w:rPr>
        <w:t>254</w:t>
      </w:r>
      <w:r w:rsidRPr="00E8789A">
        <w:rPr>
          <w:rFonts w:ascii="Times New Roman" w:hAnsi="Times New Roman"/>
          <w:sz w:val="28"/>
          <w:szCs w:val="28"/>
        </w:rPr>
        <w:t xml:space="preserve"> человек</w:t>
      </w:r>
      <w:r w:rsidR="00556520" w:rsidRPr="00E8789A">
        <w:rPr>
          <w:rFonts w:ascii="Times New Roman" w:hAnsi="Times New Roman"/>
          <w:sz w:val="28"/>
          <w:szCs w:val="28"/>
        </w:rPr>
        <w:t>а</w:t>
      </w:r>
      <w:r w:rsidRPr="00E8789A">
        <w:rPr>
          <w:rFonts w:ascii="Times New Roman" w:hAnsi="Times New Roman"/>
          <w:sz w:val="28"/>
          <w:szCs w:val="28"/>
        </w:rPr>
        <w:t xml:space="preserve">, </w:t>
      </w:r>
      <w:r w:rsidR="00556520" w:rsidRPr="00E8789A">
        <w:rPr>
          <w:rFonts w:ascii="Times New Roman" w:hAnsi="Times New Roman"/>
          <w:sz w:val="28"/>
          <w:szCs w:val="28"/>
        </w:rPr>
        <w:t>в 2021 году наблюдался миграционный прирост – 180 человек.</w:t>
      </w:r>
    </w:p>
    <w:p w:rsidR="008D1972" w:rsidRPr="00E8789A" w:rsidRDefault="00556520" w:rsidP="008D1972">
      <w:pPr>
        <w:pStyle w:val="ab"/>
        <w:rPr>
          <w:sz w:val="28"/>
          <w:szCs w:val="28"/>
        </w:rPr>
      </w:pPr>
      <w:r w:rsidRPr="00E8789A">
        <w:rPr>
          <w:b/>
          <w:noProof/>
          <w:sz w:val="32"/>
          <w:szCs w:val="32"/>
        </w:rPr>
        <w:object w:dxaOrig="8739" w:dyaOrig="2587">
          <v:shape id="_x0000_i1034" type="#_x0000_t75" style="width:437pt;height:129.75pt" o:ole="">
            <v:imagedata r:id="rId19" o:title="" cropbottom="-279f" cropright="-35f"/>
            <o:lock v:ext="edit" aspectratio="f"/>
          </v:shape>
          <o:OLEObject Type="Embed" ProgID="Excel.Sheet.8" ShapeID="_x0000_i1034" DrawAspect="Content" ObjectID="_1780491010" r:id="rId20">
            <o:FieldCodes>\s</o:FieldCodes>
          </o:OLEObject>
        </w:object>
      </w:r>
    </w:p>
    <w:p w:rsidR="008D1972" w:rsidRPr="00E8789A" w:rsidRDefault="00556520" w:rsidP="00556520">
      <w:pPr>
        <w:suppressAutoHyphens/>
        <w:ind w:firstLine="708"/>
        <w:jc w:val="both"/>
        <w:outlineLvl w:val="0"/>
        <w:rPr>
          <w:bCs/>
          <w:sz w:val="28"/>
          <w:szCs w:val="28"/>
        </w:rPr>
      </w:pPr>
      <w:r w:rsidRPr="00E8789A">
        <w:rPr>
          <w:sz w:val="28"/>
          <w:szCs w:val="28"/>
        </w:rPr>
        <w:t xml:space="preserve">В </w:t>
      </w:r>
      <w:r w:rsidR="008D1972" w:rsidRPr="00E8789A">
        <w:rPr>
          <w:sz w:val="28"/>
          <w:szCs w:val="28"/>
        </w:rPr>
        <w:t>202</w:t>
      </w:r>
      <w:r w:rsidRPr="00E8789A">
        <w:rPr>
          <w:sz w:val="28"/>
          <w:szCs w:val="28"/>
        </w:rPr>
        <w:t>2</w:t>
      </w:r>
      <w:r w:rsidR="008D1972" w:rsidRPr="00E8789A">
        <w:rPr>
          <w:sz w:val="28"/>
          <w:szCs w:val="28"/>
        </w:rPr>
        <w:t xml:space="preserve"> г. в муниципальном образовании </w:t>
      </w:r>
      <w:proofErr w:type="spellStart"/>
      <w:r w:rsidR="008D1972" w:rsidRPr="00E8789A">
        <w:rPr>
          <w:sz w:val="28"/>
          <w:szCs w:val="28"/>
        </w:rPr>
        <w:t>Узловский</w:t>
      </w:r>
      <w:proofErr w:type="spellEnd"/>
      <w:r w:rsidR="008D1972" w:rsidRPr="00E8789A">
        <w:rPr>
          <w:sz w:val="28"/>
          <w:szCs w:val="28"/>
        </w:rPr>
        <w:t xml:space="preserve"> район по данным органа статистики </w:t>
      </w:r>
      <w:r w:rsidR="008D1972" w:rsidRPr="00E8789A">
        <w:rPr>
          <w:bCs/>
          <w:sz w:val="28"/>
          <w:szCs w:val="28"/>
        </w:rPr>
        <w:t>зарегистрировал</w:t>
      </w:r>
      <w:r w:rsidRPr="00E8789A">
        <w:rPr>
          <w:bCs/>
          <w:sz w:val="28"/>
          <w:szCs w:val="28"/>
        </w:rPr>
        <w:t>о</w:t>
      </w:r>
      <w:r w:rsidR="008D1972" w:rsidRPr="00E8789A">
        <w:rPr>
          <w:bCs/>
          <w:sz w:val="28"/>
          <w:szCs w:val="28"/>
        </w:rPr>
        <w:t xml:space="preserve"> брак 4</w:t>
      </w:r>
      <w:r w:rsidRPr="00E8789A">
        <w:rPr>
          <w:bCs/>
          <w:sz w:val="28"/>
          <w:szCs w:val="28"/>
        </w:rPr>
        <w:t>8</w:t>
      </w:r>
      <w:r w:rsidR="008D1972" w:rsidRPr="00E8789A">
        <w:rPr>
          <w:bCs/>
          <w:sz w:val="28"/>
          <w:szCs w:val="28"/>
        </w:rPr>
        <w:t>9 пар</w:t>
      </w:r>
      <w:r w:rsidR="008D1972" w:rsidRPr="00E8789A">
        <w:rPr>
          <w:sz w:val="28"/>
          <w:szCs w:val="28"/>
        </w:rPr>
        <w:t>, 3</w:t>
      </w:r>
      <w:r w:rsidRPr="00E8789A">
        <w:rPr>
          <w:sz w:val="28"/>
          <w:szCs w:val="28"/>
        </w:rPr>
        <w:t>41</w:t>
      </w:r>
      <w:r w:rsidR="008D1972" w:rsidRPr="00E8789A">
        <w:rPr>
          <w:bCs/>
          <w:sz w:val="28"/>
          <w:szCs w:val="28"/>
        </w:rPr>
        <w:t xml:space="preserve"> пар</w:t>
      </w:r>
      <w:r w:rsidRPr="00E8789A">
        <w:rPr>
          <w:bCs/>
          <w:sz w:val="28"/>
          <w:szCs w:val="28"/>
        </w:rPr>
        <w:t>а</w:t>
      </w:r>
      <w:r w:rsidR="008D1972" w:rsidRPr="00E8789A">
        <w:rPr>
          <w:bCs/>
          <w:sz w:val="28"/>
          <w:szCs w:val="28"/>
        </w:rPr>
        <w:t xml:space="preserve"> его расторгл</w:t>
      </w:r>
      <w:r w:rsidRPr="00E8789A">
        <w:rPr>
          <w:bCs/>
          <w:sz w:val="28"/>
          <w:szCs w:val="28"/>
        </w:rPr>
        <w:t>а</w:t>
      </w:r>
      <w:r w:rsidR="008D1972" w:rsidRPr="00E8789A">
        <w:rPr>
          <w:bCs/>
          <w:sz w:val="28"/>
          <w:szCs w:val="28"/>
        </w:rPr>
        <w:t>.</w:t>
      </w:r>
      <w:r w:rsidR="008D1972" w:rsidRPr="00E8789A">
        <w:rPr>
          <w:sz w:val="28"/>
          <w:szCs w:val="28"/>
        </w:rPr>
        <w:t xml:space="preserve"> По сравнению с 202</w:t>
      </w:r>
      <w:r w:rsidR="00BA152D" w:rsidRPr="00E8789A">
        <w:rPr>
          <w:sz w:val="28"/>
          <w:szCs w:val="28"/>
        </w:rPr>
        <w:t>1</w:t>
      </w:r>
      <w:r w:rsidR="008D1972" w:rsidRPr="00E8789A">
        <w:rPr>
          <w:sz w:val="28"/>
          <w:szCs w:val="28"/>
        </w:rPr>
        <w:t xml:space="preserve"> годом число браков выросло на </w:t>
      </w:r>
      <w:r w:rsidR="00BA152D" w:rsidRPr="00E8789A">
        <w:rPr>
          <w:sz w:val="28"/>
          <w:szCs w:val="28"/>
        </w:rPr>
        <w:t>70</w:t>
      </w:r>
      <w:r w:rsidR="008D1972" w:rsidRPr="00E8789A">
        <w:rPr>
          <w:sz w:val="28"/>
          <w:szCs w:val="28"/>
        </w:rPr>
        <w:t xml:space="preserve"> (на </w:t>
      </w:r>
      <w:r w:rsidR="00BA152D" w:rsidRPr="00E8789A">
        <w:rPr>
          <w:sz w:val="28"/>
          <w:szCs w:val="28"/>
        </w:rPr>
        <w:t>16,7</w:t>
      </w:r>
      <w:r w:rsidR="008D1972" w:rsidRPr="00E8789A">
        <w:rPr>
          <w:sz w:val="28"/>
          <w:szCs w:val="28"/>
        </w:rPr>
        <w:t xml:space="preserve">%), число разводов выросло на </w:t>
      </w:r>
      <w:r w:rsidR="00BA152D" w:rsidRPr="00E8789A">
        <w:rPr>
          <w:sz w:val="28"/>
          <w:szCs w:val="28"/>
        </w:rPr>
        <w:t>18</w:t>
      </w:r>
      <w:r w:rsidR="008D1972" w:rsidRPr="00E8789A">
        <w:rPr>
          <w:sz w:val="28"/>
          <w:szCs w:val="28"/>
        </w:rPr>
        <w:t xml:space="preserve"> (на </w:t>
      </w:r>
      <w:r w:rsidR="00BA152D" w:rsidRPr="00E8789A">
        <w:rPr>
          <w:sz w:val="28"/>
          <w:szCs w:val="28"/>
        </w:rPr>
        <w:t>5,6</w:t>
      </w:r>
      <w:r w:rsidR="008D1972" w:rsidRPr="00E8789A">
        <w:rPr>
          <w:sz w:val="28"/>
          <w:szCs w:val="28"/>
        </w:rPr>
        <w:t>%). В расчете на 1000 браков в отчетном периоде зарегистрирован</w:t>
      </w:r>
      <w:r w:rsidR="00BA152D" w:rsidRPr="00E8789A">
        <w:rPr>
          <w:sz w:val="28"/>
          <w:szCs w:val="28"/>
        </w:rPr>
        <w:t>о</w:t>
      </w:r>
      <w:r w:rsidR="008D1972" w:rsidRPr="00E8789A">
        <w:rPr>
          <w:sz w:val="28"/>
          <w:szCs w:val="28"/>
        </w:rPr>
        <w:t xml:space="preserve"> </w:t>
      </w:r>
      <w:r w:rsidR="00BA152D" w:rsidRPr="00E8789A">
        <w:rPr>
          <w:sz w:val="28"/>
          <w:szCs w:val="28"/>
        </w:rPr>
        <w:t>697</w:t>
      </w:r>
      <w:r w:rsidR="008D1972" w:rsidRPr="00E8789A">
        <w:rPr>
          <w:sz w:val="28"/>
          <w:szCs w:val="28"/>
        </w:rPr>
        <w:t xml:space="preserve"> </w:t>
      </w:r>
      <w:r w:rsidR="008D1972" w:rsidRPr="00E8789A">
        <w:rPr>
          <w:bCs/>
          <w:sz w:val="28"/>
          <w:szCs w:val="28"/>
        </w:rPr>
        <w:t>развод</w:t>
      </w:r>
      <w:r w:rsidR="00BA152D" w:rsidRPr="00E8789A">
        <w:rPr>
          <w:bCs/>
          <w:sz w:val="28"/>
          <w:szCs w:val="28"/>
        </w:rPr>
        <w:t>ов</w:t>
      </w:r>
      <w:r w:rsidR="008D1972" w:rsidRPr="00E8789A">
        <w:rPr>
          <w:sz w:val="28"/>
          <w:szCs w:val="28"/>
        </w:rPr>
        <w:t xml:space="preserve"> (в 202</w:t>
      </w:r>
      <w:r w:rsidR="00BA152D" w:rsidRPr="00E8789A">
        <w:rPr>
          <w:sz w:val="28"/>
          <w:szCs w:val="28"/>
        </w:rPr>
        <w:t>1</w:t>
      </w:r>
      <w:r w:rsidR="008D1972" w:rsidRPr="00E8789A">
        <w:rPr>
          <w:sz w:val="28"/>
          <w:szCs w:val="28"/>
        </w:rPr>
        <w:t xml:space="preserve"> году – </w:t>
      </w:r>
      <w:r w:rsidR="00BA152D" w:rsidRPr="00E8789A">
        <w:rPr>
          <w:sz w:val="28"/>
          <w:szCs w:val="28"/>
        </w:rPr>
        <w:t>771</w:t>
      </w:r>
      <w:r w:rsidR="008D1972" w:rsidRPr="00E8789A">
        <w:rPr>
          <w:bCs/>
          <w:sz w:val="28"/>
          <w:szCs w:val="28"/>
        </w:rPr>
        <w:t xml:space="preserve"> развод</w:t>
      </w:r>
      <w:r w:rsidR="008D1972" w:rsidRPr="00E8789A">
        <w:rPr>
          <w:sz w:val="28"/>
          <w:szCs w:val="28"/>
        </w:rPr>
        <w:t>).</w:t>
      </w:r>
    </w:p>
    <w:p w:rsidR="008D1972" w:rsidRPr="00E8789A" w:rsidRDefault="008D1972" w:rsidP="008D1972">
      <w:pPr>
        <w:pStyle w:val="ab"/>
        <w:suppressAutoHyphens/>
        <w:ind w:firstLine="737"/>
      </w:pPr>
    </w:p>
    <w:p w:rsidR="008D1972" w:rsidRPr="00E8789A" w:rsidRDefault="00BA152D" w:rsidP="008D1972">
      <w:pPr>
        <w:pStyle w:val="afa"/>
        <w:suppressAutoHyphens/>
        <w:spacing w:before="0" w:after="0" w:line="240" w:lineRule="auto"/>
        <w:ind w:firstLine="709"/>
        <w:jc w:val="both"/>
      </w:pPr>
      <w:r w:rsidRPr="00E8789A">
        <w:rPr>
          <w:b/>
          <w:noProof/>
          <w:sz w:val="32"/>
          <w:szCs w:val="32"/>
        </w:rPr>
        <w:object w:dxaOrig="8739" w:dyaOrig="2587">
          <v:shape id="_x0000_i1035" type="#_x0000_t75" style="width:437pt;height:129.75pt" o:ole="">
            <v:imagedata r:id="rId21" o:title="" cropbottom="-279f" cropright="-35f"/>
            <o:lock v:ext="edit" aspectratio="f"/>
          </v:shape>
          <o:OLEObject Type="Embed" ProgID="Excel.Sheet.8" ShapeID="_x0000_i1035" DrawAspect="Content" ObjectID="_1780491011" r:id="rId22">
            <o:FieldCodes>\s</o:FieldCodes>
          </o:OLEObject>
        </w:object>
      </w:r>
    </w:p>
    <w:p w:rsidR="00AD4905" w:rsidRPr="00E8789A" w:rsidRDefault="00AD4905" w:rsidP="009E11F2">
      <w:pPr>
        <w:pStyle w:val="41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336" w:rsidRPr="00E8789A" w:rsidRDefault="00674336">
      <w:pPr>
        <w:pStyle w:val="ab"/>
        <w:numPr>
          <w:ilvl w:val="0"/>
          <w:numId w:val="1"/>
        </w:numPr>
        <w:ind w:left="0" w:firstLine="709"/>
      </w:pPr>
      <w:r w:rsidRPr="00E8789A">
        <w:rPr>
          <w:b/>
          <w:sz w:val="32"/>
          <w:szCs w:val="32"/>
        </w:rPr>
        <w:t>Малое и среднее предпринимательство</w:t>
      </w:r>
    </w:p>
    <w:p w:rsidR="00674336" w:rsidRPr="00E8789A" w:rsidRDefault="00674336">
      <w:pPr>
        <w:tabs>
          <w:tab w:val="left" w:pos="9639"/>
        </w:tabs>
        <w:ind w:right="-1" w:firstLine="709"/>
        <w:jc w:val="both"/>
        <w:rPr>
          <w:b/>
          <w:sz w:val="28"/>
          <w:szCs w:val="28"/>
        </w:rPr>
      </w:pPr>
    </w:p>
    <w:p w:rsidR="00B93DCC" w:rsidRPr="00E8789A" w:rsidRDefault="00B93DCC" w:rsidP="00B93DC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8789A">
        <w:rPr>
          <w:sz w:val="28"/>
          <w:szCs w:val="28"/>
        </w:rPr>
        <w:t xml:space="preserve">По данным Федеральной налоговой службы, Отделения фонда пенсионного и социального страхования Российской Федерации по Тульской области: на 01 апреля 2024 года количество субъектов малого и среднего предпринимательства в </w:t>
      </w:r>
      <w:proofErr w:type="spellStart"/>
      <w:r w:rsidRPr="00E8789A">
        <w:rPr>
          <w:sz w:val="28"/>
          <w:szCs w:val="28"/>
        </w:rPr>
        <w:t>Узловском</w:t>
      </w:r>
      <w:proofErr w:type="spellEnd"/>
      <w:r w:rsidRPr="00E8789A">
        <w:rPr>
          <w:sz w:val="28"/>
          <w:szCs w:val="28"/>
        </w:rPr>
        <w:t xml:space="preserve"> районе составило 2100 единиц (по сравнению с аналогичным периодом прошлого года число субъектов увеличилось на 6%), из них: 380 малых и микро предприятий, 5 средних предприятий и 1715 – индивидуальных предпринимателей и</w:t>
      </w:r>
      <w:proofErr w:type="gramEnd"/>
      <w:r w:rsidRPr="00E8789A">
        <w:rPr>
          <w:sz w:val="28"/>
          <w:szCs w:val="28"/>
        </w:rPr>
        <w:t xml:space="preserve"> глав КФХ (по сравнению с аналогичным периодом 2023 года число предпринимателей выросло на 8,3% или на 131 человек).</w:t>
      </w:r>
    </w:p>
    <w:p w:rsidR="00B93DCC" w:rsidRPr="00E8789A" w:rsidRDefault="00B93DCC" w:rsidP="00B63A37">
      <w:pPr>
        <w:suppressAutoHyphens/>
        <w:ind w:firstLine="709"/>
        <w:jc w:val="both"/>
        <w:rPr>
          <w:sz w:val="28"/>
          <w:szCs w:val="28"/>
        </w:rPr>
      </w:pPr>
    </w:p>
    <w:p w:rsidR="00B63A37" w:rsidRPr="00E8789A" w:rsidRDefault="00B63A37" w:rsidP="00B63A37">
      <w:pPr>
        <w:pStyle w:val="af3"/>
        <w:ind w:firstLine="709"/>
        <w:jc w:val="both"/>
      </w:pPr>
      <w:r w:rsidRPr="00E8789A">
        <w:rPr>
          <w:rFonts w:ascii="Times New Roman" w:hAnsi="Times New Roman" w:cs="Times New Roman"/>
          <w:sz w:val="28"/>
          <w:szCs w:val="28"/>
        </w:rPr>
        <w:t xml:space="preserve">По состоянию на 01.04.2024 года 4368 физических лица, зарегистрировано на территории </w:t>
      </w:r>
      <w:proofErr w:type="spellStart"/>
      <w:r w:rsidRPr="00E8789A">
        <w:rPr>
          <w:rFonts w:ascii="Times New Roman" w:hAnsi="Times New Roman" w:cs="Times New Roman"/>
          <w:sz w:val="28"/>
          <w:szCs w:val="28"/>
        </w:rPr>
        <w:t>Узловского</w:t>
      </w:r>
      <w:proofErr w:type="spellEnd"/>
      <w:r w:rsidRPr="00E8789A">
        <w:rPr>
          <w:rFonts w:ascii="Times New Roman" w:hAnsi="Times New Roman" w:cs="Times New Roman"/>
          <w:sz w:val="28"/>
          <w:szCs w:val="28"/>
        </w:rPr>
        <w:t xml:space="preserve"> района и применяют специальный налоговый режим «Налог на профессиональный доход» (по сравнению с аналогичным периодом 2023 года число </w:t>
      </w:r>
      <w:proofErr w:type="spellStart"/>
      <w:r w:rsidRPr="00E8789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E8789A">
        <w:rPr>
          <w:rFonts w:ascii="Times New Roman" w:hAnsi="Times New Roman" w:cs="Times New Roman"/>
          <w:sz w:val="28"/>
          <w:szCs w:val="28"/>
        </w:rPr>
        <w:t xml:space="preserve"> увеличилось на 35</w:t>
      </w:r>
      <w:r w:rsidR="00863082" w:rsidRPr="00E8789A">
        <w:rPr>
          <w:rFonts w:ascii="Times New Roman" w:hAnsi="Times New Roman" w:cs="Times New Roman"/>
          <w:sz w:val="28"/>
          <w:szCs w:val="28"/>
        </w:rPr>
        <w:t>,7</w:t>
      </w:r>
      <w:r w:rsidRPr="00E8789A">
        <w:rPr>
          <w:rFonts w:ascii="Times New Roman" w:hAnsi="Times New Roman" w:cs="Times New Roman"/>
          <w:sz w:val="28"/>
          <w:szCs w:val="28"/>
        </w:rPr>
        <w:t>% или на 1150 человек).</w:t>
      </w:r>
    </w:p>
    <w:p w:rsidR="00375203" w:rsidRPr="00E8789A" w:rsidRDefault="00375203" w:rsidP="006D20CC">
      <w:pPr>
        <w:pStyle w:val="4"/>
        <w:suppressAutoHyphens/>
        <w:ind w:left="-284"/>
      </w:pPr>
    </w:p>
    <w:p w:rsidR="00B63A37" w:rsidRPr="00E8789A" w:rsidRDefault="00B63A37" w:rsidP="00B63A37">
      <w:pPr>
        <w:pStyle w:val="4"/>
        <w:suppressAutoHyphens/>
        <w:ind w:left="-284"/>
        <w:jc w:val="both"/>
        <w:rPr>
          <w:b/>
          <w:sz w:val="28"/>
          <w:szCs w:val="28"/>
        </w:rPr>
      </w:pPr>
      <w:r w:rsidRPr="00E8789A">
        <w:rPr>
          <w:b/>
          <w:sz w:val="28"/>
          <w:szCs w:val="28"/>
        </w:rPr>
        <w:t>Распределение субъектов малого и среднего предпринимательства</w:t>
      </w:r>
      <w:r w:rsidRPr="00E8789A">
        <w:rPr>
          <w:b/>
          <w:sz w:val="28"/>
          <w:szCs w:val="28"/>
        </w:rPr>
        <w:br/>
        <w:t>по видам экономической деятельности на 01 апреля 2024 года:</w:t>
      </w:r>
    </w:p>
    <w:tbl>
      <w:tblPr>
        <w:tblW w:w="0" w:type="auto"/>
        <w:tblInd w:w="-155" w:type="dxa"/>
        <w:tblLayout w:type="fixed"/>
        <w:tblLook w:val="0000"/>
      </w:tblPr>
      <w:tblGrid>
        <w:gridCol w:w="8763"/>
        <w:gridCol w:w="1144"/>
      </w:tblGrid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284"/>
              <w:rPr>
                <w:b/>
              </w:rPr>
            </w:pPr>
            <w:r w:rsidRPr="00E8789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  <w:rPr>
                <w:b/>
              </w:rPr>
            </w:pPr>
            <w:r w:rsidRPr="00E8789A">
              <w:rPr>
                <w:b/>
                <w:sz w:val="24"/>
                <w:szCs w:val="24"/>
              </w:rPr>
              <w:t>386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snapToGrid w:val="0"/>
              <w:ind w:firstLine="284"/>
              <w:jc w:val="right"/>
              <w:rPr>
                <w:sz w:val="24"/>
                <w:szCs w:val="24"/>
              </w:rPr>
            </w:pP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18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114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3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8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10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39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73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18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9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8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7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деятельность финансовая и страхования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4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36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15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1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12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4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5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E8789A">
              <w:rPr>
                <w:sz w:val="24"/>
                <w:szCs w:val="24"/>
              </w:rPr>
              <w:t>1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E8789A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snapToGrid w:val="0"/>
              <w:ind w:firstLine="284"/>
              <w:jc w:val="right"/>
            </w:pPr>
            <w:r w:rsidRPr="00E8789A">
              <w:rPr>
                <w:sz w:val="24"/>
                <w:szCs w:val="24"/>
              </w:rPr>
              <w:t>1</w:t>
            </w:r>
          </w:p>
        </w:tc>
      </w:tr>
    </w:tbl>
    <w:p w:rsidR="00B63A37" w:rsidRPr="00E8789A" w:rsidRDefault="00B63A37" w:rsidP="00B63A37">
      <w:pPr>
        <w:pStyle w:val="4"/>
        <w:suppressAutoHyphens/>
        <w:ind w:left="-284"/>
        <w:jc w:val="both"/>
        <w:rPr>
          <w:b/>
          <w:sz w:val="28"/>
          <w:szCs w:val="28"/>
        </w:rPr>
      </w:pPr>
      <w:r w:rsidRPr="00E8789A">
        <w:rPr>
          <w:b/>
          <w:sz w:val="28"/>
          <w:szCs w:val="28"/>
        </w:rPr>
        <w:t>Распределение индивидуальных предпринимателей</w:t>
      </w:r>
      <w:r w:rsidRPr="00E8789A">
        <w:rPr>
          <w:b/>
          <w:sz w:val="28"/>
          <w:szCs w:val="28"/>
        </w:rPr>
        <w:br/>
        <w:t>по видам экономической деятельности на 01 апреля 2024 года</w:t>
      </w:r>
    </w:p>
    <w:tbl>
      <w:tblPr>
        <w:tblW w:w="0" w:type="auto"/>
        <w:tblInd w:w="-155" w:type="dxa"/>
        <w:tblLayout w:type="fixed"/>
        <w:tblLook w:val="0000"/>
      </w:tblPr>
      <w:tblGrid>
        <w:gridCol w:w="8763"/>
        <w:gridCol w:w="1144"/>
      </w:tblGrid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284"/>
              <w:rPr>
                <w:b/>
                <w:sz w:val="24"/>
                <w:szCs w:val="24"/>
              </w:rPr>
            </w:pPr>
            <w:r w:rsidRPr="00E8789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  <w:rPr>
                <w:b/>
              </w:rPr>
            </w:pPr>
            <w:r w:rsidRPr="00E8789A">
              <w:rPr>
                <w:b/>
                <w:sz w:val="24"/>
                <w:szCs w:val="24"/>
              </w:rPr>
              <w:t>1715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snapToGrid w:val="0"/>
              <w:ind w:left="-284" w:firstLine="568"/>
              <w:jc w:val="right"/>
              <w:rPr>
                <w:b/>
                <w:sz w:val="24"/>
                <w:szCs w:val="24"/>
              </w:rPr>
            </w:pP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29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60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8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5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157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733</w:t>
            </w:r>
          </w:p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  <w:rPr>
                <w:sz w:val="24"/>
                <w:szCs w:val="24"/>
              </w:rPr>
            </w:pP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325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12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50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36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деятельность финансовая и страхования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3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55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81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2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38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17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4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20</w:t>
            </w:r>
          </w:p>
        </w:tc>
      </w:tr>
      <w:tr w:rsidR="00B63A37" w:rsidRPr="00E8789A" w:rsidTr="005E777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37" w:rsidRPr="00E8789A" w:rsidRDefault="00B63A37" w:rsidP="00B63A37">
            <w:pPr>
              <w:tabs>
                <w:tab w:val="left" w:pos="284"/>
                <w:tab w:val="left" w:pos="9072"/>
              </w:tabs>
              <w:suppressAutoHyphens/>
              <w:ind w:firstLine="581"/>
              <w:rPr>
                <w:sz w:val="24"/>
                <w:szCs w:val="24"/>
              </w:rPr>
            </w:pPr>
            <w:r w:rsidRPr="00E8789A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37" w:rsidRPr="00E8789A" w:rsidRDefault="00B63A37" w:rsidP="005E7770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E8789A">
              <w:rPr>
                <w:sz w:val="24"/>
                <w:szCs w:val="24"/>
              </w:rPr>
              <w:t>80</w:t>
            </w:r>
          </w:p>
        </w:tc>
      </w:tr>
    </w:tbl>
    <w:p w:rsidR="00B63A37" w:rsidRPr="00E8789A" w:rsidRDefault="00B63A37" w:rsidP="00B63A37"/>
    <w:p w:rsidR="00B63A37" w:rsidRPr="00E8789A" w:rsidRDefault="00B63A37" w:rsidP="00B63A37">
      <w:pPr>
        <w:suppressAutoHyphens/>
        <w:ind w:firstLine="709"/>
        <w:jc w:val="both"/>
      </w:pPr>
      <w:r w:rsidRPr="00E8789A">
        <w:rPr>
          <w:sz w:val="28"/>
          <w:szCs w:val="28"/>
          <w:u w:val="single"/>
        </w:rPr>
        <w:t>Общая численность лиц, занятых в малом и среднем бизнесе</w:t>
      </w:r>
      <w:r w:rsidRPr="00E8789A">
        <w:rPr>
          <w:sz w:val="28"/>
          <w:szCs w:val="28"/>
        </w:rPr>
        <w:t xml:space="preserve">, на 01 апреля 2024 года составила – 6 211 человек, это </w:t>
      </w:r>
      <w:r w:rsidR="00863082" w:rsidRPr="00E8789A">
        <w:rPr>
          <w:sz w:val="28"/>
          <w:szCs w:val="28"/>
        </w:rPr>
        <w:t>20,1</w:t>
      </w:r>
      <w:r w:rsidRPr="00E8789A">
        <w:rPr>
          <w:sz w:val="28"/>
          <w:szCs w:val="28"/>
        </w:rPr>
        <w:t xml:space="preserve">% от численности занятого в экономике района населения (в т.ч. в малом и среднем бизнесе – 3697 чел., индивидуальных предпринимателей – 1715 человек, наемных работников у индивидуальных предпринимателей – 799 человек). </w:t>
      </w:r>
    </w:p>
    <w:p w:rsidR="00B63A37" w:rsidRPr="00E8789A" w:rsidRDefault="00B63A37" w:rsidP="00B63A37">
      <w:pPr>
        <w:pStyle w:val="ab"/>
        <w:suppressAutoHyphens/>
        <w:ind w:firstLine="709"/>
        <w:rPr>
          <w:sz w:val="28"/>
          <w:szCs w:val="28"/>
        </w:rPr>
      </w:pPr>
      <w:r w:rsidRPr="00E8789A">
        <w:rPr>
          <w:sz w:val="28"/>
          <w:szCs w:val="28"/>
        </w:rPr>
        <w:t>Количество предпринимателей, использующих наемный труд – 231, количество наемных работников у вышеуказанных субъектов – 799.</w:t>
      </w:r>
    </w:p>
    <w:p w:rsidR="000F6B54" w:rsidRPr="00E8789A" w:rsidRDefault="000F6B54" w:rsidP="00B63A37">
      <w:pPr>
        <w:pStyle w:val="ab"/>
        <w:suppressAutoHyphens/>
        <w:ind w:firstLine="709"/>
      </w:pPr>
    </w:p>
    <w:p w:rsidR="00B63A37" w:rsidRPr="00E8789A" w:rsidRDefault="00B63A37" w:rsidP="00B63A37">
      <w:pPr>
        <w:pStyle w:val="ab"/>
        <w:suppressAutoHyphens/>
        <w:ind w:firstLine="709"/>
        <w:rPr>
          <w:sz w:val="28"/>
          <w:szCs w:val="28"/>
        </w:rPr>
      </w:pPr>
      <w:r w:rsidRPr="00E8789A">
        <w:rPr>
          <w:sz w:val="28"/>
          <w:szCs w:val="28"/>
        </w:rPr>
        <w:t xml:space="preserve">С начала года в качестве субъектов малого бизнеса зарегистрированы 108   субъектов, в том числе: в качестве юридического лица – 12 субъектов, в качестве индивидуального предпринимателя - 96 субъектов. </w:t>
      </w:r>
    </w:p>
    <w:p w:rsidR="000F6B54" w:rsidRPr="00E8789A" w:rsidRDefault="000F6B54" w:rsidP="00B63A37">
      <w:pPr>
        <w:pStyle w:val="ab"/>
        <w:suppressAutoHyphens/>
        <w:ind w:firstLine="709"/>
      </w:pPr>
    </w:p>
    <w:p w:rsidR="00B63A37" w:rsidRPr="00E8789A" w:rsidRDefault="00B63A37" w:rsidP="00B63A37">
      <w:pPr>
        <w:pStyle w:val="af3"/>
        <w:ind w:firstLine="709"/>
        <w:jc w:val="both"/>
      </w:pPr>
      <w:r w:rsidRPr="00E8789A">
        <w:rPr>
          <w:rFonts w:ascii="Times New Roman" w:hAnsi="Times New Roman" w:cs="Times New Roman"/>
          <w:sz w:val="28"/>
          <w:szCs w:val="28"/>
          <w:u w:val="single"/>
        </w:rPr>
        <w:t xml:space="preserve">Сумма налоговых поступлений в консолидированный бюджет муниципального образования </w:t>
      </w:r>
      <w:proofErr w:type="spellStart"/>
      <w:r w:rsidRPr="00E8789A">
        <w:rPr>
          <w:rFonts w:ascii="Times New Roman" w:hAnsi="Times New Roman" w:cs="Times New Roman"/>
          <w:sz w:val="28"/>
          <w:szCs w:val="28"/>
          <w:u w:val="single"/>
        </w:rPr>
        <w:t>Узловский</w:t>
      </w:r>
      <w:proofErr w:type="spellEnd"/>
      <w:r w:rsidRPr="00E8789A">
        <w:rPr>
          <w:rFonts w:ascii="Times New Roman" w:hAnsi="Times New Roman" w:cs="Times New Roman"/>
          <w:sz w:val="28"/>
          <w:szCs w:val="28"/>
          <w:u w:val="single"/>
        </w:rPr>
        <w:t xml:space="preserve"> район от субъектов малого бизнеса за 1 квартал 2024 года</w:t>
      </w:r>
      <w:r w:rsidRPr="00E8789A">
        <w:rPr>
          <w:rFonts w:ascii="Times New Roman" w:hAnsi="Times New Roman" w:cs="Times New Roman"/>
          <w:sz w:val="28"/>
          <w:szCs w:val="28"/>
        </w:rPr>
        <w:t xml:space="preserve"> составила 24 926,6 тыс. рублей, в том числе:</w:t>
      </w:r>
    </w:p>
    <w:p w:rsidR="00B63A37" w:rsidRPr="00E8789A" w:rsidRDefault="00B63A37" w:rsidP="00B63A37">
      <w:pPr>
        <w:pStyle w:val="af3"/>
        <w:ind w:firstLine="709"/>
        <w:jc w:val="both"/>
      </w:pPr>
      <w:r w:rsidRPr="00E8789A">
        <w:rPr>
          <w:rFonts w:ascii="Times New Roman" w:hAnsi="Times New Roman" w:cs="Times New Roman"/>
          <w:sz w:val="28"/>
          <w:szCs w:val="28"/>
        </w:rPr>
        <w:t>-налог, взимаемый с применением упрощенной системы налогообложения – 15 183,3 тыс. руб.;</w:t>
      </w:r>
    </w:p>
    <w:p w:rsidR="00B63A37" w:rsidRPr="00E8789A" w:rsidRDefault="00B63A37" w:rsidP="00B63A37">
      <w:pPr>
        <w:pStyle w:val="af3"/>
        <w:ind w:firstLine="709"/>
        <w:jc w:val="both"/>
      </w:pPr>
      <w:r w:rsidRPr="00E8789A">
        <w:rPr>
          <w:rFonts w:ascii="Times New Roman" w:hAnsi="Times New Roman" w:cs="Times New Roman"/>
          <w:sz w:val="28"/>
          <w:szCs w:val="28"/>
        </w:rPr>
        <w:t>-единый налог на вмененный доход для отдельных видов деятельности – -55,2 тыс</w:t>
      </w:r>
      <w:proofErr w:type="gramStart"/>
      <w:r w:rsidRPr="00E878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8789A">
        <w:rPr>
          <w:rFonts w:ascii="Times New Roman" w:hAnsi="Times New Roman" w:cs="Times New Roman"/>
          <w:sz w:val="28"/>
          <w:szCs w:val="28"/>
        </w:rPr>
        <w:t>уб.;</w:t>
      </w:r>
    </w:p>
    <w:p w:rsidR="00B63A37" w:rsidRPr="00E8789A" w:rsidRDefault="00B63A37" w:rsidP="00B63A37">
      <w:pPr>
        <w:pStyle w:val="af3"/>
        <w:ind w:firstLine="709"/>
        <w:jc w:val="both"/>
      </w:pPr>
      <w:r w:rsidRPr="00E8789A">
        <w:rPr>
          <w:rFonts w:ascii="Times New Roman" w:hAnsi="Times New Roman" w:cs="Times New Roman"/>
          <w:sz w:val="28"/>
          <w:szCs w:val="28"/>
        </w:rPr>
        <w:t>-единый сельскохозяйственный налог -  1 997,3 тыс. руб.;</w:t>
      </w:r>
    </w:p>
    <w:p w:rsidR="00B63A37" w:rsidRPr="00E8789A" w:rsidRDefault="00B63A37" w:rsidP="00B63A37">
      <w:pPr>
        <w:pStyle w:val="af3"/>
        <w:ind w:firstLine="709"/>
        <w:jc w:val="both"/>
      </w:pPr>
      <w:r w:rsidRPr="00E8789A">
        <w:rPr>
          <w:rFonts w:ascii="Times New Roman" w:hAnsi="Times New Roman" w:cs="Times New Roman"/>
          <w:sz w:val="28"/>
          <w:szCs w:val="28"/>
        </w:rPr>
        <w:t>-налог, взимаемый в связи с применением патентной системы налогообложения – 7 726,8 тыс. руб.</w:t>
      </w:r>
    </w:p>
    <w:p w:rsidR="000F6B54" w:rsidRPr="00E8789A" w:rsidRDefault="000F6B54" w:rsidP="000F6B54">
      <w:pPr>
        <w:suppressAutoHyphens/>
        <w:ind w:firstLine="709"/>
        <w:jc w:val="both"/>
        <w:rPr>
          <w:sz w:val="28"/>
          <w:szCs w:val="28"/>
        </w:rPr>
      </w:pPr>
    </w:p>
    <w:p w:rsidR="000F6B54" w:rsidRPr="00E8789A" w:rsidRDefault="000F6B54" w:rsidP="000F6B54">
      <w:pPr>
        <w:suppressAutoHyphens/>
        <w:ind w:firstLine="709"/>
        <w:jc w:val="both"/>
        <w:rPr>
          <w:b/>
          <w:sz w:val="28"/>
          <w:szCs w:val="28"/>
        </w:rPr>
      </w:pPr>
      <w:r w:rsidRPr="00E8789A">
        <w:rPr>
          <w:sz w:val="28"/>
          <w:szCs w:val="28"/>
        </w:rPr>
        <w:t xml:space="preserve">Муниципальным фондом поддержки малого и среднего предпринимательства </w:t>
      </w:r>
      <w:proofErr w:type="spellStart"/>
      <w:r w:rsidRPr="00E8789A">
        <w:rPr>
          <w:sz w:val="28"/>
          <w:szCs w:val="28"/>
        </w:rPr>
        <w:t>Узловского</w:t>
      </w:r>
      <w:proofErr w:type="spellEnd"/>
      <w:r w:rsidRPr="00E8789A">
        <w:rPr>
          <w:sz w:val="28"/>
          <w:szCs w:val="28"/>
        </w:rPr>
        <w:t xml:space="preserve"> района Тульской области с начала года </w:t>
      </w:r>
      <w:r w:rsidRPr="00E8789A">
        <w:rPr>
          <w:b/>
          <w:sz w:val="28"/>
          <w:szCs w:val="28"/>
        </w:rPr>
        <w:t xml:space="preserve">выдано 2 </w:t>
      </w:r>
      <w:proofErr w:type="spellStart"/>
      <w:r w:rsidRPr="00E8789A">
        <w:rPr>
          <w:b/>
          <w:sz w:val="28"/>
          <w:szCs w:val="28"/>
        </w:rPr>
        <w:t>микрозайма</w:t>
      </w:r>
      <w:proofErr w:type="spellEnd"/>
      <w:r w:rsidRPr="00E8789A">
        <w:rPr>
          <w:b/>
          <w:sz w:val="28"/>
          <w:szCs w:val="28"/>
        </w:rPr>
        <w:t xml:space="preserve"> на сумму 1,2 млн. руб.</w:t>
      </w:r>
    </w:p>
    <w:p w:rsidR="000F6B54" w:rsidRPr="00E8789A" w:rsidRDefault="000F6B54" w:rsidP="000F6B54">
      <w:pPr>
        <w:suppressAutoHyphens/>
        <w:ind w:firstLine="709"/>
        <w:jc w:val="both"/>
        <w:rPr>
          <w:b/>
        </w:rPr>
      </w:pPr>
    </w:p>
    <w:p w:rsidR="000F6B54" w:rsidRPr="00E8789A" w:rsidRDefault="000F6B54" w:rsidP="000F6B54">
      <w:pPr>
        <w:pStyle w:val="ab"/>
        <w:suppressAutoHyphens/>
        <w:ind w:left="-284" w:firstLine="993"/>
        <w:rPr>
          <w:sz w:val="28"/>
          <w:szCs w:val="28"/>
        </w:rPr>
      </w:pPr>
      <w:r w:rsidRPr="00E8789A">
        <w:rPr>
          <w:b/>
          <w:sz w:val="28"/>
          <w:szCs w:val="28"/>
        </w:rPr>
        <w:t>Имущественная поддержка оказана</w:t>
      </w:r>
      <w:r w:rsidRPr="00E8789A">
        <w:rPr>
          <w:sz w:val="28"/>
          <w:szCs w:val="28"/>
        </w:rPr>
        <w:t xml:space="preserve"> </w:t>
      </w:r>
      <w:r w:rsidRPr="00E8789A">
        <w:rPr>
          <w:b/>
          <w:sz w:val="28"/>
          <w:szCs w:val="28"/>
        </w:rPr>
        <w:t>32 субъектам</w:t>
      </w:r>
      <w:r w:rsidRPr="00E8789A">
        <w:rPr>
          <w:sz w:val="28"/>
          <w:szCs w:val="28"/>
        </w:rPr>
        <w:t xml:space="preserve"> </w:t>
      </w:r>
      <w:r w:rsidRPr="00E8789A">
        <w:rPr>
          <w:b/>
          <w:sz w:val="28"/>
          <w:szCs w:val="28"/>
        </w:rPr>
        <w:t>малого бизнеса</w:t>
      </w:r>
      <w:r w:rsidRPr="00E8789A">
        <w:rPr>
          <w:sz w:val="28"/>
          <w:szCs w:val="28"/>
        </w:rPr>
        <w:t>, в том числе: 9 субъектов взяли в аренду 316,6 кв. м. муниципального имущества; с 6 субъектами заключены договора аренды на 633 694 кв. м. земли, находящейся в государственной собственности.</w:t>
      </w:r>
    </w:p>
    <w:p w:rsidR="000F6B54" w:rsidRPr="00E8789A" w:rsidRDefault="000F6B54" w:rsidP="000F6B54">
      <w:pPr>
        <w:pStyle w:val="ab"/>
        <w:suppressAutoHyphens/>
        <w:ind w:left="-284" w:firstLine="993"/>
      </w:pPr>
    </w:p>
    <w:p w:rsidR="000F6B54" w:rsidRPr="00E8789A" w:rsidRDefault="000F6B54" w:rsidP="000F6B54">
      <w:pPr>
        <w:pStyle w:val="ab"/>
        <w:suppressAutoHyphens/>
        <w:ind w:left="-284" w:firstLine="993"/>
        <w:rPr>
          <w:sz w:val="28"/>
          <w:szCs w:val="28"/>
        </w:rPr>
      </w:pPr>
      <w:r w:rsidRPr="00E8789A">
        <w:rPr>
          <w:sz w:val="28"/>
          <w:szCs w:val="28"/>
        </w:rPr>
        <w:t xml:space="preserve">Эффективной формой поддержки предпринимательства является совершенствование системы закупок крупнейшими заказчиками у субъектов малого и среднего бизнеса. За 1 квартал 2024 года с субъектами малого и среднего предпринимательства   заключено </w:t>
      </w:r>
      <w:r w:rsidRPr="00E8789A">
        <w:rPr>
          <w:b/>
          <w:sz w:val="28"/>
          <w:szCs w:val="28"/>
        </w:rPr>
        <w:t>52 муниципальных контракта</w:t>
      </w:r>
      <w:r w:rsidRPr="00E8789A">
        <w:rPr>
          <w:sz w:val="28"/>
          <w:szCs w:val="28"/>
        </w:rPr>
        <w:t xml:space="preserve"> на сумму 108 573 тыс. рублей, что составляет 94% от общего объема заключенных контрактов.</w:t>
      </w:r>
    </w:p>
    <w:p w:rsidR="000F6B54" w:rsidRPr="00E8789A" w:rsidRDefault="000F6B54" w:rsidP="000F6B54">
      <w:pPr>
        <w:pStyle w:val="ab"/>
        <w:suppressAutoHyphens/>
        <w:ind w:left="-284" w:firstLine="993"/>
      </w:pPr>
    </w:p>
    <w:p w:rsidR="000F6B54" w:rsidRPr="00E8789A" w:rsidRDefault="000F6B54" w:rsidP="000F6B54">
      <w:pPr>
        <w:pStyle w:val="ab"/>
        <w:suppressAutoHyphens/>
        <w:ind w:left="-284" w:firstLine="993"/>
        <w:rPr>
          <w:sz w:val="28"/>
          <w:szCs w:val="28"/>
        </w:rPr>
      </w:pPr>
      <w:r w:rsidRPr="00E8789A">
        <w:rPr>
          <w:b/>
          <w:sz w:val="28"/>
          <w:szCs w:val="28"/>
        </w:rPr>
        <w:t>Консультационная поддержка оказана</w:t>
      </w:r>
      <w:r w:rsidRPr="00E8789A">
        <w:rPr>
          <w:sz w:val="28"/>
          <w:szCs w:val="28"/>
        </w:rPr>
        <w:t xml:space="preserve"> </w:t>
      </w:r>
      <w:r w:rsidRPr="00E8789A">
        <w:rPr>
          <w:b/>
          <w:sz w:val="28"/>
          <w:szCs w:val="28"/>
        </w:rPr>
        <w:t>21 субъекту</w:t>
      </w:r>
      <w:r w:rsidRPr="00E8789A">
        <w:rPr>
          <w:sz w:val="28"/>
          <w:szCs w:val="28"/>
        </w:rPr>
        <w:t xml:space="preserve"> </w:t>
      </w:r>
      <w:r w:rsidRPr="00E8789A">
        <w:rPr>
          <w:b/>
          <w:sz w:val="28"/>
          <w:szCs w:val="28"/>
        </w:rPr>
        <w:t>малого бизнеса</w:t>
      </w:r>
      <w:r w:rsidRPr="00E8789A">
        <w:rPr>
          <w:sz w:val="28"/>
          <w:szCs w:val="28"/>
        </w:rPr>
        <w:t xml:space="preserve">. </w:t>
      </w:r>
      <w:proofErr w:type="gramStart"/>
      <w:r w:rsidRPr="00E8789A">
        <w:rPr>
          <w:sz w:val="28"/>
          <w:szCs w:val="28"/>
        </w:rPr>
        <w:t xml:space="preserve">В рамках информационной поддержки на официальном сайте муниципального образования </w:t>
      </w:r>
      <w:proofErr w:type="spellStart"/>
      <w:r w:rsidRPr="00E8789A">
        <w:rPr>
          <w:sz w:val="28"/>
          <w:szCs w:val="28"/>
        </w:rPr>
        <w:t>Узловский</w:t>
      </w:r>
      <w:proofErr w:type="spellEnd"/>
      <w:r w:rsidRPr="00E8789A">
        <w:rPr>
          <w:sz w:val="28"/>
          <w:szCs w:val="28"/>
        </w:rPr>
        <w:t xml:space="preserve"> район в разделе «Предпринимательство и потребительский рынок» регулярно размещается актуальная информация для субъектов малого бизнеса о мерах поддержки, оказываемых на муниципальном, региональном и государственном уровнях, о последних изменениях в законодательстве РФ.</w:t>
      </w:r>
      <w:proofErr w:type="gramEnd"/>
    </w:p>
    <w:p w:rsidR="000F6B54" w:rsidRPr="00E8789A" w:rsidRDefault="000F6B54" w:rsidP="000F6B54">
      <w:pPr>
        <w:pStyle w:val="ab"/>
        <w:suppressAutoHyphens/>
        <w:ind w:left="-284" w:firstLine="993"/>
      </w:pPr>
    </w:p>
    <w:p w:rsidR="000F6B54" w:rsidRPr="00E8789A" w:rsidRDefault="000F6B54" w:rsidP="000F6B54">
      <w:pPr>
        <w:pStyle w:val="ab"/>
        <w:suppressAutoHyphens/>
        <w:ind w:left="-284" w:firstLine="993"/>
        <w:rPr>
          <w:sz w:val="28"/>
          <w:szCs w:val="28"/>
        </w:rPr>
      </w:pPr>
      <w:r w:rsidRPr="00E8789A">
        <w:rPr>
          <w:sz w:val="28"/>
          <w:szCs w:val="28"/>
        </w:rPr>
        <w:t xml:space="preserve">Для создания благоприятных, комфортных условий для развития малого бизнеса на территории муниципального образования </w:t>
      </w:r>
      <w:proofErr w:type="spellStart"/>
      <w:r w:rsidRPr="00E8789A">
        <w:rPr>
          <w:sz w:val="28"/>
          <w:szCs w:val="28"/>
        </w:rPr>
        <w:t>Узловский</w:t>
      </w:r>
      <w:proofErr w:type="spellEnd"/>
      <w:r w:rsidRPr="00E8789A">
        <w:rPr>
          <w:sz w:val="28"/>
          <w:szCs w:val="28"/>
        </w:rPr>
        <w:t xml:space="preserve"> район с 2002 года успешно реализуется муниципальная программа «Развитие и поддержка малого и среднего предпринимательства в муниципальном образовании </w:t>
      </w:r>
      <w:proofErr w:type="spellStart"/>
      <w:r w:rsidRPr="00E8789A">
        <w:rPr>
          <w:sz w:val="28"/>
          <w:szCs w:val="28"/>
        </w:rPr>
        <w:t>Узловский</w:t>
      </w:r>
      <w:proofErr w:type="spellEnd"/>
      <w:r w:rsidRPr="00E8789A">
        <w:rPr>
          <w:sz w:val="28"/>
          <w:szCs w:val="28"/>
        </w:rPr>
        <w:t xml:space="preserve"> район». Ежеквартально проводятся заседания Координационного совета по развитию малого и среднего предпринимательства и улучшению инвестиционного климата. Ежегодно в рамках программы оказывается финансовая, имущественная, информационная, консультационная поддержка субъектам малого и среднего предпринимательства.</w:t>
      </w:r>
    </w:p>
    <w:p w:rsidR="000F6B54" w:rsidRPr="00E8789A" w:rsidRDefault="000F6B54" w:rsidP="000F6B54">
      <w:pPr>
        <w:pStyle w:val="ab"/>
        <w:suppressAutoHyphens/>
        <w:ind w:left="-284" w:firstLine="709"/>
        <w:rPr>
          <w:sz w:val="28"/>
          <w:szCs w:val="28"/>
        </w:rPr>
      </w:pPr>
      <w:r w:rsidRPr="00E8789A">
        <w:rPr>
          <w:sz w:val="28"/>
          <w:szCs w:val="28"/>
          <w:u w:val="single"/>
        </w:rPr>
        <w:t xml:space="preserve">На 2024 год финансирование муниципальной программы «Развитие и поддержка малого и среднего предпринимательства в муниципальном образовании </w:t>
      </w:r>
      <w:proofErr w:type="spellStart"/>
      <w:r w:rsidRPr="00E8789A">
        <w:rPr>
          <w:sz w:val="28"/>
          <w:szCs w:val="28"/>
          <w:u w:val="single"/>
        </w:rPr>
        <w:t>Узловский</w:t>
      </w:r>
      <w:proofErr w:type="spellEnd"/>
      <w:r w:rsidRPr="00E8789A">
        <w:rPr>
          <w:sz w:val="28"/>
          <w:szCs w:val="28"/>
          <w:u w:val="single"/>
        </w:rPr>
        <w:t xml:space="preserve"> район»</w:t>
      </w:r>
      <w:r w:rsidRPr="00E8789A">
        <w:rPr>
          <w:sz w:val="28"/>
          <w:szCs w:val="28"/>
        </w:rPr>
        <w:t xml:space="preserve"> составляет </w:t>
      </w:r>
      <w:r w:rsidRPr="00E8789A">
        <w:rPr>
          <w:b/>
          <w:sz w:val="28"/>
          <w:szCs w:val="28"/>
        </w:rPr>
        <w:t>361,0 тыс. руб.</w:t>
      </w:r>
      <w:r w:rsidRPr="00E8789A">
        <w:rPr>
          <w:sz w:val="28"/>
          <w:szCs w:val="28"/>
        </w:rPr>
        <w:t xml:space="preserve"> на реализацию следующих мероприятий:</w:t>
      </w:r>
    </w:p>
    <w:p w:rsidR="000F6B54" w:rsidRPr="00E8789A" w:rsidRDefault="000F6B54" w:rsidP="000F6B54">
      <w:pPr>
        <w:pStyle w:val="ab"/>
        <w:suppressAutoHyphens/>
        <w:ind w:left="-284" w:firstLine="709"/>
        <w:rPr>
          <w:sz w:val="28"/>
          <w:szCs w:val="28"/>
        </w:rPr>
      </w:pPr>
      <w:r w:rsidRPr="00E8789A">
        <w:rPr>
          <w:sz w:val="28"/>
          <w:szCs w:val="28"/>
        </w:rPr>
        <w:t>- Популяризация предпринимательской деятельности (в т.ч. проведение Дня Российского предпринимательства) – 174,0 тыс. руб.;</w:t>
      </w:r>
    </w:p>
    <w:p w:rsidR="000F6B54" w:rsidRPr="00E8789A" w:rsidRDefault="000F6B54" w:rsidP="000F6B54">
      <w:pPr>
        <w:pStyle w:val="ab"/>
        <w:suppressAutoHyphens/>
        <w:ind w:left="-284" w:firstLine="709"/>
        <w:rPr>
          <w:sz w:val="28"/>
          <w:szCs w:val="28"/>
        </w:rPr>
      </w:pPr>
      <w:r w:rsidRPr="00E8789A">
        <w:rPr>
          <w:sz w:val="28"/>
          <w:szCs w:val="28"/>
        </w:rPr>
        <w:t>- Реализация мер, направленных на формирование положительного образа предпринимателя – 17,00 тыс. руб.</w:t>
      </w:r>
    </w:p>
    <w:p w:rsidR="000F6B54" w:rsidRPr="00E8789A" w:rsidRDefault="000F6B54" w:rsidP="000F6B54">
      <w:pPr>
        <w:pStyle w:val="ab"/>
        <w:suppressAutoHyphens/>
        <w:ind w:left="-284" w:firstLine="709"/>
        <w:rPr>
          <w:sz w:val="28"/>
          <w:szCs w:val="28"/>
        </w:rPr>
      </w:pPr>
      <w:r w:rsidRPr="00E8789A">
        <w:rPr>
          <w:sz w:val="28"/>
          <w:szCs w:val="28"/>
        </w:rPr>
        <w:t xml:space="preserve">- Предоставление субсидий на финансовое обеспечение затрат юридическим лицам, осуществляющим деятельность по организации работы </w:t>
      </w:r>
      <w:proofErr w:type="spellStart"/>
      <w:proofErr w:type="gramStart"/>
      <w:r w:rsidRPr="00E8789A">
        <w:rPr>
          <w:sz w:val="28"/>
          <w:szCs w:val="28"/>
        </w:rPr>
        <w:t>бизнес-инкубатора</w:t>
      </w:r>
      <w:proofErr w:type="spellEnd"/>
      <w:proofErr w:type="gramEnd"/>
      <w:r w:rsidRPr="00E8789A">
        <w:rPr>
          <w:sz w:val="28"/>
          <w:szCs w:val="28"/>
        </w:rPr>
        <w:t xml:space="preserve"> – 170,0 тыс. руб.</w:t>
      </w:r>
    </w:p>
    <w:p w:rsidR="00375203" w:rsidRPr="00E8789A" w:rsidRDefault="00375203" w:rsidP="006D20CC">
      <w:pPr>
        <w:suppressAutoHyphens/>
        <w:ind w:firstLine="709"/>
        <w:jc w:val="both"/>
        <w:rPr>
          <w:sz w:val="28"/>
          <w:szCs w:val="28"/>
        </w:rPr>
      </w:pPr>
    </w:p>
    <w:p w:rsidR="00D913E1" w:rsidRPr="00E8789A" w:rsidRDefault="00D913E1" w:rsidP="006D20CC">
      <w:pPr>
        <w:suppressAutoHyphens/>
        <w:ind w:firstLine="709"/>
        <w:jc w:val="both"/>
        <w:rPr>
          <w:sz w:val="28"/>
          <w:szCs w:val="28"/>
        </w:rPr>
      </w:pPr>
    </w:p>
    <w:p w:rsidR="00D913E1" w:rsidRPr="00E8789A" w:rsidRDefault="00D913E1" w:rsidP="006D20CC">
      <w:pPr>
        <w:suppressAutoHyphens/>
        <w:ind w:firstLine="709"/>
        <w:jc w:val="both"/>
        <w:rPr>
          <w:sz w:val="28"/>
          <w:szCs w:val="28"/>
        </w:rPr>
      </w:pPr>
    </w:p>
    <w:p w:rsidR="00674336" w:rsidRPr="00E8789A" w:rsidRDefault="00674336">
      <w:pPr>
        <w:pStyle w:val="ab"/>
        <w:keepNext/>
        <w:numPr>
          <w:ilvl w:val="0"/>
          <w:numId w:val="1"/>
        </w:numPr>
        <w:ind w:left="0" w:firstLine="709"/>
      </w:pPr>
      <w:r w:rsidRPr="00E8789A">
        <w:rPr>
          <w:b/>
          <w:sz w:val="32"/>
          <w:szCs w:val="32"/>
        </w:rPr>
        <w:lastRenderedPageBreak/>
        <w:t>Финансы</w:t>
      </w:r>
    </w:p>
    <w:p w:rsidR="00674336" w:rsidRPr="00E8789A" w:rsidRDefault="00674336">
      <w:pPr>
        <w:tabs>
          <w:tab w:val="left" w:pos="0"/>
        </w:tabs>
        <w:jc w:val="both"/>
        <w:rPr>
          <w:b/>
          <w:color w:val="333399"/>
          <w:sz w:val="24"/>
          <w:szCs w:val="24"/>
        </w:rPr>
      </w:pPr>
    </w:p>
    <w:p w:rsidR="009C7D08" w:rsidRPr="00E8789A" w:rsidRDefault="00427F4B" w:rsidP="009C7D08">
      <w:pPr>
        <w:suppressAutoHyphens/>
        <w:ind w:firstLine="708"/>
        <w:jc w:val="both"/>
      </w:pPr>
      <w:r w:rsidRPr="00E8789A">
        <w:rPr>
          <w:bCs/>
          <w:sz w:val="28"/>
          <w:szCs w:val="28"/>
        </w:rPr>
        <w:t xml:space="preserve">В </w:t>
      </w:r>
      <w:r w:rsidR="00863082" w:rsidRPr="00E8789A">
        <w:rPr>
          <w:bCs/>
          <w:sz w:val="28"/>
          <w:szCs w:val="28"/>
        </w:rPr>
        <w:t xml:space="preserve">1 квартале </w:t>
      </w:r>
      <w:r w:rsidR="009C7D08" w:rsidRPr="00E8789A">
        <w:rPr>
          <w:bCs/>
          <w:sz w:val="28"/>
          <w:szCs w:val="28"/>
        </w:rPr>
        <w:t>202</w:t>
      </w:r>
      <w:r w:rsidR="00863082" w:rsidRPr="00E8789A">
        <w:rPr>
          <w:bCs/>
          <w:sz w:val="28"/>
          <w:szCs w:val="28"/>
        </w:rPr>
        <w:t>4</w:t>
      </w:r>
      <w:r w:rsidR="009C7D08" w:rsidRPr="00E8789A">
        <w:rPr>
          <w:bCs/>
          <w:sz w:val="28"/>
          <w:szCs w:val="28"/>
        </w:rPr>
        <w:t xml:space="preserve"> год</w:t>
      </w:r>
      <w:r w:rsidR="00863082" w:rsidRPr="00E8789A">
        <w:rPr>
          <w:bCs/>
          <w:sz w:val="28"/>
          <w:szCs w:val="28"/>
        </w:rPr>
        <w:t>а</w:t>
      </w:r>
      <w:r w:rsidR="009C7D08" w:rsidRPr="00E8789A">
        <w:rPr>
          <w:bCs/>
          <w:sz w:val="28"/>
          <w:szCs w:val="28"/>
        </w:rPr>
        <w:t xml:space="preserve"> доходы бюджета получены в сумме </w:t>
      </w:r>
      <w:r w:rsidR="00863082" w:rsidRPr="00E8789A">
        <w:rPr>
          <w:bCs/>
          <w:sz w:val="28"/>
          <w:szCs w:val="28"/>
        </w:rPr>
        <w:t>532,1</w:t>
      </w:r>
      <w:r w:rsidR="009C7D08" w:rsidRPr="00E8789A">
        <w:rPr>
          <w:bCs/>
          <w:sz w:val="28"/>
          <w:szCs w:val="28"/>
        </w:rPr>
        <w:t xml:space="preserve"> </w:t>
      </w:r>
      <w:r w:rsidR="009C7D08" w:rsidRPr="00E8789A">
        <w:rPr>
          <w:sz w:val="28"/>
          <w:szCs w:val="28"/>
        </w:rPr>
        <w:t xml:space="preserve">млн. руб., что составляет </w:t>
      </w:r>
      <w:r w:rsidRPr="00E8789A">
        <w:rPr>
          <w:sz w:val="28"/>
          <w:szCs w:val="28"/>
        </w:rPr>
        <w:t>1</w:t>
      </w:r>
      <w:r w:rsidR="00863082" w:rsidRPr="00E8789A">
        <w:rPr>
          <w:sz w:val="28"/>
          <w:szCs w:val="28"/>
        </w:rPr>
        <w:t>20</w:t>
      </w:r>
      <w:r w:rsidRPr="00E8789A">
        <w:rPr>
          <w:sz w:val="28"/>
          <w:szCs w:val="28"/>
        </w:rPr>
        <w:t>,</w:t>
      </w:r>
      <w:r w:rsidR="00863082" w:rsidRPr="00E8789A">
        <w:rPr>
          <w:sz w:val="28"/>
          <w:szCs w:val="28"/>
        </w:rPr>
        <w:t>9</w:t>
      </w:r>
      <w:r w:rsidR="009C7D08" w:rsidRPr="00E8789A">
        <w:rPr>
          <w:sz w:val="28"/>
          <w:szCs w:val="28"/>
        </w:rPr>
        <w:t xml:space="preserve">% уровня </w:t>
      </w:r>
      <w:r w:rsidR="00863082" w:rsidRPr="00E8789A">
        <w:rPr>
          <w:sz w:val="28"/>
          <w:szCs w:val="28"/>
        </w:rPr>
        <w:t xml:space="preserve">1 квартала </w:t>
      </w:r>
      <w:r w:rsidR="009C7D08" w:rsidRPr="00E8789A">
        <w:rPr>
          <w:sz w:val="28"/>
          <w:szCs w:val="28"/>
        </w:rPr>
        <w:t>202</w:t>
      </w:r>
      <w:r w:rsidR="00863082" w:rsidRPr="00E8789A">
        <w:rPr>
          <w:sz w:val="28"/>
          <w:szCs w:val="28"/>
        </w:rPr>
        <w:t>3</w:t>
      </w:r>
      <w:r w:rsidR="009C7D08" w:rsidRPr="00E8789A">
        <w:rPr>
          <w:sz w:val="28"/>
          <w:szCs w:val="28"/>
        </w:rPr>
        <w:t xml:space="preserve"> года.</w:t>
      </w:r>
    </w:p>
    <w:p w:rsidR="009C7D08" w:rsidRPr="00E8789A" w:rsidRDefault="009C7D08" w:rsidP="009C7D08">
      <w:pPr>
        <w:suppressAutoHyphens/>
        <w:ind w:firstLine="708"/>
        <w:jc w:val="both"/>
      </w:pPr>
      <w:r w:rsidRPr="00E8789A">
        <w:rPr>
          <w:sz w:val="28"/>
          <w:szCs w:val="28"/>
        </w:rPr>
        <w:t xml:space="preserve">Доходы в расчете на душу населения составили </w:t>
      </w:r>
      <w:r w:rsidR="00863082" w:rsidRPr="00E8789A">
        <w:rPr>
          <w:sz w:val="28"/>
          <w:szCs w:val="28"/>
        </w:rPr>
        <w:t>7055,1</w:t>
      </w:r>
      <w:r w:rsidRPr="00E8789A">
        <w:rPr>
          <w:sz w:val="28"/>
          <w:szCs w:val="28"/>
        </w:rPr>
        <w:t xml:space="preserve"> руб. (1</w:t>
      </w:r>
      <w:r w:rsidR="00863082" w:rsidRPr="00E8789A">
        <w:rPr>
          <w:sz w:val="28"/>
          <w:szCs w:val="28"/>
        </w:rPr>
        <w:t>21,9</w:t>
      </w:r>
      <w:r w:rsidRPr="00E8789A">
        <w:rPr>
          <w:sz w:val="28"/>
          <w:szCs w:val="28"/>
        </w:rPr>
        <w:t xml:space="preserve">% к уровню </w:t>
      </w:r>
      <w:r w:rsidR="00863082" w:rsidRPr="00E8789A">
        <w:rPr>
          <w:sz w:val="28"/>
          <w:szCs w:val="28"/>
        </w:rPr>
        <w:t xml:space="preserve">аналогичного периода </w:t>
      </w:r>
      <w:r w:rsidRPr="00E8789A">
        <w:rPr>
          <w:sz w:val="28"/>
          <w:szCs w:val="28"/>
        </w:rPr>
        <w:t>202</w:t>
      </w:r>
      <w:r w:rsidR="00863082" w:rsidRPr="00E8789A">
        <w:rPr>
          <w:sz w:val="28"/>
          <w:szCs w:val="28"/>
        </w:rPr>
        <w:t>3</w:t>
      </w:r>
      <w:r w:rsidRPr="00E8789A">
        <w:rPr>
          <w:sz w:val="28"/>
          <w:szCs w:val="28"/>
        </w:rPr>
        <w:t xml:space="preserve"> г.).</w:t>
      </w:r>
    </w:p>
    <w:p w:rsidR="009C7D08" w:rsidRPr="00E8789A" w:rsidRDefault="009C7D08" w:rsidP="009C7D08">
      <w:pPr>
        <w:suppressAutoHyphens/>
        <w:ind w:firstLine="708"/>
        <w:jc w:val="both"/>
      </w:pPr>
      <w:r w:rsidRPr="00E8789A">
        <w:rPr>
          <w:sz w:val="28"/>
          <w:szCs w:val="28"/>
        </w:rPr>
        <w:t xml:space="preserve">Собственные доходы получены в сумме </w:t>
      </w:r>
      <w:r w:rsidR="00863082" w:rsidRPr="00E8789A">
        <w:rPr>
          <w:sz w:val="28"/>
          <w:szCs w:val="28"/>
        </w:rPr>
        <w:t>263,3</w:t>
      </w:r>
      <w:r w:rsidRPr="00E8789A">
        <w:rPr>
          <w:sz w:val="28"/>
          <w:szCs w:val="28"/>
        </w:rPr>
        <w:t xml:space="preserve"> млн. руб.</w:t>
      </w:r>
      <w:r w:rsidRPr="00E8789A">
        <w:rPr>
          <w:bCs/>
          <w:sz w:val="28"/>
          <w:szCs w:val="28"/>
        </w:rPr>
        <w:t xml:space="preserve"> (</w:t>
      </w:r>
      <w:r w:rsidR="00427F4B" w:rsidRPr="00E8789A">
        <w:rPr>
          <w:bCs/>
          <w:sz w:val="28"/>
          <w:szCs w:val="28"/>
        </w:rPr>
        <w:t>1</w:t>
      </w:r>
      <w:r w:rsidR="00863082" w:rsidRPr="00E8789A">
        <w:rPr>
          <w:bCs/>
          <w:sz w:val="28"/>
          <w:szCs w:val="28"/>
        </w:rPr>
        <w:t>74,9</w:t>
      </w:r>
      <w:r w:rsidRPr="00E8789A">
        <w:rPr>
          <w:bCs/>
          <w:sz w:val="28"/>
          <w:szCs w:val="28"/>
        </w:rPr>
        <w:t xml:space="preserve">% </w:t>
      </w:r>
      <w:r w:rsidRPr="00E8789A">
        <w:rPr>
          <w:sz w:val="28"/>
          <w:szCs w:val="28"/>
        </w:rPr>
        <w:t>к уровню</w:t>
      </w:r>
      <w:r w:rsidR="00E04F49" w:rsidRPr="00E8789A">
        <w:rPr>
          <w:sz w:val="28"/>
          <w:szCs w:val="28"/>
        </w:rPr>
        <w:t xml:space="preserve"> </w:t>
      </w:r>
      <w:r w:rsidR="00863082" w:rsidRPr="00E8789A">
        <w:rPr>
          <w:sz w:val="28"/>
          <w:szCs w:val="28"/>
        </w:rPr>
        <w:t xml:space="preserve">1 квартала </w:t>
      </w:r>
      <w:r w:rsidR="00E04F49" w:rsidRPr="00E8789A">
        <w:rPr>
          <w:sz w:val="28"/>
          <w:szCs w:val="28"/>
        </w:rPr>
        <w:t>202</w:t>
      </w:r>
      <w:r w:rsidR="00863082" w:rsidRPr="00E8789A">
        <w:rPr>
          <w:sz w:val="28"/>
          <w:szCs w:val="28"/>
        </w:rPr>
        <w:t>3</w:t>
      </w:r>
      <w:r w:rsidR="00E04F49" w:rsidRPr="00E8789A">
        <w:rPr>
          <w:sz w:val="28"/>
          <w:szCs w:val="28"/>
        </w:rPr>
        <w:t xml:space="preserve"> г.</w:t>
      </w:r>
      <w:r w:rsidRPr="00E8789A">
        <w:rPr>
          <w:bCs/>
          <w:sz w:val="28"/>
          <w:szCs w:val="28"/>
        </w:rPr>
        <w:t xml:space="preserve">). Их величина в общей сумме доходов составила </w:t>
      </w:r>
      <w:r w:rsidR="00863082" w:rsidRPr="00E8789A">
        <w:rPr>
          <w:bCs/>
          <w:sz w:val="28"/>
          <w:szCs w:val="28"/>
        </w:rPr>
        <w:t>49,5</w:t>
      </w:r>
      <w:r w:rsidRPr="00E8789A">
        <w:rPr>
          <w:bCs/>
          <w:sz w:val="28"/>
          <w:szCs w:val="28"/>
        </w:rPr>
        <w:t>%.</w:t>
      </w:r>
    </w:p>
    <w:p w:rsidR="002E535B" w:rsidRPr="00E8789A" w:rsidRDefault="009C7D08" w:rsidP="003E4F68">
      <w:pPr>
        <w:suppressAutoHyphens/>
        <w:ind w:firstLine="708"/>
        <w:jc w:val="both"/>
        <w:rPr>
          <w:sz w:val="28"/>
          <w:szCs w:val="28"/>
        </w:rPr>
      </w:pPr>
      <w:r w:rsidRPr="00E8789A">
        <w:rPr>
          <w:sz w:val="28"/>
          <w:szCs w:val="28"/>
        </w:rPr>
        <w:t xml:space="preserve">Расходы бюджета </w:t>
      </w:r>
      <w:r w:rsidR="00517975" w:rsidRPr="00E8789A">
        <w:rPr>
          <w:sz w:val="28"/>
          <w:szCs w:val="28"/>
        </w:rPr>
        <w:t>в 1 квартале</w:t>
      </w:r>
      <w:r w:rsidR="00C85632" w:rsidRPr="00E8789A">
        <w:rPr>
          <w:sz w:val="28"/>
          <w:szCs w:val="28"/>
        </w:rPr>
        <w:t xml:space="preserve"> </w:t>
      </w:r>
      <w:r w:rsidRPr="00E8789A">
        <w:rPr>
          <w:sz w:val="28"/>
          <w:szCs w:val="28"/>
        </w:rPr>
        <w:t>202</w:t>
      </w:r>
      <w:r w:rsidR="00517975" w:rsidRPr="00E8789A">
        <w:rPr>
          <w:sz w:val="28"/>
          <w:szCs w:val="28"/>
        </w:rPr>
        <w:t>4</w:t>
      </w:r>
      <w:r w:rsidRPr="00E8789A">
        <w:rPr>
          <w:sz w:val="28"/>
          <w:szCs w:val="28"/>
        </w:rPr>
        <w:t xml:space="preserve"> г. составили </w:t>
      </w:r>
      <w:r w:rsidR="00517975" w:rsidRPr="00E8789A">
        <w:rPr>
          <w:sz w:val="28"/>
          <w:szCs w:val="28"/>
        </w:rPr>
        <w:t>522,2</w:t>
      </w:r>
      <w:r w:rsidRPr="00E8789A">
        <w:rPr>
          <w:sz w:val="28"/>
          <w:szCs w:val="28"/>
        </w:rPr>
        <w:t xml:space="preserve"> млн. руб. (1</w:t>
      </w:r>
      <w:r w:rsidR="00517975" w:rsidRPr="00E8789A">
        <w:rPr>
          <w:sz w:val="28"/>
          <w:szCs w:val="28"/>
        </w:rPr>
        <w:t>21,8</w:t>
      </w:r>
      <w:r w:rsidRPr="00E8789A">
        <w:rPr>
          <w:sz w:val="28"/>
          <w:szCs w:val="28"/>
        </w:rPr>
        <w:t>% к уровню</w:t>
      </w:r>
      <w:r w:rsidR="00E04F49" w:rsidRPr="00E8789A">
        <w:rPr>
          <w:sz w:val="28"/>
          <w:szCs w:val="28"/>
        </w:rPr>
        <w:t xml:space="preserve"> </w:t>
      </w:r>
      <w:r w:rsidR="00517975" w:rsidRPr="00E8789A">
        <w:rPr>
          <w:sz w:val="28"/>
          <w:szCs w:val="28"/>
        </w:rPr>
        <w:t xml:space="preserve">аналогичного периода </w:t>
      </w:r>
      <w:r w:rsidRPr="00E8789A">
        <w:rPr>
          <w:sz w:val="28"/>
          <w:szCs w:val="28"/>
        </w:rPr>
        <w:t>прошлого года), и превысили собственные доходы бюджета в 2 раз</w:t>
      </w:r>
      <w:r w:rsidR="00231367" w:rsidRPr="00E8789A">
        <w:rPr>
          <w:sz w:val="28"/>
          <w:szCs w:val="28"/>
        </w:rPr>
        <w:t>а</w:t>
      </w:r>
      <w:r w:rsidRPr="00E8789A">
        <w:rPr>
          <w:sz w:val="28"/>
          <w:szCs w:val="28"/>
        </w:rPr>
        <w:t xml:space="preserve">. </w:t>
      </w:r>
    </w:p>
    <w:p w:rsidR="00674336" w:rsidRPr="00E8789A" w:rsidRDefault="00674336" w:rsidP="00C72DBF">
      <w:pPr>
        <w:tabs>
          <w:tab w:val="left" w:pos="709"/>
          <w:tab w:val="left" w:pos="1985"/>
        </w:tabs>
        <w:suppressAutoHyphens/>
        <w:ind w:firstLine="708"/>
        <w:jc w:val="both"/>
      </w:pPr>
      <w:r w:rsidRPr="00E8789A">
        <w:rPr>
          <w:sz w:val="28"/>
          <w:szCs w:val="28"/>
        </w:rPr>
        <w:t xml:space="preserve"> </w:t>
      </w:r>
      <w:r w:rsidR="00E150FF" w:rsidRPr="00E8789A">
        <w:rPr>
          <w:b/>
          <w:noProof/>
          <w:sz w:val="28"/>
          <w:szCs w:val="28"/>
        </w:rPr>
        <w:object w:dxaOrig="9708" w:dyaOrig="4025">
          <v:shape id="_x0000_i1036" type="#_x0000_t75" style="width:485.6pt;height:200.95pt" o:ole="">
            <v:imagedata r:id="rId23" o:title="" cropbottom="-134f" cropright="-7f"/>
            <o:lock v:ext="edit" aspectratio="f"/>
          </v:shape>
          <o:OLEObject Type="Embed" ProgID="Excel.Sheet.8" ShapeID="_x0000_i1036" DrawAspect="Content" ObjectID="_1780491012" r:id="rId24">
            <o:FieldCodes>\s</o:FieldCodes>
          </o:OLEObject>
        </w:object>
      </w:r>
    </w:p>
    <w:p w:rsidR="00674336" w:rsidRPr="00E8789A" w:rsidRDefault="00674336">
      <w:pPr>
        <w:pStyle w:val="ab"/>
        <w:keepNext/>
        <w:numPr>
          <w:ilvl w:val="0"/>
          <w:numId w:val="1"/>
        </w:numPr>
        <w:ind w:left="0" w:firstLine="709"/>
      </w:pPr>
      <w:r w:rsidRPr="00E8789A">
        <w:rPr>
          <w:b/>
          <w:sz w:val="32"/>
          <w:szCs w:val="32"/>
        </w:rPr>
        <w:t>Жилищно-коммунальное хозяйство</w:t>
      </w:r>
    </w:p>
    <w:p w:rsidR="00A64169" w:rsidRPr="00E8789A" w:rsidRDefault="00A64169" w:rsidP="00A64169">
      <w:pPr>
        <w:shd w:val="clear" w:color="auto" w:fill="FFFFFF"/>
        <w:suppressAutoHyphens/>
        <w:spacing w:before="240"/>
        <w:ind w:firstLine="720"/>
        <w:jc w:val="both"/>
        <w:rPr>
          <w:bCs/>
          <w:color w:val="FF0000"/>
          <w:spacing w:val="-1"/>
          <w:sz w:val="28"/>
          <w:szCs w:val="28"/>
        </w:rPr>
      </w:pPr>
      <w:r w:rsidRPr="00E8789A">
        <w:rPr>
          <w:bCs/>
          <w:spacing w:val="-1"/>
          <w:sz w:val="28"/>
          <w:szCs w:val="28"/>
        </w:rPr>
        <w:t xml:space="preserve">Жилой фонд муниципального образования </w:t>
      </w:r>
      <w:proofErr w:type="spellStart"/>
      <w:r w:rsidRPr="00E8789A">
        <w:rPr>
          <w:bCs/>
          <w:spacing w:val="-1"/>
          <w:sz w:val="28"/>
          <w:szCs w:val="28"/>
        </w:rPr>
        <w:t>Узловский</w:t>
      </w:r>
      <w:proofErr w:type="spellEnd"/>
      <w:r w:rsidRPr="00E8789A">
        <w:rPr>
          <w:bCs/>
          <w:spacing w:val="-1"/>
          <w:sz w:val="28"/>
          <w:szCs w:val="28"/>
        </w:rPr>
        <w:t xml:space="preserve"> район составляет 10783 дома площадью более 2 млн.кв.м. Площадь ветхого жилищного фонда – </w:t>
      </w:r>
      <w:r w:rsidRPr="00E8789A">
        <w:rPr>
          <w:bCs/>
          <w:color w:val="auto"/>
          <w:spacing w:val="-1"/>
          <w:sz w:val="28"/>
          <w:szCs w:val="28"/>
        </w:rPr>
        <w:t>312,0 тыс</w:t>
      </w:r>
      <w:r w:rsidRPr="00E8789A">
        <w:rPr>
          <w:bCs/>
          <w:spacing w:val="-1"/>
          <w:sz w:val="28"/>
          <w:szCs w:val="28"/>
        </w:rPr>
        <w:t>. кв. м.</w:t>
      </w:r>
    </w:p>
    <w:p w:rsidR="00A64169" w:rsidRPr="00E8789A" w:rsidRDefault="00A64169" w:rsidP="00A64169">
      <w:pPr>
        <w:shd w:val="clear" w:color="auto" w:fill="FFFFFF"/>
        <w:suppressAutoHyphens/>
        <w:ind w:firstLine="720"/>
        <w:jc w:val="both"/>
      </w:pPr>
      <w:r w:rsidRPr="00E8789A">
        <w:rPr>
          <w:bCs/>
          <w:spacing w:val="-1"/>
          <w:sz w:val="28"/>
          <w:szCs w:val="28"/>
        </w:rPr>
        <w:t>В сфере жилищно-коммунального хозяйства действуют 1</w:t>
      </w:r>
      <w:r w:rsidR="00CF5CE7" w:rsidRPr="00E8789A">
        <w:rPr>
          <w:bCs/>
          <w:spacing w:val="-1"/>
          <w:sz w:val="28"/>
          <w:szCs w:val="28"/>
        </w:rPr>
        <w:t>6</w:t>
      </w:r>
      <w:r w:rsidRPr="00E8789A">
        <w:rPr>
          <w:bCs/>
          <w:spacing w:val="-1"/>
          <w:sz w:val="28"/>
          <w:szCs w:val="28"/>
        </w:rPr>
        <w:t xml:space="preserve"> предприятий, из них 7 предприятий предоставляют услуги по управлению и содержанию жилых помещений; </w:t>
      </w:r>
      <w:r w:rsidR="00CF5CE7" w:rsidRPr="00E8789A">
        <w:rPr>
          <w:bCs/>
          <w:spacing w:val="-1"/>
          <w:sz w:val="28"/>
          <w:szCs w:val="28"/>
        </w:rPr>
        <w:t>3</w:t>
      </w:r>
      <w:r w:rsidRPr="00E8789A">
        <w:rPr>
          <w:bCs/>
          <w:spacing w:val="-1"/>
          <w:sz w:val="28"/>
          <w:szCs w:val="28"/>
        </w:rPr>
        <w:t xml:space="preserve"> предприятия предоставляют услуги водоснабжения (из них у 2 промышленных предприятий данная услуга является второстепенной в их виде деятельности); 2 предприятия оказывают услуги централизованного отопления и горячего водоснабжения (1 - не </w:t>
      </w:r>
      <w:proofErr w:type="gramStart"/>
      <w:r w:rsidRPr="00E8789A">
        <w:rPr>
          <w:bCs/>
          <w:spacing w:val="-1"/>
          <w:sz w:val="28"/>
          <w:szCs w:val="28"/>
        </w:rPr>
        <w:t>коммунальное</w:t>
      </w:r>
      <w:proofErr w:type="gramEnd"/>
      <w:r w:rsidRPr="00E8789A">
        <w:rPr>
          <w:bCs/>
          <w:spacing w:val="-1"/>
          <w:sz w:val="28"/>
          <w:szCs w:val="28"/>
        </w:rPr>
        <w:t xml:space="preserve">); 3 предприятия - услуги водоотведения (1 - не коммунальное); 1 предприятие - услуги электроснабжения; 1 предприятие – услуги газоснабжения; 1 предприятие — услуги утилизации твердых отходов. </w:t>
      </w:r>
    </w:p>
    <w:p w:rsidR="00A64169" w:rsidRPr="00E8789A" w:rsidRDefault="00A64169" w:rsidP="00A64169">
      <w:pPr>
        <w:shd w:val="clear" w:color="auto" w:fill="FFFFFF"/>
        <w:suppressAutoHyphens/>
        <w:ind w:firstLine="720"/>
        <w:jc w:val="both"/>
      </w:pPr>
      <w:r w:rsidRPr="00E8789A">
        <w:rPr>
          <w:bCs/>
          <w:iCs/>
          <w:sz w:val="28"/>
          <w:szCs w:val="28"/>
        </w:rPr>
        <w:t xml:space="preserve">В стадии банкротства находятся </w:t>
      </w:r>
      <w:r w:rsidR="00026F6C" w:rsidRPr="00E8789A">
        <w:rPr>
          <w:bCs/>
          <w:iCs/>
          <w:sz w:val="28"/>
          <w:szCs w:val="28"/>
        </w:rPr>
        <w:t>2</w:t>
      </w:r>
      <w:r w:rsidRPr="00E8789A">
        <w:rPr>
          <w:bCs/>
          <w:iCs/>
          <w:sz w:val="28"/>
          <w:szCs w:val="28"/>
        </w:rPr>
        <w:t xml:space="preserve"> предприятия:</w:t>
      </w:r>
      <w:r w:rsidRPr="00E8789A">
        <w:rPr>
          <w:bCs/>
          <w:sz w:val="28"/>
          <w:szCs w:val="28"/>
        </w:rPr>
        <w:t xml:space="preserve"> ООО «К-Сервис», ООО «Партнер».</w:t>
      </w:r>
    </w:p>
    <w:p w:rsidR="00A64169" w:rsidRPr="00E8789A" w:rsidRDefault="00A64169" w:rsidP="00A64169">
      <w:pPr>
        <w:shd w:val="clear" w:color="auto" w:fill="FFFFFF"/>
        <w:suppressAutoHyphens/>
        <w:ind w:firstLine="720"/>
        <w:jc w:val="both"/>
      </w:pPr>
      <w:r w:rsidRPr="00E8789A">
        <w:rPr>
          <w:bCs/>
          <w:sz w:val="28"/>
          <w:szCs w:val="28"/>
        </w:rPr>
        <w:t>98 водозаборных скважин (по данным инвентаризации, проведенной в третьем квартале 2018 года) добывают воду, поставляя ее по сетям  водоснабжения, имеющим протяженность 467,13 км.</w:t>
      </w:r>
    </w:p>
    <w:p w:rsidR="00A64169" w:rsidRPr="00E8789A" w:rsidRDefault="00A64169" w:rsidP="00A64169">
      <w:pPr>
        <w:shd w:val="clear" w:color="auto" w:fill="FFFFFF"/>
        <w:suppressAutoHyphens/>
        <w:ind w:firstLine="720"/>
        <w:jc w:val="both"/>
      </w:pPr>
      <w:r w:rsidRPr="00E8789A">
        <w:rPr>
          <w:bCs/>
          <w:sz w:val="28"/>
          <w:szCs w:val="28"/>
        </w:rPr>
        <w:t>Услуги центрального отопления в районе осуществляют 38 котельных, 15 котельных осуществляют предоставление услуг горячего водоснабжения.</w:t>
      </w:r>
    </w:p>
    <w:p w:rsidR="00A64169" w:rsidRPr="00E8789A" w:rsidRDefault="00A64169" w:rsidP="00A64169">
      <w:pPr>
        <w:shd w:val="clear" w:color="auto" w:fill="FFFFFF"/>
        <w:suppressAutoHyphens/>
        <w:ind w:firstLine="720"/>
        <w:jc w:val="both"/>
      </w:pPr>
      <w:r w:rsidRPr="00E8789A">
        <w:rPr>
          <w:bCs/>
          <w:sz w:val="28"/>
          <w:szCs w:val="28"/>
        </w:rPr>
        <w:lastRenderedPageBreak/>
        <w:t>Физический износ котельных колеблется от 24 до 84%, средний износ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71%. Протяженность тепловых сетей более 100 км. Общее количество котлов, установленных в котельных - 135 шт. Котельные построены в период с 1953 по 2010 годы.</w:t>
      </w:r>
    </w:p>
    <w:p w:rsidR="00A64169" w:rsidRPr="00E8789A" w:rsidRDefault="00A64169" w:rsidP="00A64169">
      <w:pPr>
        <w:shd w:val="clear" w:color="auto" w:fill="FFFFFF"/>
        <w:suppressAutoHyphens/>
        <w:ind w:firstLine="720"/>
        <w:jc w:val="both"/>
        <w:rPr>
          <w:bCs/>
          <w:sz w:val="28"/>
          <w:szCs w:val="28"/>
        </w:rPr>
      </w:pPr>
      <w:r w:rsidRPr="00E8789A">
        <w:rPr>
          <w:bCs/>
          <w:sz w:val="28"/>
          <w:szCs w:val="28"/>
        </w:rPr>
        <w:t>Жилищным фондом управляют: 7 управляющих компаний, 3 ТСЖ, непосредственный способ управления в 5</w:t>
      </w:r>
      <w:r w:rsidR="00E948E4" w:rsidRPr="00E8789A">
        <w:rPr>
          <w:bCs/>
          <w:sz w:val="28"/>
          <w:szCs w:val="28"/>
        </w:rPr>
        <w:t>47</w:t>
      </w:r>
      <w:r w:rsidRPr="00E8789A">
        <w:rPr>
          <w:bCs/>
          <w:sz w:val="28"/>
          <w:szCs w:val="28"/>
        </w:rPr>
        <w:t xml:space="preserve"> домах.</w:t>
      </w:r>
    </w:p>
    <w:p w:rsidR="00A64169" w:rsidRPr="00E8789A" w:rsidRDefault="00A64169" w:rsidP="00A64169">
      <w:pPr>
        <w:shd w:val="clear" w:color="auto" w:fill="FFFFFF"/>
        <w:suppressAutoHyphens/>
        <w:ind w:firstLine="720"/>
        <w:jc w:val="both"/>
      </w:pPr>
    </w:p>
    <w:p w:rsidR="002E535B" w:rsidRPr="00E8789A" w:rsidRDefault="00674336" w:rsidP="00426098">
      <w:pPr>
        <w:pStyle w:val="7"/>
      </w:pPr>
      <w:r w:rsidRPr="00E8789A">
        <w:rPr>
          <w:b/>
          <w:bCs w:val="0"/>
          <w:sz w:val="26"/>
          <w:szCs w:val="26"/>
        </w:rPr>
        <w:t xml:space="preserve">          </w:t>
      </w:r>
    </w:p>
    <w:p w:rsidR="00C04166" w:rsidRPr="00E8789A" w:rsidRDefault="00026F6C" w:rsidP="00026F6C">
      <w:pPr>
        <w:pStyle w:val="7"/>
        <w:rPr>
          <w:b/>
          <w:bCs w:val="0"/>
          <w:sz w:val="26"/>
          <w:szCs w:val="26"/>
        </w:rPr>
      </w:pPr>
      <w:r w:rsidRPr="00E8789A">
        <w:rPr>
          <w:b/>
          <w:bCs w:val="0"/>
          <w:sz w:val="26"/>
          <w:szCs w:val="26"/>
        </w:rPr>
        <w:t xml:space="preserve">                        Председатель</w:t>
      </w:r>
    </w:p>
    <w:p w:rsidR="00674336" w:rsidRPr="00E8789A" w:rsidRDefault="00C04166" w:rsidP="00C04166">
      <w:pPr>
        <w:pStyle w:val="7"/>
      </w:pPr>
      <w:r w:rsidRPr="00E8789A">
        <w:rPr>
          <w:b/>
          <w:bCs w:val="0"/>
          <w:sz w:val="26"/>
          <w:szCs w:val="26"/>
        </w:rPr>
        <w:t xml:space="preserve">     к</w:t>
      </w:r>
      <w:r w:rsidR="00674336" w:rsidRPr="00E8789A">
        <w:rPr>
          <w:b/>
          <w:bCs w:val="0"/>
          <w:sz w:val="26"/>
          <w:szCs w:val="26"/>
        </w:rPr>
        <w:t>омитета</w:t>
      </w:r>
      <w:r w:rsidRPr="00E8789A">
        <w:rPr>
          <w:b/>
          <w:bCs w:val="0"/>
          <w:sz w:val="26"/>
          <w:szCs w:val="26"/>
        </w:rPr>
        <w:t xml:space="preserve"> </w:t>
      </w:r>
      <w:r w:rsidR="00674336" w:rsidRPr="00E8789A">
        <w:rPr>
          <w:b/>
          <w:bCs w:val="0"/>
          <w:sz w:val="26"/>
          <w:szCs w:val="26"/>
        </w:rPr>
        <w:t xml:space="preserve">экономического </w:t>
      </w:r>
      <w:r w:rsidR="00674336" w:rsidRPr="00E8789A">
        <w:rPr>
          <w:b/>
          <w:sz w:val="26"/>
          <w:szCs w:val="26"/>
        </w:rPr>
        <w:t xml:space="preserve">развития </w:t>
      </w:r>
    </w:p>
    <w:p w:rsidR="00674336" w:rsidRPr="00E8789A" w:rsidRDefault="00674336">
      <w:pPr>
        <w:pStyle w:val="7"/>
        <w:tabs>
          <w:tab w:val="left" w:pos="7245"/>
        </w:tabs>
        <w:jc w:val="both"/>
      </w:pPr>
      <w:r w:rsidRPr="00E8789A">
        <w:rPr>
          <w:b/>
          <w:sz w:val="26"/>
          <w:szCs w:val="26"/>
        </w:rPr>
        <w:t xml:space="preserve">и  предпринимательства администрации </w:t>
      </w:r>
      <w:r w:rsidRPr="00E8789A">
        <w:rPr>
          <w:b/>
          <w:sz w:val="26"/>
          <w:szCs w:val="26"/>
        </w:rPr>
        <w:tab/>
      </w:r>
      <w:r w:rsidR="00026F6C" w:rsidRPr="00E8789A">
        <w:rPr>
          <w:b/>
          <w:sz w:val="26"/>
          <w:szCs w:val="26"/>
        </w:rPr>
        <w:t>И.В. Митасова</w:t>
      </w:r>
    </w:p>
    <w:p w:rsidR="00674336" w:rsidRPr="00E8789A" w:rsidRDefault="00674336">
      <w:pPr>
        <w:pStyle w:val="7"/>
        <w:jc w:val="both"/>
      </w:pPr>
      <w:r w:rsidRPr="00E8789A">
        <w:rPr>
          <w:b/>
          <w:sz w:val="26"/>
          <w:szCs w:val="26"/>
        </w:rPr>
        <w:t xml:space="preserve">        муниципального образования </w:t>
      </w:r>
    </w:p>
    <w:p w:rsidR="00674336" w:rsidRPr="00E8789A" w:rsidRDefault="00674336">
      <w:pPr>
        <w:pStyle w:val="7"/>
        <w:jc w:val="both"/>
      </w:pPr>
      <w:r w:rsidRPr="00E8789A">
        <w:rPr>
          <w:b/>
          <w:sz w:val="26"/>
          <w:szCs w:val="26"/>
        </w:rPr>
        <w:t xml:space="preserve">                      </w:t>
      </w:r>
      <w:proofErr w:type="spellStart"/>
      <w:r w:rsidRPr="00E8789A">
        <w:rPr>
          <w:b/>
          <w:sz w:val="26"/>
          <w:szCs w:val="26"/>
        </w:rPr>
        <w:t>Узловский</w:t>
      </w:r>
      <w:proofErr w:type="spellEnd"/>
      <w:r w:rsidRPr="00E8789A">
        <w:rPr>
          <w:b/>
          <w:sz w:val="26"/>
          <w:szCs w:val="26"/>
        </w:rPr>
        <w:t xml:space="preserve"> район                                                               </w:t>
      </w:r>
    </w:p>
    <w:p w:rsidR="00674336" w:rsidRPr="00E8789A" w:rsidRDefault="00674336">
      <w:pPr>
        <w:jc w:val="both"/>
        <w:rPr>
          <w:bCs/>
          <w:sz w:val="24"/>
          <w:szCs w:val="24"/>
        </w:rPr>
      </w:pPr>
      <w:r w:rsidRPr="00E8789A">
        <w:rPr>
          <w:bCs/>
          <w:sz w:val="24"/>
          <w:szCs w:val="24"/>
        </w:rPr>
        <w:t xml:space="preserve"> </w:t>
      </w:r>
    </w:p>
    <w:p w:rsidR="00193C33" w:rsidRPr="00E8789A" w:rsidRDefault="00193C33">
      <w:pPr>
        <w:jc w:val="both"/>
        <w:rPr>
          <w:bCs/>
          <w:sz w:val="24"/>
          <w:szCs w:val="24"/>
        </w:rPr>
      </w:pPr>
    </w:p>
    <w:p w:rsidR="00193C33" w:rsidRPr="00E8789A" w:rsidRDefault="00193C33">
      <w:pPr>
        <w:jc w:val="both"/>
        <w:rPr>
          <w:bCs/>
          <w:sz w:val="24"/>
          <w:szCs w:val="24"/>
        </w:rPr>
      </w:pPr>
    </w:p>
    <w:p w:rsidR="002E535B" w:rsidRPr="00E8789A" w:rsidRDefault="002E535B">
      <w:pPr>
        <w:jc w:val="both"/>
        <w:rPr>
          <w:bCs/>
          <w:sz w:val="24"/>
          <w:szCs w:val="24"/>
        </w:rPr>
      </w:pPr>
    </w:p>
    <w:p w:rsidR="00674336" w:rsidRPr="00E8789A" w:rsidRDefault="00674336">
      <w:pPr>
        <w:jc w:val="both"/>
        <w:rPr>
          <w:bCs/>
          <w:sz w:val="24"/>
          <w:szCs w:val="24"/>
        </w:rPr>
      </w:pPr>
    </w:p>
    <w:p w:rsidR="00674336" w:rsidRDefault="00674336">
      <w:pPr>
        <w:jc w:val="both"/>
      </w:pPr>
      <w:r w:rsidRPr="00E8789A">
        <w:rPr>
          <w:bCs/>
        </w:rPr>
        <w:t>Исп. Внукова О.В.</w:t>
      </w:r>
      <w:r w:rsidR="00CB081C" w:rsidRPr="00E8789A">
        <w:rPr>
          <w:bCs/>
        </w:rPr>
        <w:t xml:space="preserve"> </w:t>
      </w:r>
      <w:r w:rsidRPr="00E8789A">
        <w:rPr>
          <w:bCs/>
        </w:rPr>
        <w:t xml:space="preserve">(48731) 6-19-83, </w:t>
      </w:r>
      <w:proofErr w:type="spellStart"/>
      <w:r w:rsidRPr="00E8789A">
        <w:rPr>
          <w:bCs/>
        </w:rPr>
        <w:t>Чуканова</w:t>
      </w:r>
      <w:proofErr w:type="spellEnd"/>
      <w:r w:rsidRPr="00E8789A">
        <w:rPr>
          <w:bCs/>
        </w:rPr>
        <w:t xml:space="preserve"> Г.С. (48731) 6-63-02</w:t>
      </w:r>
      <w:r w:rsidR="00026F6C" w:rsidRPr="00E8789A">
        <w:rPr>
          <w:bCs/>
        </w:rPr>
        <w:t xml:space="preserve">, </w:t>
      </w:r>
      <w:r w:rsidR="00426098" w:rsidRPr="00E8789A">
        <w:rPr>
          <w:bCs/>
        </w:rPr>
        <w:t xml:space="preserve">Ходакова П.А. </w:t>
      </w:r>
      <w:r w:rsidR="00DC2635" w:rsidRPr="00E8789A">
        <w:rPr>
          <w:bCs/>
        </w:rPr>
        <w:t>(48731) 6-</w:t>
      </w:r>
      <w:r w:rsidR="00426098" w:rsidRPr="00E8789A">
        <w:rPr>
          <w:bCs/>
        </w:rPr>
        <w:t>19</w:t>
      </w:r>
      <w:r w:rsidR="00DC2635" w:rsidRPr="00E8789A">
        <w:rPr>
          <w:bCs/>
        </w:rPr>
        <w:t>-</w:t>
      </w:r>
      <w:r w:rsidR="00426098" w:rsidRPr="00E8789A">
        <w:rPr>
          <w:bCs/>
        </w:rPr>
        <w:t>83</w:t>
      </w:r>
      <w:r w:rsidRPr="00C167BF">
        <w:rPr>
          <w:bCs/>
        </w:rPr>
        <w:t xml:space="preserve"> </w:t>
      </w:r>
    </w:p>
    <w:sectPr w:rsidR="00674336" w:rsidSect="001C650C">
      <w:pgSz w:w="11906" w:h="16838"/>
      <w:pgMar w:top="680" w:right="851" w:bottom="567" w:left="1474" w:header="720" w:footer="720" w:gutter="0"/>
      <w:cols w:space="72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C30964C"/>
    <w:name w:val="WWNum2"/>
    <w:lvl w:ilvl="0">
      <w:start w:val="1"/>
      <w:numFmt w:val="decimal"/>
      <w:lvlText w:val="%1."/>
      <w:lvlJc w:val="left"/>
      <w:pPr>
        <w:tabs>
          <w:tab w:val="num" w:pos="-4394"/>
        </w:tabs>
        <w:ind w:left="2204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8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76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83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0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7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04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12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933" w:hanging="180"/>
      </w:pPr>
    </w:lvl>
  </w:abstractNum>
  <w:abstractNum w:abstractNumId="1">
    <w:nsid w:val="00000002"/>
    <w:multiLevelType w:val="multilevel"/>
    <w:tmpl w:val="646A9EE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6D3004F"/>
    <w:multiLevelType w:val="hybridMultilevel"/>
    <w:tmpl w:val="19DEA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53641"/>
    <w:multiLevelType w:val="hybridMultilevel"/>
    <w:tmpl w:val="50BCB954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F877A9"/>
    <w:multiLevelType w:val="hybridMultilevel"/>
    <w:tmpl w:val="AFB8AC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D4593D"/>
    <w:multiLevelType w:val="hybridMultilevel"/>
    <w:tmpl w:val="6FAECF46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EA335C"/>
    <w:multiLevelType w:val="hybridMultilevel"/>
    <w:tmpl w:val="04C419C0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551300"/>
    <w:multiLevelType w:val="hybridMultilevel"/>
    <w:tmpl w:val="13DE9B26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921818"/>
    <w:multiLevelType w:val="hybridMultilevel"/>
    <w:tmpl w:val="F0F20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219E3"/>
    <w:multiLevelType w:val="hybridMultilevel"/>
    <w:tmpl w:val="93F0F422"/>
    <w:lvl w:ilvl="0" w:tplc="BB1CC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150EE"/>
    <w:multiLevelType w:val="hybridMultilevel"/>
    <w:tmpl w:val="112C3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9F5399"/>
    <w:multiLevelType w:val="hybridMultilevel"/>
    <w:tmpl w:val="B164E514"/>
    <w:lvl w:ilvl="0" w:tplc="56686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36F3B"/>
    <w:multiLevelType w:val="hybridMultilevel"/>
    <w:tmpl w:val="EEC8F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1E75B8"/>
    <w:multiLevelType w:val="hybridMultilevel"/>
    <w:tmpl w:val="BB48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94FCB"/>
    <w:multiLevelType w:val="hybridMultilevel"/>
    <w:tmpl w:val="B77A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45EAD"/>
    <w:multiLevelType w:val="hybridMultilevel"/>
    <w:tmpl w:val="AED23CAE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D4548C"/>
    <w:multiLevelType w:val="hybridMultilevel"/>
    <w:tmpl w:val="90D608EE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B30502"/>
    <w:multiLevelType w:val="hybridMultilevel"/>
    <w:tmpl w:val="BA804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EA4DC5"/>
    <w:multiLevelType w:val="hybridMultilevel"/>
    <w:tmpl w:val="7C4E4CDC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E85143"/>
    <w:multiLevelType w:val="hybridMultilevel"/>
    <w:tmpl w:val="6C28A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45161"/>
    <w:multiLevelType w:val="hybridMultilevel"/>
    <w:tmpl w:val="9030F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7"/>
  </w:num>
  <w:num w:numId="11">
    <w:abstractNumId w:val="22"/>
  </w:num>
  <w:num w:numId="12">
    <w:abstractNumId w:val="12"/>
  </w:num>
  <w:num w:numId="13">
    <w:abstractNumId w:val="14"/>
  </w:num>
  <w:num w:numId="14">
    <w:abstractNumId w:val="23"/>
  </w:num>
  <w:num w:numId="15">
    <w:abstractNumId w:val="9"/>
  </w:num>
  <w:num w:numId="16">
    <w:abstractNumId w:val="24"/>
  </w:num>
  <w:num w:numId="17">
    <w:abstractNumId w:val="19"/>
  </w:num>
  <w:num w:numId="18">
    <w:abstractNumId w:val="10"/>
  </w:num>
  <w:num w:numId="19">
    <w:abstractNumId w:val="25"/>
  </w:num>
  <w:num w:numId="20">
    <w:abstractNumId w:val="13"/>
  </w:num>
  <w:num w:numId="21">
    <w:abstractNumId w:val="20"/>
  </w:num>
  <w:num w:numId="22">
    <w:abstractNumId w:val="21"/>
  </w:num>
  <w:num w:numId="23">
    <w:abstractNumId w:val="16"/>
  </w:num>
  <w:num w:numId="24">
    <w:abstractNumId w:val="18"/>
  </w:num>
  <w:num w:numId="25">
    <w:abstractNumId w:val="15"/>
  </w:num>
  <w:num w:numId="26">
    <w:abstractNumId w:val="26"/>
  </w:num>
  <w:num w:numId="27">
    <w:abstractNumId w:val="17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F24"/>
    <w:rsid w:val="00007FEF"/>
    <w:rsid w:val="00011D2D"/>
    <w:rsid w:val="00015CAE"/>
    <w:rsid w:val="00016913"/>
    <w:rsid w:val="0002383A"/>
    <w:rsid w:val="00023B4D"/>
    <w:rsid w:val="00024E58"/>
    <w:rsid w:val="00026F6C"/>
    <w:rsid w:val="00027D24"/>
    <w:rsid w:val="000301CA"/>
    <w:rsid w:val="00033822"/>
    <w:rsid w:val="00034408"/>
    <w:rsid w:val="0003522C"/>
    <w:rsid w:val="0003600A"/>
    <w:rsid w:val="00036721"/>
    <w:rsid w:val="00044382"/>
    <w:rsid w:val="00044459"/>
    <w:rsid w:val="00046E3D"/>
    <w:rsid w:val="00054AE8"/>
    <w:rsid w:val="00055EBB"/>
    <w:rsid w:val="000573CB"/>
    <w:rsid w:val="00057F2F"/>
    <w:rsid w:val="00060A7A"/>
    <w:rsid w:val="00062810"/>
    <w:rsid w:val="000636C9"/>
    <w:rsid w:val="00070BA0"/>
    <w:rsid w:val="000724F5"/>
    <w:rsid w:val="000735F0"/>
    <w:rsid w:val="000759E4"/>
    <w:rsid w:val="00083D88"/>
    <w:rsid w:val="00084C0E"/>
    <w:rsid w:val="00085B45"/>
    <w:rsid w:val="00092174"/>
    <w:rsid w:val="00093A76"/>
    <w:rsid w:val="00096826"/>
    <w:rsid w:val="00096D6D"/>
    <w:rsid w:val="000A5A4C"/>
    <w:rsid w:val="000A7C92"/>
    <w:rsid w:val="000B2433"/>
    <w:rsid w:val="000C53C9"/>
    <w:rsid w:val="000C6EE9"/>
    <w:rsid w:val="000E0D33"/>
    <w:rsid w:val="000E0DB5"/>
    <w:rsid w:val="000E4C8B"/>
    <w:rsid w:val="000E53EE"/>
    <w:rsid w:val="000E6F8A"/>
    <w:rsid w:val="000F0729"/>
    <w:rsid w:val="000F18B3"/>
    <w:rsid w:val="000F39A1"/>
    <w:rsid w:val="000F69D7"/>
    <w:rsid w:val="000F6B54"/>
    <w:rsid w:val="001004A1"/>
    <w:rsid w:val="00105144"/>
    <w:rsid w:val="00107269"/>
    <w:rsid w:val="00110619"/>
    <w:rsid w:val="001138B6"/>
    <w:rsid w:val="001159AF"/>
    <w:rsid w:val="0011705E"/>
    <w:rsid w:val="00120FE6"/>
    <w:rsid w:val="00125A21"/>
    <w:rsid w:val="00127E3F"/>
    <w:rsid w:val="00130AAE"/>
    <w:rsid w:val="00133850"/>
    <w:rsid w:val="0013673E"/>
    <w:rsid w:val="001373C5"/>
    <w:rsid w:val="001378C2"/>
    <w:rsid w:val="00140004"/>
    <w:rsid w:val="00146D50"/>
    <w:rsid w:val="001502BA"/>
    <w:rsid w:val="001503D9"/>
    <w:rsid w:val="00150F07"/>
    <w:rsid w:val="001628BC"/>
    <w:rsid w:val="00164340"/>
    <w:rsid w:val="001650B2"/>
    <w:rsid w:val="001700BC"/>
    <w:rsid w:val="001710FE"/>
    <w:rsid w:val="00180FFB"/>
    <w:rsid w:val="00186797"/>
    <w:rsid w:val="001913FD"/>
    <w:rsid w:val="001927E7"/>
    <w:rsid w:val="00193C33"/>
    <w:rsid w:val="00197310"/>
    <w:rsid w:val="00197B1D"/>
    <w:rsid w:val="001A3A48"/>
    <w:rsid w:val="001A52D6"/>
    <w:rsid w:val="001A6C94"/>
    <w:rsid w:val="001A72A5"/>
    <w:rsid w:val="001B05D6"/>
    <w:rsid w:val="001B14C9"/>
    <w:rsid w:val="001B3B95"/>
    <w:rsid w:val="001B66D6"/>
    <w:rsid w:val="001C3B99"/>
    <w:rsid w:val="001C4F4B"/>
    <w:rsid w:val="001C5499"/>
    <w:rsid w:val="001C650C"/>
    <w:rsid w:val="001D308C"/>
    <w:rsid w:val="001D5553"/>
    <w:rsid w:val="001D655C"/>
    <w:rsid w:val="001E5E1C"/>
    <w:rsid w:val="001E6450"/>
    <w:rsid w:val="001E6955"/>
    <w:rsid w:val="001F1BEC"/>
    <w:rsid w:val="001F1E8D"/>
    <w:rsid w:val="001F36D6"/>
    <w:rsid w:val="001F67DF"/>
    <w:rsid w:val="001F796B"/>
    <w:rsid w:val="0020078A"/>
    <w:rsid w:val="00200C72"/>
    <w:rsid w:val="002036BF"/>
    <w:rsid w:val="0020525D"/>
    <w:rsid w:val="00205FF5"/>
    <w:rsid w:val="00207614"/>
    <w:rsid w:val="002113C8"/>
    <w:rsid w:val="002119E0"/>
    <w:rsid w:val="002128AF"/>
    <w:rsid w:val="00213CFE"/>
    <w:rsid w:val="0021649B"/>
    <w:rsid w:val="0021746E"/>
    <w:rsid w:val="00217C57"/>
    <w:rsid w:val="00231367"/>
    <w:rsid w:val="002329E3"/>
    <w:rsid w:val="002338E4"/>
    <w:rsid w:val="00233AE7"/>
    <w:rsid w:val="00233B08"/>
    <w:rsid w:val="00236707"/>
    <w:rsid w:val="002419E6"/>
    <w:rsid w:val="00247F4F"/>
    <w:rsid w:val="002508DB"/>
    <w:rsid w:val="002535F3"/>
    <w:rsid w:val="00253C63"/>
    <w:rsid w:val="00260F32"/>
    <w:rsid w:val="00262B67"/>
    <w:rsid w:val="00263AC0"/>
    <w:rsid w:val="00263B53"/>
    <w:rsid w:val="00263C8E"/>
    <w:rsid w:val="0026599D"/>
    <w:rsid w:val="002712A7"/>
    <w:rsid w:val="00271B7B"/>
    <w:rsid w:val="002803B0"/>
    <w:rsid w:val="00280428"/>
    <w:rsid w:val="00281B79"/>
    <w:rsid w:val="00281BBF"/>
    <w:rsid w:val="0028341C"/>
    <w:rsid w:val="00285A7F"/>
    <w:rsid w:val="002A35FA"/>
    <w:rsid w:val="002A633A"/>
    <w:rsid w:val="002B1E5F"/>
    <w:rsid w:val="002B5D4B"/>
    <w:rsid w:val="002B5FB5"/>
    <w:rsid w:val="002C0916"/>
    <w:rsid w:val="002C4856"/>
    <w:rsid w:val="002C7035"/>
    <w:rsid w:val="002C7B7F"/>
    <w:rsid w:val="002D5F31"/>
    <w:rsid w:val="002D679C"/>
    <w:rsid w:val="002E535B"/>
    <w:rsid w:val="002E5A26"/>
    <w:rsid w:val="002F07A6"/>
    <w:rsid w:val="002F186D"/>
    <w:rsid w:val="002F2786"/>
    <w:rsid w:val="002F3503"/>
    <w:rsid w:val="0030113B"/>
    <w:rsid w:val="003027E4"/>
    <w:rsid w:val="00304D2B"/>
    <w:rsid w:val="00307EA9"/>
    <w:rsid w:val="003108FC"/>
    <w:rsid w:val="00312A14"/>
    <w:rsid w:val="00314116"/>
    <w:rsid w:val="0032225F"/>
    <w:rsid w:val="00322CE7"/>
    <w:rsid w:val="0032486A"/>
    <w:rsid w:val="003263F7"/>
    <w:rsid w:val="00327F52"/>
    <w:rsid w:val="00332924"/>
    <w:rsid w:val="0033457F"/>
    <w:rsid w:val="0033474E"/>
    <w:rsid w:val="00334C56"/>
    <w:rsid w:val="003360BB"/>
    <w:rsid w:val="00344B96"/>
    <w:rsid w:val="00347D7C"/>
    <w:rsid w:val="003629E6"/>
    <w:rsid w:val="0036412F"/>
    <w:rsid w:val="003657D9"/>
    <w:rsid w:val="003746E7"/>
    <w:rsid w:val="00375203"/>
    <w:rsid w:val="00375F87"/>
    <w:rsid w:val="00380B97"/>
    <w:rsid w:val="00380F96"/>
    <w:rsid w:val="0038462D"/>
    <w:rsid w:val="00384800"/>
    <w:rsid w:val="0038567A"/>
    <w:rsid w:val="0038666F"/>
    <w:rsid w:val="00387006"/>
    <w:rsid w:val="00393688"/>
    <w:rsid w:val="00395376"/>
    <w:rsid w:val="003959AC"/>
    <w:rsid w:val="0039649E"/>
    <w:rsid w:val="003A4388"/>
    <w:rsid w:val="003A671B"/>
    <w:rsid w:val="003A680A"/>
    <w:rsid w:val="003A7D87"/>
    <w:rsid w:val="003B3A89"/>
    <w:rsid w:val="003B496B"/>
    <w:rsid w:val="003B5A68"/>
    <w:rsid w:val="003B6F99"/>
    <w:rsid w:val="003C2204"/>
    <w:rsid w:val="003C248F"/>
    <w:rsid w:val="003C414F"/>
    <w:rsid w:val="003C61F2"/>
    <w:rsid w:val="003D20DB"/>
    <w:rsid w:val="003D39AA"/>
    <w:rsid w:val="003D5D9F"/>
    <w:rsid w:val="003D779F"/>
    <w:rsid w:val="003E1AEC"/>
    <w:rsid w:val="003E232B"/>
    <w:rsid w:val="003E40C6"/>
    <w:rsid w:val="003E4F68"/>
    <w:rsid w:val="003F119A"/>
    <w:rsid w:val="003F180E"/>
    <w:rsid w:val="003F1D60"/>
    <w:rsid w:val="003F318E"/>
    <w:rsid w:val="003F37B4"/>
    <w:rsid w:val="003F5328"/>
    <w:rsid w:val="003F7877"/>
    <w:rsid w:val="004007E5"/>
    <w:rsid w:val="00403236"/>
    <w:rsid w:val="004121B7"/>
    <w:rsid w:val="0041261D"/>
    <w:rsid w:val="004157A1"/>
    <w:rsid w:val="00416B43"/>
    <w:rsid w:val="00422623"/>
    <w:rsid w:val="00423958"/>
    <w:rsid w:val="0042462B"/>
    <w:rsid w:val="00426098"/>
    <w:rsid w:val="004264AD"/>
    <w:rsid w:val="00426A09"/>
    <w:rsid w:val="00427F4B"/>
    <w:rsid w:val="00430215"/>
    <w:rsid w:val="00430508"/>
    <w:rsid w:val="00436388"/>
    <w:rsid w:val="004405A3"/>
    <w:rsid w:val="004405D5"/>
    <w:rsid w:val="004415B1"/>
    <w:rsid w:val="00446580"/>
    <w:rsid w:val="00446FF2"/>
    <w:rsid w:val="00447B8E"/>
    <w:rsid w:val="00453A0C"/>
    <w:rsid w:val="00453D73"/>
    <w:rsid w:val="0045415F"/>
    <w:rsid w:val="00454B18"/>
    <w:rsid w:val="0046058B"/>
    <w:rsid w:val="00462459"/>
    <w:rsid w:val="00462683"/>
    <w:rsid w:val="00463B32"/>
    <w:rsid w:val="00463B91"/>
    <w:rsid w:val="00467A7E"/>
    <w:rsid w:val="00482AEB"/>
    <w:rsid w:val="0048528F"/>
    <w:rsid w:val="00486B18"/>
    <w:rsid w:val="004915A4"/>
    <w:rsid w:val="004A67E5"/>
    <w:rsid w:val="004A6C3A"/>
    <w:rsid w:val="004B1919"/>
    <w:rsid w:val="004B3B8E"/>
    <w:rsid w:val="004B4744"/>
    <w:rsid w:val="004B5DBC"/>
    <w:rsid w:val="004B74D6"/>
    <w:rsid w:val="004B7FDF"/>
    <w:rsid w:val="004C079B"/>
    <w:rsid w:val="004C1090"/>
    <w:rsid w:val="004D25F1"/>
    <w:rsid w:val="004D4365"/>
    <w:rsid w:val="004D4C7A"/>
    <w:rsid w:val="004D5C8E"/>
    <w:rsid w:val="004E203F"/>
    <w:rsid w:val="004E3081"/>
    <w:rsid w:val="004E6475"/>
    <w:rsid w:val="004F236D"/>
    <w:rsid w:val="004F4990"/>
    <w:rsid w:val="004F5C9F"/>
    <w:rsid w:val="00501490"/>
    <w:rsid w:val="0050172E"/>
    <w:rsid w:val="00501AEB"/>
    <w:rsid w:val="00512509"/>
    <w:rsid w:val="00517975"/>
    <w:rsid w:val="00524881"/>
    <w:rsid w:val="0053065A"/>
    <w:rsid w:val="005416E9"/>
    <w:rsid w:val="005479D7"/>
    <w:rsid w:val="00547EF1"/>
    <w:rsid w:val="00552BF0"/>
    <w:rsid w:val="00553154"/>
    <w:rsid w:val="00553609"/>
    <w:rsid w:val="00556520"/>
    <w:rsid w:val="00557231"/>
    <w:rsid w:val="005618CD"/>
    <w:rsid w:val="00561917"/>
    <w:rsid w:val="00562435"/>
    <w:rsid w:val="00563D0D"/>
    <w:rsid w:val="005653A4"/>
    <w:rsid w:val="00570860"/>
    <w:rsid w:val="00572143"/>
    <w:rsid w:val="0057419C"/>
    <w:rsid w:val="00575090"/>
    <w:rsid w:val="005A23BF"/>
    <w:rsid w:val="005B1C34"/>
    <w:rsid w:val="005B27A7"/>
    <w:rsid w:val="005B2A97"/>
    <w:rsid w:val="005B4B71"/>
    <w:rsid w:val="005B5C0A"/>
    <w:rsid w:val="005B5D1D"/>
    <w:rsid w:val="005C3AF9"/>
    <w:rsid w:val="005C60A3"/>
    <w:rsid w:val="005C6D13"/>
    <w:rsid w:val="005D1488"/>
    <w:rsid w:val="005D2F85"/>
    <w:rsid w:val="005D48A5"/>
    <w:rsid w:val="005E3018"/>
    <w:rsid w:val="005E3BA7"/>
    <w:rsid w:val="005E45FE"/>
    <w:rsid w:val="005E4CC1"/>
    <w:rsid w:val="005F4403"/>
    <w:rsid w:val="005F4583"/>
    <w:rsid w:val="00602938"/>
    <w:rsid w:val="00602FA9"/>
    <w:rsid w:val="00603BB1"/>
    <w:rsid w:val="006053B0"/>
    <w:rsid w:val="00607625"/>
    <w:rsid w:val="00612F2A"/>
    <w:rsid w:val="00613585"/>
    <w:rsid w:val="00613DBB"/>
    <w:rsid w:val="006170CC"/>
    <w:rsid w:val="00617427"/>
    <w:rsid w:val="0062596D"/>
    <w:rsid w:val="00626EDF"/>
    <w:rsid w:val="0063443A"/>
    <w:rsid w:val="006349D4"/>
    <w:rsid w:val="00635471"/>
    <w:rsid w:val="00636AA0"/>
    <w:rsid w:val="00636FA4"/>
    <w:rsid w:val="0063778A"/>
    <w:rsid w:val="00637E2D"/>
    <w:rsid w:val="00641B90"/>
    <w:rsid w:val="00644C55"/>
    <w:rsid w:val="00647CC0"/>
    <w:rsid w:val="00651CE1"/>
    <w:rsid w:val="00657027"/>
    <w:rsid w:val="00657F33"/>
    <w:rsid w:val="00661A2C"/>
    <w:rsid w:val="0066399B"/>
    <w:rsid w:val="0066568E"/>
    <w:rsid w:val="006671F2"/>
    <w:rsid w:val="00674336"/>
    <w:rsid w:val="00680938"/>
    <w:rsid w:val="0068309B"/>
    <w:rsid w:val="00683C30"/>
    <w:rsid w:val="00686A96"/>
    <w:rsid w:val="00687196"/>
    <w:rsid w:val="00690AE0"/>
    <w:rsid w:val="0069373F"/>
    <w:rsid w:val="006A1504"/>
    <w:rsid w:val="006A2F17"/>
    <w:rsid w:val="006A7B1D"/>
    <w:rsid w:val="006B1505"/>
    <w:rsid w:val="006B2101"/>
    <w:rsid w:val="006B3235"/>
    <w:rsid w:val="006C05A0"/>
    <w:rsid w:val="006C456B"/>
    <w:rsid w:val="006C5F65"/>
    <w:rsid w:val="006C690F"/>
    <w:rsid w:val="006C7D7F"/>
    <w:rsid w:val="006D20CC"/>
    <w:rsid w:val="006D2DBC"/>
    <w:rsid w:val="006D37BD"/>
    <w:rsid w:val="006D3F4A"/>
    <w:rsid w:val="006D55B3"/>
    <w:rsid w:val="006D5926"/>
    <w:rsid w:val="006D76DF"/>
    <w:rsid w:val="006E5163"/>
    <w:rsid w:val="006E52C8"/>
    <w:rsid w:val="006E5EF4"/>
    <w:rsid w:val="006F3175"/>
    <w:rsid w:val="006F4724"/>
    <w:rsid w:val="006F4BA7"/>
    <w:rsid w:val="006F5C1E"/>
    <w:rsid w:val="006F6AB1"/>
    <w:rsid w:val="00701BF0"/>
    <w:rsid w:val="00701E20"/>
    <w:rsid w:val="00702802"/>
    <w:rsid w:val="00704A83"/>
    <w:rsid w:val="007062F4"/>
    <w:rsid w:val="00710406"/>
    <w:rsid w:val="00710C4C"/>
    <w:rsid w:val="00713870"/>
    <w:rsid w:val="00714831"/>
    <w:rsid w:val="00717504"/>
    <w:rsid w:val="007217B9"/>
    <w:rsid w:val="00724D25"/>
    <w:rsid w:val="00725A13"/>
    <w:rsid w:val="00731F83"/>
    <w:rsid w:val="007323E1"/>
    <w:rsid w:val="0073283A"/>
    <w:rsid w:val="00732F9D"/>
    <w:rsid w:val="00734125"/>
    <w:rsid w:val="00734A4D"/>
    <w:rsid w:val="00740456"/>
    <w:rsid w:val="00744A92"/>
    <w:rsid w:val="00746406"/>
    <w:rsid w:val="00747367"/>
    <w:rsid w:val="007540F0"/>
    <w:rsid w:val="00756E4A"/>
    <w:rsid w:val="00761747"/>
    <w:rsid w:val="00766D75"/>
    <w:rsid w:val="00767F60"/>
    <w:rsid w:val="007715E9"/>
    <w:rsid w:val="00771E1A"/>
    <w:rsid w:val="0077427D"/>
    <w:rsid w:val="007749E7"/>
    <w:rsid w:val="0077569C"/>
    <w:rsid w:val="007756E8"/>
    <w:rsid w:val="00790385"/>
    <w:rsid w:val="00790605"/>
    <w:rsid w:val="00792936"/>
    <w:rsid w:val="007935BC"/>
    <w:rsid w:val="007965D5"/>
    <w:rsid w:val="00796BCB"/>
    <w:rsid w:val="007A222A"/>
    <w:rsid w:val="007A63C8"/>
    <w:rsid w:val="007B2D65"/>
    <w:rsid w:val="007B63C6"/>
    <w:rsid w:val="007B6CC5"/>
    <w:rsid w:val="007C4331"/>
    <w:rsid w:val="007C6C1E"/>
    <w:rsid w:val="007D2398"/>
    <w:rsid w:val="007D3931"/>
    <w:rsid w:val="007D3963"/>
    <w:rsid w:val="007D537A"/>
    <w:rsid w:val="007E1582"/>
    <w:rsid w:val="007E1CC4"/>
    <w:rsid w:val="007F46C5"/>
    <w:rsid w:val="007F4C30"/>
    <w:rsid w:val="007F71CB"/>
    <w:rsid w:val="00804B70"/>
    <w:rsid w:val="008117F5"/>
    <w:rsid w:val="00811C19"/>
    <w:rsid w:val="00813A04"/>
    <w:rsid w:val="00815554"/>
    <w:rsid w:val="00816916"/>
    <w:rsid w:val="00816AF8"/>
    <w:rsid w:val="0082373E"/>
    <w:rsid w:val="008239DF"/>
    <w:rsid w:val="00826678"/>
    <w:rsid w:val="00830156"/>
    <w:rsid w:val="00831399"/>
    <w:rsid w:val="0083435B"/>
    <w:rsid w:val="00837D61"/>
    <w:rsid w:val="0084029A"/>
    <w:rsid w:val="00840FFB"/>
    <w:rsid w:val="00847AFF"/>
    <w:rsid w:val="00853878"/>
    <w:rsid w:val="00854DAE"/>
    <w:rsid w:val="008556D6"/>
    <w:rsid w:val="00857655"/>
    <w:rsid w:val="008604AC"/>
    <w:rsid w:val="00860B03"/>
    <w:rsid w:val="00863082"/>
    <w:rsid w:val="00864015"/>
    <w:rsid w:val="00865A75"/>
    <w:rsid w:val="0086603C"/>
    <w:rsid w:val="00867A42"/>
    <w:rsid w:val="00873342"/>
    <w:rsid w:val="008737EA"/>
    <w:rsid w:val="008743C6"/>
    <w:rsid w:val="00874BFE"/>
    <w:rsid w:val="0087591B"/>
    <w:rsid w:val="0087719C"/>
    <w:rsid w:val="00877E11"/>
    <w:rsid w:val="008843A9"/>
    <w:rsid w:val="008878C8"/>
    <w:rsid w:val="0089132F"/>
    <w:rsid w:val="00891BE1"/>
    <w:rsid w:val="0089649D"/>
    <w:rsid w:val="008A275A"/>
    <w:rsid w:val="008A34B9"/>
    <w:rsid w:val="008A6AF8"/>
    <w:rsid w:val="008B122B"/>
    <w:rsid w:val="008B1A3D"/>
    <w:rsid w:val="008B2EA5"/>
    <w:rsid w:val="008B6572"/>
    <w:rsid w:val="008C3650"/>
    <w:rsid w:val="008C7CAA"/>
    <w:rsid w:val="008D1972"/>
    <w:rsid w:val="008D373E"/>
    <w:rsid w:val="008D5670"/>
    <w:rsid w:val="008D6E3D"/>
    <w:rsid w:val="008E6F24"/>
    <w:rsid w:val="00903D9C"/>
    <w:rsid w:val="0090436E"/>
    <w:rsid w:val="0091269A"/>
    <w:rsid w:val="00913A38"/>
    <w:rsid w:val="0091580B"/>
    <w:rsid w:val="00921164"/>
    <w:rsid w:val="0093790B"/>
    <w:rsid w:val="00940FA4"/>
    <w:rsid w:val="009411C1"/>
    <w:rsid w:val="0094305A"/>
    <w:rsid w:val="0094545D"/>
    <w:rsid w:val="00947900"/>
    <w:rsid w:val="009547AC"/>
    <w:rsid w:val="00955E0D"/>
    <w:rsid w:val="009615CF"/>
    <w:rsid w:val="009663CA"/>
    <w:rsid w:val="00973AB9"/>
    <w:rsid w:val="00973CEB"/>
    <w:rsid w:val="00973DA2"/>
    <w:rsid w:val="00974633"/>
    <w:rsid w:val="009804EC"/>
    <w:rsid w:val="009816B9"/>
    <w:rsid w:val="00985626"/>
    <w:rsid w:val="00993798"/>
    <w:rsid w:val="009A1283"/>
    <w:rsid w:val="009A7324"/>
    <w:rsid w:val="009A78FD"/>
    <w:rsid w:val="009B0E33"/>
    <w:rsid w:val="009B4AE8"/>
    <w:rsid w:val="009C1832"/>
    <w:rsid w:val="009C24D2"/>
    <w:rsid w:val="009C6D3B"/>
    <w:rsid w:val="009C7D08"/>
    <w:rsid w:val="009C7D45"/>
    <w:rsid w:val="009D2219"/>
    <w:rsid w:val="009D2D96"/>
    <w:rsid w:val="009D2E9F"/>
    <w:rsid w:val="009D7A4A"/>
    <w:rsid w:val="009E11F2"/>
    <w:rsid w:val="009E299B"/>
    <w:rsid w:val="009E33C9"/>
    <w:rsid w:val="009E5D8A"/>
    <w:rsid w:val="009E693D"/>
    <w:rsid w:val="009F33E8"/>
    <w:rsid w:val="009F6853"/>
    <w:rsid w:val="009F68B0"/>
    <w:rsid w:val="00A00262"/>
    <w:rsid w:val="00A00429"/>
    <w:rsid w:val="00A02A9C"/>
    <w:rsid w:val="00A0693D"/>
    <w:rsid w:val="00A11920"/>
    <w:rsid w:val="00A13168"/>
    <w:rsid w:val="00A1384A"/>
    <w:rsid w:val="00A15D91"/>
    <w:rsid w:val="00A16BD2"/>
    <w:rsid w:val="00A20C5F"/>
    <w:rsid w:val="00A266CC"/>
    <w:rsid w:val="00A2688D"/>
    <w:rsid w:val="00A3642B"/>
    <w:rsid w:val="00A42E1E"/>
    <w:rsid w:val="00A44017"/>
    <w:rsid w:val="00A51D55"/>
    <w:rsid w:val="00A52205"/>
    <w:rsid w:val="00A55A84"/>
    <w:rsid w:val="00A64169"/>
    <w:rsid w:val="00A642A7"/>
    <w:rsid w:val="00A65358"/>
    <w:rsid w:val="00A65B46"/>
    <w:rsid w:val="00A670DB"/>
    <w:rsid w:val="00A70DF8"/>
    <w:rsid w:val="00A7524B"/>
    <w:rsid w:val="00A77897"/>
    <w:rsid w:val="00A93B54"/>
    <w:rsid w:val="00A9550A"/>
    <w:rsid w:val="00A9790C"/>
    <w:rsid w:val="00AA09D9"/>
    <w:rsid w:val="00AA170A"/>
    <w:rsid w:val="00AA6E5D"/>
    <w:rsid w:val="00AB03F2"/>
    <w:rsid w:val="00AB2AAE"/>
    <w:rsid w:val="00AC1355"/>
    <w:rsid w:val="00AC5609"/>
    <w:rsid w:val="00AD075A"/>
    <w:rsid w:val="00AD44EC"/>
    <w:rsid w:val="00AD4905"/>
    <w:rsid w:val="00AE220A"/>
    <w:rsid w:val="00AF1973"/>
    <w:rsid w:val="00AF4D0E"/>
    <w:rsid w:val="00AF4D6F"/>
    <w:rsid w:val="00AF5C87"/>
    <w:rsid w:val="00AF61EC"/>
    <w:rsid w:val="00B03EA6"/>
    <w:rsid w:val="00B05AF7"/>
    <w:rsid w:val="00B079EC"/>
    <w:rsid w:val="00B10059"/>
    <w:rsid w:val="00B202FE"/>
    <w:rsid w:val="00B248CC"/>
    <w:rsid w:val="00B30802"/>
    <w:rsid w:val="00B3150F"/>
    <w:rsid w:val="00B3215F"/>
    <w:rsid w:val="00B32A2C"/>
    <w:rsid w:val="00B34077"/>
    <w:rsid w:val="00B3582C"/>
    <w:rsid w:val="00B37936"/>
    <w:rsid w:val="00B420B1"/>
    <w:rsid w:val="00B46C2D"/>
    <w:rsid w:val="00B47F90"/>
    <w:rsid w:val="00B55197"/>
    <w:rsid w:val="00B56F33"/>
    <w:rsid w:val="00B57EC2"/>
    <w:rsid w:val="00B6178B"/>
    <w:rsid w:val="00B635FC"/>
    <w:rsid w:val="00B63A37"/>
    <w:rsid w:val="00B70752"/>
    <w:rsid w:val="00B7083A"/>
    <w:rsid w:val="00B80250"/>
    <w:rsid w:val="00B83496"/>
    <w:rsid w:val="00B867FA"/>
    <w:rsid w:val="00B93145"/>
    <w:rsid w:val="00B93DCC"/>
    <w:rsid w:val="00B94313"/>
    <w:rsid w:val="00B96C91"/>
    <w:rsid w:val="00BA146F"/>
    <w:rsid w:val="00BA152D"/>
    <w:rsid w:val="00BA3AD9"/>
    <w:rsid w:val="00BA4F08"/>
    <w:rsid w:val="00BB0DAB"/>
    <w:rsid w:val="00BB3CEC"/>
    <w:rsid w:val="00BB5026"/>
    <w:rsid w:val="00BB6350"/>
    <w:rsid w:val="00BB70E9"/>
    <w:rsid w:val="00BC1A45"/>
    <w:rsid w:val="00BC1BA0"/>
    <w:rsid w:val="00BC1D75"/>
    <w:rsid w:val="00BC43E3"/>
    <w:rsid w:val="00BC6196"/>
    <w:rsid w:val="00BC7727"/>
    <w:rsid w:val="00BC78C8"/>
    <w:rsid w:val="00BD0CBD"/>
    <w:rsid w:val="00BD2226"/>
    <w:rsid w:val="00BD2EF6"/>
    <w:rsid w:val="00BD36A6"/>
    <w:rsid w:val="00BD3FE0"/>
    <w:rsid w:val="00BD4688"/>
    <w:rsid w:val="00BD6CF1"/>
    <w:rsid w:val="00BD6FB8"/>
    <w:rsid w:val="00BE1707"/>
    <w:rsid w:val="00BE70BD"/>
    <w:rsid w:val="00BF05F0"/>
    <w:rsid w:val="00BF7A56"/>
    <w:rsid w:val="00BF7C9F"/>
    <w:rsid w:val="00C02E78"/>
    <w:rsid w:val="00C0313B"/>
    <w:rsid w:val="00C034F9"/>
    <w:rsid w:val="00C03998"/>
    <w:rsid w:val="00C04166"/>
    <w:rsid w:val="00C06723"/>
    <w:rsid w:val="00C067AB"/>
    <w:rsid w:val="00C11965"/>
    <w:rsid w:val="00C12442"/>
    <w:rsid w:val="00C167BF"/>
    <w:rsid w:val="00C26E7D"/>
    <w:rsid w:val="00C30B3B"/>
    <w:rsid w:val="00C32C5F"/>
    <w:rsid w:val="00C33050"/>
    <w:rsid w:val="00C347CC"/>
    <w:rsid w:val="00C354EA"/>
    <w:rsid w:val="00C37CD4"/>
    <w:rsid w:val="00C42459"/>
    <w:rsid w:val="00C424BF"/>
    <w:rsid w:val="00C502E9"/>
    <w:rsid w:val="00C5422F"/>
    <w:rsid w:val="00C5489F"/>
    <w:rsid w:val="00C54D81"/>
    <w:rsid w:val="00C5607D"/>
    <w:rsid w:val="00C571EB"/>
    <w:rsid w:val="00C576F2"/>
    <w:rsid w:val="00C602EC"/>
    <w:rsid w:val="00C61143"/>
    <w:rsid w:val="00C72A23"/>
    <w:rsid w:val="00C72DBF"/>
    <w:rsid w:val="00C7307E"/>
    <w:rsid w:val="00C778BA"/>
    <w:rsid w:val="00C819F8"/>
    <w:rsid w:val="00C82223"/>
    <w:rsid w:val="00C82EF3"/>
    <w:rsid w:val="00C839DA"/>
    <w:rsid w:val="00C85632"/>
    <w:rsid w:val="00C8770E"/>
    <w:rsid w:val="00C90A9E"/>
    <w:rsid w:val="00C92CA6"/>
    <w:rsid w:val="00C940DE"/>
    <w:rsid w:val="00C968A9"/>
    <w:rsid w:val="00CA1493"/>
    <w:rsid w:val="00CA30B3"/>
    <w:rsid w:val="00CA3565"/>
    <w:rsid w:val="00CA4DBC"/>
    <w:rsid w:val="00CB081C"/>
    <w:rsid w:val="00CB0B2C"/>
    <w:rsid w:val="00CB2CC5"/>
    <w:rsid w:val="00CB4C56"/>
    <w:rsid w:val="00CC2C1D"/>
    <w:rsid w:val="00CC508E"/>
    <w:rsid w:val="00CC51E2"/>
    <w:rsid w:val="00CC6AEE"/>
    <w:rsid w:val="00CC6C73"/>
    <w:rsid w:val="00CD31ED"/>
    <w:rsid w:val="00CD4252"/>
    <w:rsid w:val="00CE4748"/>
    <w:rsid w:val="00CE5143"/>
    <w:rsid w:val="00CE6195"/>
    <w:rsid w:val="00CF1974"/>
    <w:rsid w:val="00CF220F"/>
    <w:rsid w:val="00CF3876"/>
    <w:rsid w:val="00CF5064"/>
    <w:rsid w:val="00CF5B8A"/>
    <w:rsid w:val="00CF5CE7"/>
    <w:rsid w:val="00D07DE4"/>
    <w:rsid w:val="00D10A39"/>
    <w:rsid w:val="00D10FF3"/>
    <w:rsid w:val="00D112CF"/>
    <w:rsid w:val="00D16C34"/>
    <w:rsid w:val="00D16ED7"/>
    <w:rsid w:val="00D257F5"/>
    <w:rsid w:val="00D30A55"/>
    <w:rsid w:val="00D3504D"/>
    <w:rsid w:val="00D3540F"/>
    <w:rsid w:val="00D358EB"/>
    <w:rsid w:val="00D36630"/>
    <w:rsid w:val="00D36AB3"/>
    <w:rsid w:val="00D42668"/>
    <w:rsid w:val="00D43346"/>
    <w:rsid w:val="00D54577"/>
    <w:rsid w:val="00D5634B"/>
    <w:rsid w:val="00D56497"/>
    <w:rsid w:val="00D574C7"/>
    <w:rsid w:val="00D5766B"/>
    <w:rsid w:val="00D576EC"/>
    <w:rsid w:val="00D60B18"/>
    <w:rsid w:val="00D60EE9"/>
    <w:rsid w:val="00D63398"/>
    <w:rsid w:val="00D65F24"/>
    <w:rsid w:val="00D6679B"/>
    <w:rsid w:val="00D75DC5"/>
    <w:rsid w:val="00D777ED"/>
    <w:rsid w:val="00D811F6"/>
    <w:rsid w:val="00D827C9"/>
    <w:rsid w:val="00D83DBC"/>
    <w:rsid w:val="00D84F52"/>
    <w:rsid w:val="00D87B9D"/>
    <w:rsid w:val="00D91228"/>
    <w:rsid w:val="00D913E1"/>
    <w:rsid w:val="00D9301E"/>
    <w:rsid w:val="00D94EE0"/>
    <w:rsid w:val="00D967A6"/>
    <w:rsid w:val="00DA4D18"/>
    <w:rsid w:val="00DA7925"/>
    <w:rsid w:val="00DB0670"/>
    <w:rsid w:val="00DC107B"/>
    <w:rsid w:val="00DC175A"/>
    <w:rsid w:val="00DC2635"/>
    <w:rsid w:val="00DD1D09"/>
    <w:rsid w:val="00DD22DF"/>
    <w:rsid w:val="00DD43DE"/>
    <w:rsid w:val="00DE3BE8"/>
    <w:rsid w:val="00DF346B"/>
    <w:rsid w:val="00DF4907"/>
    <w:rsid w:val="00E0011C"/>
    <w:rsid w:val="00E00B1B"/>
    <w:rsid w:val="00E04F49"/>
    <w:rsid w:val="00E05277"/>
    <w:rsid w:val="00E0544F"/>
    <w:rsid w:val="00E05E26"/>
    <w:rsid w:val="00E12F4D"/>
    <w:rsid w:val="00E150FF"/>
    <w:rsid w:val="00E160C4"/>
    <w:rsid w:val="00E300A1"/>
    <w:rsid w:val="00E308D5"/>
    <w:rsid w:val="00E31110"/>
    <w:rsid w:val="00E332E6"/>
    <w:rsid w:val="00E33F6B"/>
    <w:rsid w:val="00E34880"/>
    <w:rsid w:val="00E37A74"/>
    <w:rsid w:val="00E41B5F"/>
    <w:rsid w:val="00E41F0A"/>
    <w:rsid w:val="00E42B81"/>
    <w:rsid w:val="00E461AF"/>
    <w:rsid w:val="00E548CA"/>
    <w:rsid w:val="00E5547C"/>
    <w:rsid w:val="00E555FC"/>
    <w:rsid w:val="00E55CEE"/>
    <w:rsid w:val="00E61E3E"/>
    <w:rsid w:val="00E6321D"/>
    <w:rsid w:val="00E63C93"/>
    <w:rsid w:val="00E663F9"/>
    <w:rsid w:val="00E77C63"/>
    <w:rsid w:val="00E81C03"/>
    <w:rsid w:val="00E840FA"/>
    <w:rsid w:val="00E86393"/>
    <w:rsid w:val="00E86B5F"/>
    <w:rsid w:val="00E8789A"/>
    <w:rsid w:val="00E87F8B"/>
    <w:rsid w:val="00E948E4"/>
    <w:rsid w:val="00EA1A26"/>
    <w:rsid w:val="00EA1F64"/>
    <w:rsid w:val="00EA2096"/>
    <w:rsid w:val="00EA3E0D"/>
    <w:rsid w:val="00EA5DA9"/>
    <w:rsid w:val="00EB765D"/>
    <w:rsid w:val="00EB78F8"/>
    <w:rsid w:val="00EC016A"/>
    <w:rsid w:val="00EC05BF"/>
    <w:rsid w:val="00EC4E00"/>
    <w:rsid w:val="00EC51F7"/>
    <w:rsid w:val="00EC5883"/>
    <w:rsid w:val="00EC7CE2"/>
    <w:rsid w:val="00ED7C71"/>
    <w:rsid w:val="00EE1B62"/>
    <w:rsid w:val="00EE26BA"/>
    <w:rsid w:val="00EE674C"/>
    <w:rsid w:val="00EE6A23"/>
    <w:rsid w:val="00EE7C77"/>
    <w:rsid w:val="00EF3106"/>
    <w:rsid w:val="00EF359A"/>
    <w:rsid w:val="00EF393C"/>
    <w:rsid w:val="00EF4854"/>
    <w:rsid w:val="00EF489C"/>
    <w:rsid w:val="00EF4C61"/>
    <w:rsid w:val="00EF5D11"/>
    <w:rsid w:val="00EF6B31"/>
    <w:rsid w:val="00EF6D81"/>
    <w:rsid w:val="00F016A7"/>
    <w:rsid w:val="00F06EE9"/>
    <w:rsid w:val="00F138BF"/>
    <w:rsid w:val="00F141DF"/>
    <w:rsid w:val="00F143E8"/>
    <w:rsid w:val="00F14F05"/>
    <w:rsid w:val="00F16200"/>
    <w:rsid w:val="00F16319"/>
    <w:rsid w:val="00F16E6B"/>
    <w:rsid w:val="00F26A7F"/>
    <w:rsid w:val="00F30B69"/>
    <w:rsid w:val="00F31F77"/>
    <w:rsid w:val="00F31F78"/>
    <w:rsid w:val="00F32C5C"/>
    <w:rsid w:val="00F42AB5"/>
    <w:rsid w:val="00F4391D"/>
    <w:rsid w:val="00F4582F"/>
    <w:rsid w:val="00F5344D"/>
    <w:rsid w:val="00F6093E"/>
    <w:rsid w:val="00F62D8F"/>
    <w:rsid w:val="00F66E09"/>
    <w:rsid w:val="00F74FF4"/>
    <w:rsid w:val="00F8494A"/>
    <w:rsid w:val="00F84AF7"/>
    <w:rsid w:val="00F90A96"/>
    <w:rsid w:val="00F948AE"/>
    <w:rsid w:val="00F96259"/>
    <w:rsid w:val="00F96FF5"/>
    <w:rsid w:val="00F9785A"/>
    <w:rsid w:val="00FB32F0"/>
    <w:rsid w:val="00FB34CA"/>
    <w:rsid w:val="00FB4458"/>
    <w:rsid w:val="00FB48E9"/>
    <w:rsid w:val="00FB74AE"/>
    <w:rsid w:val="00FC2A40"/>
    <w:rsid w:val="00FC3382"/>
    <w:rsid w:val="00FC524C"/>
    <w:rsid w:val="00FD02A5"/>
    <w:rsid w:val="00FD4762"/>
    <w:rsid w:val="00FD4E14"/>
    <w:rsid w:val="00FD5FBF"/>
    <w:rsid w:val="00FD6D02"/>
    <w:rsid w:val="00FF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97"/>
    <w:pPr>
      <w:overflowPunct w:val="0"/>
    </w:pPr>
    <w:rPr>
      <w:color w:val="00000A"/>
    </w:rPr>
  </w:style>
  <w:style w:type="paragraph" w:styleId="1">
    <w:name w:val="heading 1"/>
    <w:basedOn w:val="a"/>
    <w:next w:val="a"/>
    <w:qFormat/>
    <w:rsid w:val="00B551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51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55197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B55197"/>
    <w:pPr>
      <w:keepNext/>
      <w:ind w:firstLine="720"/>
      <w:outlineLvl w:val="3"/>
    </w:pPr>
    <w:rPr>
      <w:bCs/>
      <w:sz w:val="24"/>
    </w:rPr>
  </w:style>
  <w:style w:type="paragraph" w:styleId="5">
    <w:name w:val="heading 5"/>
    <w:basedOn w:val="a"/>
    <w:next w:val="a"/>
    <w:qFormat/>
    <w:rsid w:val="00B55197"/>
    <w:pPr>
      <w:keepNext/>
      <w:suppressAutoHyphens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B55197"/>
    <w:pPr>
      <w:keepNext/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55197"/>
    <w:pPr>
      <w:keepNext/>
      <w:outlineLvl w:val="6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55197"/>
  </w:style>
  <w:style w:type="character" w:customStyle="1" w:styleId="11">
    <w:name w:val="Номер страницы1"/>
    <w:basedOn w:val="10"/>
    <w:rsid w:val="00B55197"/>
  </w:style>
  <w:style w:type="character" w:customStyle="1" w:styleId="70">
    <w:name w:val="Заголовок 7 Знак"/>
    <w:basedOn w:val="10"/>
    <w:rsid w:val="00B55197"/>
    <w:rPr>
      <w:bCs/>
      <w:sz w:val="24"/>
    </w:rPr>
  </w:style>
  <w:style w:type="character" w:customStyle="1" w:styleId="30">
    <w:name w:val="Основной текст 3 Знак"/>
    <w:basedOn w:val="10"/>
    <w:rsid w:val="00B55197"/>
    <w:rPr>
      <w:sz w:val="24"/>
    </w:rPr>
  </w:style>
  <w:style w:type="character" w:customStyle="1" w:styleId="a3">
    <w:name w:val="Основной текст Знак"/>
    <w:basedOn w:val="10"/>
    <w:rsid w:val="00B55197"/>
    <w:rPr>
      <w:sz w:val="24"/>
    </w:rPr>
  </w:style>
  <w:style w:type="character" w:customStyle="1" w:styleId="a4">
    <w:name w:val="Основной текст с отступом Знак"/>
    <w:basedOn w:val="10"/>
    <w:rsid w:val="00B55197"/>
  </w:style>
  <w:style w:type="character" w:customStyle="1" w:styleId="a5">
    <w:name w:val="Текст Знак"/>
    <w:basedOn w:val="10"/>
    <w:rsid w:val="00B55197"/>
    <w:rPr>
      <w:rFonts w:ascii="Courier New" w:hAnsi="Courier New"/>
    </w:rPr>
  </w:style>
  <w:style w:type="character" w:customStyle="1" w:styleId="40">
    <w:name w:val="Заголовок 4 Знак"/>
    <w:basedOn w:val="10"/>
    <w:rsid w:val="00B55197"/>
    <w:rPr>
      <w:bCs/>
      <w:sz w:val="24"/>
    </w:rPr>
  </w:style>
  <w:style w:type="character" w:customStyle="1" w:styleId="31">
    <w:name w:val="Основной текст с отступом 3 Знак"/>
    <w:basedOn w:val="10"/>
    <w:rsid w:val="00B55197"/>
    <w:rPr>
      <w:sz w:val="16"/>
      <w:szCs w:val="16"/>
    </w:rPr>
  </w:style>
  <w:style w:type="character" w:styleId="a6">
    <w:name w:val="Emphasis"/>
    <w:basedOn w:val="10"/>
    <w:uiPriority w:val="20"/>
    <w:qFormat/>
    <w:rsid w:val="00B55197"/>
    <w:rPr>
      <w:i/>
      <w:iCs/>
    </w:rPr>
  </w:style>
  <w:style w:type="character" w:customStyle="1" w:styleId="a7">
    <w:name w:val="Шапка Знак"/>
    <w:basedOn w:val="10"/>
    <w:rsid w:val="00B55197"/>
    <w:rPr>
      <w:rFonts w:ascii="Arial" w:hAnsi="Arial"/>
      <w:i/>
      <w:sz w:val="22"/>
      <w:szCs w:val="24"/>
    </w:rPr>
  </w:style>
  <w:style w:type="character" w:customStyle="1" w:styleId="CharAttribute0">
    <w:name w:val="CharAttribute0"/>
    <w:rsid w:val="00B55197"/>
    <w:rPr>
      <w:rFonts w:ascii="Times New Roman" w:eastAsia="Times New Roman" w:hAnsi="Times New Roman"/>
      <w:sz w:val="28"/>
    </w:rPr>
  </w:style>
  <w:style w:type="character" w:customStyle="1" w:styleId="CharAttribute4">
    <w:name w:val="CharAttribute4"/>
    <w:rsid w:val="00B55197"/>
    <w:rPr>
      <w:rFonts w:ascii="Times New Roman" w:eastAsia="Times New Roman" w:hAnsi="Times New Roman"/>
      <w:b/>
      <w:i/>
      <w:sz w:val="28"/>
    </w:rPr>
  </w:style>
  <w:style w:type="character" w:customStyle="1" w:styleId="CharAttribute5">
    <w:name w:val="CharAttribute5"/>
    <w:rsid w:val="00B55197"/>
    <w:rPr>
      <w:rFonts w:ascii="Times New Roman" w:eastAsia="Calibri" w:hAnsi="Times New Roman"/>
      <w:sz w:val="28"/>
    </w:rPr>
  </w:style>
  <w:style w:type="character" w:customStyle="1" w:styleId="apple-converted-space">
    <w:name w:val="apple-converted-space"/>
    <w:basedOn w:val="10"/>
    <w:rsid w:val="00B55197"/>
  </w:style>
  <w:style w:type="character" w:customStyle="1" w:styleId="bteam-itemtext">
    <w:name w:val="b_team-item_text"/>
    <w:basedOn w:val="10"/>
    <w:rsid w:val="00B55197"/>
  </w:style>
  <w:style w:type="character" w:customStyle="1" w:styleId="ListLabel1">
    <w:name w:val="ListLabel 1"/>
    <w:rsid w:val="00B55197"/>
    <w:rPr>
      <w:rFonts w:cs="Symbol"/>
    </w:rPr>
  </w:style>
  <w:style w:type="character" w:customStyle="1" w:styleId="ListLabel2">
    <w:name w:val="ListLabel 2"/>
    <w:rsid w:val="00B55197"/>
    <w:rPr>
      <w:rFonts w:cs="Courier New"/>
    </w:rPr>
  </w:style>
  <w:style w:type="character" w:customStyle="1" w:styleId="ListLabel3">
    <w:name w:val="ListLabel 3"/>
    <w:rsid w:val="00B55197"/>
    <w:rPr>
      <w:rFonts w:cs="Wingdings"/>
    </w:rPr>
  </w:style>
  <w:style w:type="character" w:customStyle="1" w:styleId="ListLabel4">
    <w:name w:val="ListLabel 4"/>
    <w:rsid w:val="00B55197"/>
    <w:rPr>
      <w:rFonts w:cs="Symbol"/>
    </w:rPr>
  </w:style>
  <w:style w:type="character" w:customStyle="1" w:styleId="ListLabel5">
    <w:name w:val="ListLabel 5"/>
    <w:rsid w:val="00B55197"/>
    <w:rPr>
      <w:rFonts w:cs="Courier New"/>
    </w:rPr>
  </w:style>
  <w:style w:type="character" w:customStyle="1" w:styleId="ListLabel6">
    <w:name w:val="ListLabel 6"/>
    <w:rsid w:val="00B55197"/>
    <w:rPr>
      <w:rFonts w:cs="Wingdings"/>
    </w:rPr>
  </w:style>
  <w:style w:type="character" w:customStyle="1" w:styleId="ListLabel7">
    <w:name w:val="ListLabel 7"/>
    <w:rsid w:val="00B55197"/>
    <w:rPr>
      <w:rFonts w:cs="Symbol"/>
    </w:rPr>
  </w:style>
  <w:style w:type="character" w:customStyle="1" w:styleId="ListLabel8">
    <w:name w:val="ListLabel 8"/>
    <w:rsid w:val="00B55197"/>
    <w:rPr>
      <w:rFonts w:cs="Courier New"/>
    </w:rPr>
  </w:style>
  <w:style w:type="character" w:customStyle="1" w:styleId="ListLabel9">
    <w:name w:val="ListLabel 9"/>
    <w:rsid w:val="00B55197"/>
    <w:rPr>
      <w:rFonts w:cs="Wingdings"/>
    </w:rPr>
  </w:style>
  <w:style w:type="character" w:customStyle="1" w:styleId="ListLabel10">
    <w:name w:val="ListLabel 10"/>
    <w:rsid w:val="00B55197"/>
    <w:rPr>
      <w:rFonts w:eastAsia="Times New Roman" w:cs="Times New Roman"/>
    </w:rPr>
  </w:style>
  <w:style w:type="character" w:customStyle="1" w:styleId="ListLabel11">
    <w:name w:val="ListLabel 11"/>
    <w:rsid w:val="00B55197"/>
    <w:rPr>
      <w:rFonts w:eastAsia="Times New Roman" w:cs="Times New Roman"/>
    </w:rPr>
  </w:style>
  <w:style w:type="character" w:customStyle="1" w:styleId="ListLabel12">
    <w:name w:val="ListLabel 12"/>
    <w:rsid w:val="00B55197"/>
    <w:rPr>
      <w:rFonts w:cs="Courier New"/>
    </w:rPr>
  </w:style>
  <w:style w:type="character" w:customStyle="1" w:styleId="ListLabel13">
    <w:name w:val="ListLabel 13"/>
    <w:rsid w:val="00B55197"/>
    <w:rPr>
      <w:rFonts w:cs="Courier New"/>
    </w:rPr>
  </w:style>
  <w:style w:type="character" w:customStyle="1" w:styleId="ListLabel14">
    <w:name w:val="ListLabel 14"/>
    <w:rsid w:val="00B55197"/>
    <w:rPr>
      <w:rFonts w:cs="Courier New"/>
    </w:rPr>
  </w:style>
  <w:style w:type="character" w:customStyle="1" w:styleId="ListLabel15">
    <w:name w:val="ListLabel 15"/>
    <w:rsid w:val="00B55197"/>
    <w:rPr>
      <w:rFonts w:cs="Courier New"/>
    </w:rPr>
  </w:style>
  <w:style w:type="character" w:customStyle="1" w:styleId="ListLabel16">
    <w:name w:val="ListLabel 16"/>
    <w:rsid w:val="00B55197"/>
    <w:rPr>
      <w:rFonts w:cs="Courier New"/>
    </w:rPr>
  </w:style>
  <w:style w:type="character" w:customStyle="1" w:styleId="ListLabel17">
    <w:name w:val="ListLabel 17"/>
    <w:rsid w:val="00B55197"/>
    <w:rPr>
      <w:rFonts w:cs="Courier New"/>
    </w:rPr>
  </w:style>
  <w:style w:type="character" w:customStyle="1" w:styleId="ListLabel18">
    <w:name w:val="ListLabel 18"/>
    <w:rsid w:val="00B55197"/>
    <w:rPr>
      <w:rFonts w:cs="Courier New"/>
    </w:rPr>
  </w:style>
  <w:style w:type="character" w:customStyle="1" w:styleId="ListLabel19">
    <w:name w:val="ListLabel 19"/>
    <w:rsid w:val="00B55197"/>
    <w:rPr>
      <w:rFonts w:cs="Courier New"/>
    </w:rPr>
  </w:style>
  <w:style w:type="character" w:customStyle="1" w:styleId="ListLabel20">
    <w:name w:val="ListLabel 20"/>
    <w:rsid w:val="00B55197"/>
    <w:rPr>
      <w:rFonts w:cs="Courier New"/>
    </w:rPr>
  </w:style>
  <w:style w:type="character" w:customStyle="1" w:styleId="ListLabel21">
    <w:name w:val="ListLabel 21"/>
    <w:rsid w:val="00B55197"/>
    <w:rPr>
      <w:rFonts w:cs="Courier New"/>
    </w:rPr>
  </w:style>
  <w:style w:type="character" w:customStyle="1" w:styleId="ListLabel22">
    <w:name w:val="ListLabel 22"/>
    <w:rsid w:val="00B55197"/>
    <w:rPr>
      <w:rFonts w:cs="Courier New"/>
    </w:rPr>
  </w:style>
  <w:style w:type="character" w:customStyle="1" w:styleId="ListLabel23">
    <w:name w:val="ListLabel 23"/>
    <w:rsid w:val="00B55197"/>
    <w:rPr>
      <w:rFonts w:cs="Courier New"/>
    </w:rPr>
  </w:style>
  <w:style w:type="character" w:customStyle="1" w:styleId="ListLabel24">
    <w:name w:val="ListLabel 24"/>
    <w:rsid w:val="00B55197"/>
    <w:rPr>
      <w:color w:val="00000A"/>
    </w:rPr>
  </w:style>
  <w:style w:type="character" w:customStyle="1" w:styleId="ListLabel25">
    <w:name w:val="ListLabel 25"/>
    <w:rsid w:val="00B55197"/>
    <w:rPr>
      <w:b w:val="0"/>
    </w:rPr>
  </w:style>
  <w:style w:type="character" w:customStyle="1" w:styleId="ListLabel26">
    <w:name w:val="ListLabel 26"/>
    <w:rsid w:val="00B55197"/>
    <w:rPr>
      <w:rFonts w:cs="Symbol"/>
      <w:sz w:val="28"/>
    </w:rPr>
  </w:style>
  <w:style w:type="character" w:customStyle="1" w:styleId="ListLabel27">
    <w:name w:val="ListLabel 27"/>
    <w:rsid w:val="00B55197"/>
    <w:rPr>
      <w:rFonts w:cs="Courier New"/>
    </w:rPr>
  </w:style>
  <w:style w:type="character" w:customStyle="1" w:styleId="ListLabel28">
    <w:name w:val="ListLabel 28"/>
    <w:rsid w:val="00B55197"/>
    <w:rPr>
      <w:rFonts w:cs="Courier New"/>
    </w:rPr>
  </w:style>
  <w:style w:type="character" w:customStyle="1" w:styleId="ListLabel29">
    <w:name w:val="ListLabel 29"/>
    <w:rsid w:val="00B55197"/>
    <w:rPr>
      <w:rFonts w:cs="Courier New"/>
    </w:rPr>
  </w:style>
  <w:style w:type="character" w:customStyle="1" w:styleId="ListLabel30">
    <w:name w:val="ListLabel 30"/>
    <w:rsid w:val="00B55197"/>
    <w:rPr>
      <w:rFonts w:cs="Courier New"/>
    </w:rPr>
  </w:style>
  <w:style w:type="character" w:customStyle="1" w:styleId="ListLabel31">
    <w:name w:val="ListLabel 31"/>
    <w:rsid w:val="00B55197"/>
    <w:rPr>
      <w:rFonts w:cs="Courier New"/>
    </w:rPr>
  </w:style>
  <w:style w:type="character" w:customStyle="1" w:styleId="ListLabel32">
    <w:name w:val="ListLabel 32"/>
    <w:rsid w:val="00B55197"/>
    <w:rPr>
      <w:rFonts w:cs="Courier New"/>
    </w:rPr>
  </w:style>
  <w:style w:type="character" w:customStyle="1" w:styleId="ListLabel33">
    <w:name w:val="ListLabel 33"/>
    <w:rsid w:val="00B55197"/>
    <w:rPr>
      <w:rFonts w:cs="Courier New"/>
    </w:rPr>
  </w:style>
  <w:style w:type="character" w:customStyle="1" w:styleId="ListLabel34">
    <w:name w:val="ListLabel 34"/>
    <w:rsid w:val="00B55197"/>
    <w:rPr>
      <w:rFonts w:cs="Courier New"/>
    </w:rPr>
  </w:style>
  <w:style w:type="character" w:customStyle="1" w:styleId="ListLabel35">
    <w:name w:val="ListLabel 35"/>
    <w:rsid w:val="00B55197"/>
    <w:rPr>
      <w:rFonts w:cs="Courier New"/>
    </w:rPr>
  </w:style>
  <w:style w:type="character" w:customStyle="1" w:styleId="ListLabel36">
    <w:name w:val="ListLabel 36"/>
    <w:rsid w:val="00B55197"/>
    <w:rPr>
      <w:rFonts w:cs="Courier New"/>
    </w:rPr>
  </w:style>
  <w:style w:type="character" w:customStyle="1" w:styleId="ListLabel37">
    <w:name w:val="ListLabel 37"/>
    <w:rsid w:val="00B55197"/>
    <w:rPr>
      <w:rFonts w:cs="Courier New"/>
    </w:rPr>
  </w:style>
  <w:style w:type="character" w:customStyle="1" w:styleId="ListLabel38">
    <w:name w:val="ListLabel 38"/>
    <w:rsid w:val="00B55197"/>
    <w:rPr>
      <w:rFonts w:cs="Courier New"/>
    </w:rPr>
  </w:style>
  <w:style w:type="character" w:customStyle="1" w:styleId="ListLabel39">
    <w:name w:val="ListLabel 39"/>
    <w:rsid w:val="00B55197"/>
    <w:rPr>
      <w:rFonts w:cs="Courier New"/>
    </w:rPr>
  </w:style>
  <w:style w:type="character" w:customStyle="1" w:styleId="ListLabel40">
    <w:name w:val="ListLabel 40"/>
    <w:rsid w:val="00B55197"/>
    <w:rPr>
      <w:rFonts w:cs="Courier New"/>
    </w:rPr>
  </w:style>
  <w:style w:type="character" w:customStyle="1" w:styleId="ListLabel41">
    <w:name w:val="ListLabel 41"/>
    <w:rsid w:val="00B55197"/>
    <w:rPr>
      <w:rFonts w:cs="Courier New"/>
    </w:rPr>
  </w:style>
  <w:style w:type="character" w:customStyle="1" w:styleId="ListLabel42">
    <w:name w:val="ListLabel 42"/>
    <w:rsid w:val="00B55197"/>
    <w:rPr>
      <w:rFonts w:cs="Symbol"/>
      <w:sz w:val="28"/>
    </w:rPr>
  </w:style>
  <w:style w:type="character" w:customStyle="1" w:styleId="ListLabel43">
    <w:name w:val="ListLabel 43"/>
    <w:rsid w:val="00B55197"/>
    <w:rPr>
      <w:rFonts w:cs="Courier New"/>
    </w:rPr>
  </w:style>
  <w:style w:type="character" w:customStyle="1" w:styleId="ListLabel44">
    <w:name w:val="ListLabel 44"/>
    <w:rsid w:val="00B55197"/>
    <w:rPr>
      <w:rFonts w:cs="Wingdings"/>
    </w:rPr>
  </w:style>
  <w:style w:type="character" w:customStyle="1" w:styleId="ListLabel45">
    <w:name w:val="ListLabel 45"/>
    <w:rsid w:val="00B55197"/>
    <w:rPr>
      <w:rFonts w:cs="Symbol"/>
    </w:rPr>
  </w:style>
  <w:style w:type="character" w:customStyle="1" w:styleId="ListLabel46">
    <w:name w:val="ListLabel 46"/>
    <w:rsid w:val="00B55197"/>
    <w:rPr>
      <w:rFonts w:cs="Courier New"/>
    </w:rPr>
  </w:style>
  <w:style w:type="character" w:customStyle="1" w:styleId="ListLabel47">
    <w:name w:val="ListLabel 47"/>
    <w:rsid w:val="00B55197"/>
    <w:rPr>
      <w:rFonts w:cs="Wingdings"/>
    </w:rPr>
  </w:style>
  <w:style w:type="character" w:customStyle="1" w:styleId="ListLabel48">
    <w:name w:val="ListLabel 48"/>
    <w:rsid w:val="00B55197"/>
    <w:rPr>
      <w:rFonts w:cs="Symbol"/>
    </w:rPr>
  </w:style>
  <w:style w:type="character" w:customStyle="1" w:styleId="ListLabel49">
    <w:name w:val="ListLabel 49"/>
    <w:rsid w:val="00B55197"/>
    <w:rPr>
      <w:rFonts w:cs="Courier New"/>
    </w:rPr>
  </w:style>
  <w:style w:type="character" w:customStyle="1" w:styleId="ListLabel50">
    <w:name w:val="ListLabel 50"/>
    <w:rsid w:val="00B55197"/>
    <w:rPr>
      <w:rFonts w:cs="Wingdings"/>
    </w:rPr>
  </w:style>
  <w:style w:type="character" w:customStyle="1" w:styleId="ListLabel51">
    <w:name w:val="ListLabel 51"/>
    <w:rsid w:val="00B55197"/>
    <w:rPr>
      <w:rFonts w:cs="Symbol"/>
      <w:sz w:val="28"/>
    </w:rPr>
  </w:style>
  <w:style w:type="character" w:customStyle="1" w:styleId="ListLabel52">
    <w:name w:val="ListLabel 52"/>
    <w:rsid w:val="00B55197"/>
    <w:rPr>
      <w:rFonts w:cs="Courier New"/>
    </w:rPr>
  </w:style>
  <w:style w:type="character" w:customStyle="1" w:styleId="ListLabel53">
    <w:name w:val="ListLabel 53"/>
    <w:rsid w:val="00B55197"/>
    <w:rPr>
      <w:rFonts w:cs="Wingdings"/>
    </w:rPr>
  </w:style>
  <w:style w:type="character" w:customStyle="1" w:styleId="ListLabel54">
    <w:name w:val="ListLabel 54"/>
    <w:rsid w:val="00B55197"/>
    <w:rPr>
      <w:rFonts w:cs="Symbol"/>
    </w:rPr>
  </w:style>
  <w:style w:type="character" w:customStyle="1" w:styleId="ListLabel55">
    <w:name w:val="ListLabel 55"/>
    <w:rsid w:val="00B55197"/>
    <w:rPr>
      <w:rFonts w:cs="Courier New"/>
    </w:rPr>
  </w:style>
  <w:style w:type="character" w:customStyle="1" w:styleId="ListLabel56">
    <w:name w:val="ListLabel 56"/>
    <w:rsid w:val="00B55197"/>
    <w:rPr>
      <w:rFonts w:cs="Wingdings"/>
    </w:rPr>
  </w:style>
  <w:style w:type="character" w:customStyle="1" w:styleId="ListLabel57">
    <w:name w:val="ListLabel 57"/>
    <w:rsid w:val="00B55197"/>
    <w:rPr>
      <w:rFonts w:cs="Symbol"/>
    </w:rPr>
  </w:style>
  <w:style w:type="character" w:customStyle="1" w:styleId="ListLabel58">
    <w:name w:val="ListLabel 58"/>
    <w:rsid w:val="00B55197"/>
    <w:rPr>
      <w:rFonts w:cs="Courier New"/>
    </w:rPr>
  </w:style>
  <w:style w:type="character" w:customStyle="1" w:styleId="ListLabel59">
    <w:name w:val="ListLabel 59"/>
    <w:rsid w:val="00B55197"/>
    <w:rPr>
      <w:rFonts w:cs="Wingdings"/>
    </w:rPr>
  </w:style>
  <w:style w:type="character" w:customStyle="1" w:styleId="ListLabel60">
    <w:name w:val="ListLabel 60"/>
    <w:rsid w:val="00B55197"/>
    <w:rPr>
      <w:rFonts w:cs="Symbol"/>
      <w:sz w:val="28"/>
    </w:rPr>
  </w:style>
  <w:style w:type="character" w:customStyle="1" w:styleId="ListLabel61">
    <w:name w:val="ListLabel 61"/>
    <w:rsid w:val="00B55197"/>
    <w:rPr>
      <w:rFonts w:cs="Courier New"/>
    </w:rPr>
  </w:style>
  <w:style w:type="character" w:customStyle="1" w:styleId="ListLabel62">
    <w:name w:val="ListLabel 62"/>
    <w:rsid w:val="00B55197"/>
    <w:rPr>
      <w:rFonts w:cs="Wingdings"/>
    </w:rPr>
  </w:style>
  <w:style w:type="character" w:customStyle="1" w:styleId="ListLabel63">
    <w:name w:val="ListLabel 63"/>
    <w:rsid w:val="00B55197"/>
    <w:rPr>
      <w:rFonts w:cs="Symbol"/>
    </w:rPr>
  </w:style>
  <w:style w:type="character" w:customStyle="1" w:styleId="ListLabel64">
    <w:name w:val="ListLabel 64"/>
    <w:rsid w:val="00B55197"/>
    <w:rPr>
      <w:rFonts w:cs="Courier New"/>
    </w:rPr>
  </w:style>
  <w:style w:type="character" w:customStyle="1" w:styleId="ListLabel65">
    <w:name w:val="ListLabel 65"/>
    <w:rsid w:val="00B55197"/>
    <w:rPr>
      <w:rFonts w:cs="Wingdings"/>
    </w:rPr>
  </w:style>
  <w:style w:type="character" w:customStyle="1" w:styleId="ListLabel66">
    <w:name w:val="ListLabel 66"/>
    <w:rsid w:val="00B55197"/>
    <w:rPr>
      <w:rFonts w:cs="Symbol"/>
    </w:rPr>
  </w:style>
  <w:style w:type="character" w:customStyle="1" w:styleId="ListLabel67">
    <w:name w:val="ListLabel 67"/>
    <w:rsid w:val="00B55197"/>
    <w:rPr>
      <w:rFonts w:cs="Courier New"/>
    </w:rPr>
  </w:style>
  <w:style w:type="character" w:customStyle="1" w:styleId="ListLabel68">
    <w:name w:val="ListLabel 68"/>
    <w:rsid w:val="00B55197"/>
    <w:rPr>
      <w:rFonts w:cs="Wingdings"/>
    </w:rPr>
  </w:style>
  <w:style w:type="character" w:customStyle="1" w:styleId="a8">
    <w:name w:val="Маркеры списка"/>
    <w:rsid w:val="00B55197"/>
    <w:rPr>
      <w:rFonts w:ascii="OpenSymbol" w:eastAsia="OpenSymbol" w:hAnsi="OpenSymbol" w:cs="OpenSymbol"/>
    </w:rPr>
  </w:style>
  <w:style w:type="character" w:customStyle="1" w:styleId="110">
    <w:name w:val="Основной шрифт абзаца11"/>
    <w:rsid w:val="00B55197"/>
  </w:style>
  <w:style w:type="character" w:customStyle="1" w:styleId="12">
    <w:name w:val="Основной текст Знак1"/>
    <w:basedOn w:val="110"/>
    <w:rsid w:val="00B55197"/>
    <w:rPr>
      <w:rFonts w:ascii="Times New Roman" w:hAnsi="Times New Roman" w:cs="Times New Roman"/>
      <w:sz w:val="27"/>
      <w:szCs w:val="27"/>
      <w:highlight w:val="white"/>
    </w:rPr>
  </w:style>
  <w:style w:type="character" w:customStyle="1" w:styleId="ListLabel69">
    <w:name w:val="ListLabel 69"/>
    <w:rsid w:val="00B55197"/>
    <w:rPr>
      <w:rFonts w:cs="Symbol"/>
      <w:sz w:val="28"/>
    </w:rPr>
  </w:style>
  <w:style w:type="character" w:customStyle="1" w:styleId="ListLabel70">
    <w:name w:val="ListLabel 70"/>
    <w:rsid w:val="00B55197"/>
    <w:rPr>
      <w:rFonts w:cs="Courier New"/>
    </w:rPr>
  </w:style>
  <w:style w:type="character" w:customStyle="1" w:styleId="ListLabel71">
    <w:name w:val="ListLabel 71"/>
    <w:rsid w:val="00B55197"/>
    <w:rPr>
      <w:rFonts w:cs="Wingdings"/>
    </w:rPr>
  </w:style>
  <w:style w:type="character" w:customStyle="1" w:styleId="ListLabel72">
    <w:name w:val="ListLabel 72"/>
    <w:rsid w:val="00B55197"/>
    <w:rPr>
      <w:rFonts w:cs="Symbol"/>
    </w:rPr>
  </w:style>
  <w:style w:type="character" w:customStyle="1" w:styleId="ListLabel73">
    <w:name w:val="ListLabel 73"/>
    <w:rsid w:val="00B55197"/>
    <w:rPr>
      <w:rFonts w:cs="Courier New"/>
    </w:rPr>
  </w:style>
  <w:style w:type="character" w:customStyle="1" w:styleId="ListLabel74">
    <w:name w:val="ListLabel 74"/>
    <w:rsid w:val="00B55197"/>
    <w:rPr>
      <w:rFonts w:cs="Wingdings"/>
    </w:rPr>
  </w:style>
  <w:style w:type="character" w:customStyle="1" w:styleId="ListLabel75">
    <w:name w:val="ListLabel 75"/>
    <w:rsid w:val="00B55197"/>
    <w:rPr>
      <w:rFonts w:cs="Symbol"/>
    </w:rPr>
  </w:style>
  <w:style w:type="character" w:customStyle="1" w:styleId="ListLabel76">
    <w:name w:val="ListLabel 76"/>
    <w:rsid w:val="00B55197"/>
    <w:rPr>
      <w:rFonts w:cs="Courier New"/>
    </w:rPr>
  </w:style>
  <w:style w:type="character" w:customStyle="1" w:styleId="ListLabel77">
    <w:name w:val="ListLabel 77"/>
    <w:rsid w:val="00B55197"/>
    <w:rPr>
      <w:rFonts w:cs="Wingdings"/>
    </w:rPr>
  </w:style>
  <w:style w:type="character" w:customStyle="1" w:styleId="ListLabel78">
    <w:name w:val="ListLabel 78"/>
    <w:rsid w:val="00B55197"/>
    <w:rPr>
      <w:rFonts w:cs="Symbol"/>
      <w:sz w:val="28"/>
    </w:rPr>
  </w:style>
  <w:style w:type="character" w:customStyle="1" w:styleId="ListLabel79">
    <w:name w:val="ListLabel 79"/>
    <w:rsid w:val="00B55197"/>
    <w:rPr>
      <w:rFonts w:cs="Courier New"/>
    </w:rPr>
  </w:style>
  <w:style w:type="character" w:customStyle="1" w:styleId="ListLabel80">
    <w:name w:val="ListLabel 80"/>
    <w:rsid w:val="00B55197"/>
    <w:rPr>
      <w:rFonts w:cs="Wingdings"/>
    </w:rPr>
  </w:style>
  <w:style w:type="character" w:customStyle="1" w:styleId="ListLabel81">
    <w:name w:val="ListLabel 81"/>
    <w:rsid w:val="00B55197"/>
    <w:rPr>
      <w:rFonts w:cs="Symbol"/>
    </w:rPr>
  </w:style>
  <w:style w:type="character" w:customStyle="1" w:styleId="ListLabel82">
    <w:name w:val="ListLabel 82"/>
    <w:rsid w:val="00B55197"/>
    <w:rPr>
      <w:rFonts w:cs="Courier New"/>
    </w:rPr>
  </w:style>
  <w:style w:type="character" w:customStyle="1" w:styleId="ListLabel83">
    <w:name w:val="ListLabel 83"/>
    <w:rsid w:val="00B55197"/>
    <w:rPr>
      <w:rFonts w:cs="Wingdings"/>
    </w:rPr>
  </w:style>
  <w:style w:type="character" w:customStyle="1" w:styleId="ListLabel84">
    <w:name w:val="ListLabel 84"/>
    <w:rsid w:val="00B55197"/>
    <w:rPr>
      <w:rFonts w:cs="Symbol"/>
    </w:rPr>
  </w:style>
  <w:style w:type="character" w:customStyle="1" w:styleId="ListLabel85">
    <w:name w:val="ListLabel 85"/>
    <w:rsid w:val="00B55197"/>
    <w:rPr>
      <w:rFonts w:cs="Courier New"/>
    </w:rPr>
  </w:style>
  <w:style w:type="character" w:customStyle="1" w:styleId="ListLabel86">
    <w:name w:val="ListLabel 86"/>
    <w:rsid w:val="00B55197"/>
    <w:rPr>
      <w:rFonts w:cs="Wingdings"/>
    </w:rPr>
  </w:style>
  <w:style w:type="character" w:customStyle="1" w:styleId="ListLabel87">
    <w:name w:val="ListLabel 87"/>
    <w:rsid w:val="00B55197"/>
    <w:rPr>
      <w:rFonts w:ascii="Times New Roman" w:hAnsi="Times New Roman" w:cs="OpenSymbol"/>
      <w:sz w:val="28"/>
    </w:rPr>
  </w:style>
  <w:style w:type="character" w:customStyle="1" w:styleId="ListLabel88">
    <w:name w:val="ListLabel 88"/>
    <w:rsid w:val="00B55197"/>
    <w:rPr>
      <w:rFonts w:cs="OpenSymbol"/>
    </w:rPr>
  </w:style>
  <w:style w:type="character" w:customStyle="1" w:styleId="ListLabel89">
    <w:name w:val="ListLabel 89"/>
    <w:rsid w:val="00B55197"/>
    <w:rPr>
      <w:rFonts w:cs="OpenSymbol"/>
    </w:rPr>
  </w:style>
  <w:style w:type="character" w:customStyle="1" w:styleId="ListLabel90">
    <w:name w:val="ListLabel 90"/>
    <w:rsid w:val="00B55197"/>
    <w:rPr>
      <w:rFonts w:cs="OpenSymbol"/>
    </w:rPr>
  </w:style>
  <w:style w:type="character" w:customStyle="1" w:styleId="ListLabel91">
    <w:name w:val="ListLabel 91"/>
    <w:rsid w:val="00B55197"/>
    <w:rPr>
      <w:rFonts w:cs="OpenSymbol"/>
    </w:rPr>
  </w:style>
  <w:style w:type="character" w:customStyle="1" w:styleId="ListLabel92">
    <w:name w:val="ListLabel 92"/>
    <w:rsid w:val="00B55197"/>
    <w:rPr>
      <w:rFonts w:cs="OpenSymbol"/>
    </w:rPr>
  </w:style>
  <w:style w:type="character" w:customStyle="1" w:styleId="ListLabel93">
    <w:name w:val="ListLabel 93"/>
    <w:rsid w:val="00B55197"/>
    <w:rPr>
      <w:rFonts w:cs="OpenSymbol"/>
    </w:rPr>
  </w:style>
  <w:style w:type="character" w:customStyle="1" w:styleId="ListLabel94">
    <w:name w:val="ListLabel 94"/>
    <w:rsid w:val="00B55197"/>
    <w:rPr>
      <w:rFonts w:cs="OpenSymbol"/>
    </w:rPr>
  </w:style>
  <w:style w:type="character" w:customStyle="1" w:styleId="ListLabel95">
    <w:name w:val="ListLabel 95"/>
    <w:rsid w:val="00B55197"/>
    <w:rPr>
      <w:rFonts w:cs="OpenSymbol"/>
    </w:rPr>
  </w:style>
  <w:style w:type="character" w:customStyle="1" w:styleId="ListLabel96">
    <w:name w:val="ListLabel 96"/>
    <w:rsid w:val="00B55197"/>
    <w:rPr>
      <w:rFonts w:cs="Symbol"/>
      <w:sz w:val="28"/>
    </w:rPr>
  </w:style>
  <w:style w:type="character" w:customStyle="1" w:styleId="ListLabel97">
    <w:name w:val="ListLabel 97"/>
    <w:rsid w:val="00B55197"/>
    <w:rPr>
      <w:rFonts w:cs="Courier New"/>
    </w:rPr>
  </w:style>
  <w:style w:type="character" w:customStyle="1" w:styleId="ListLabel98">
    <w:name w:val="ListLabel 98"/>
    <w:rsid w:val="00B55197"/>
    <w:rPr>
      <w:rFonts w:cs="Wingdings"/>
    </w:rPr>
  </w:style>
  <w:style w:type="character" w:customStyle="1" w:styleId="ListLabel99">
    <w:name w:val="ListLabel 99"/>
    <w:rsid w:val="00B55197"/>
    <w:rPr>
      <w:rFonts w:cs="Symbol"/>
    </w:rPr>
  </w:style>
  <w:style w:type="character" w:customStyle="1" w:styleId="ListLabel100">
    <w:name w:val="ListLabel 100"/>
    <w:rsid w:val="00B55197"/>
    <w:rPr>
      <w:rFonts w:cs="Courier New"/>
    </w:rPr>
  </w:style>
  <w:style w:type="character" w:customStyle="1" w:styleId="ListLabel101">
    <w:name w:val="ListLabel 101"/>
    <w:rsid w:val="00B55197"/>
    <w:rPr>
      <w:rFonts w:cs="Wingdings"/>
    </w:rPr>
  </w:style>
  <w:style w:type="character" w:customStyle="1" w:styleId="ListLabel102">
    <w:name w:val="ListLabel 102"/>
    <w:rsid w:val="00B55197"/>
    <w:rPr>
      <w:rFonts w:cs="Symbol"/>
    </w:rPr>
  </w:style>
  <w:style w:type="character" w:customStyle="1" w:styleId="ListLabel103">
    <w:name w:val="ListLabel 103"/>
    <w:rsid w:val="00B55197"/>
    <w:rPr>
      <w:rFonts w:cs="Courier New"/>
    </w:rPr>
  </w:style>
  <w:style w:type="character" w:customStyle="1" w:styleId="ListLabel104">
    <w:name w:val="ListLabel 104"/>
    <w:rsid w:val="00B55197"/>
    <w:rPr>
      <w:rFonts w:cs="Wingdings"/>
    </w:rPr>
  </w:style>
  <w:style w:type="character" w:customStyle="1" w:styleId="ListLabel105">
    <w:name w:val="ListLabel 105"/>
    <w:rsid w:val="00B55197"/>
    <w:rPr>
      <w:rFonts w:cs="Symbol"/>
      <w:sz w:val="28"/>
    </w:rPr>
  </w:style>
  <w:style w:type="character" w:customStyle="1" w:styleId="ListLabel106">
    <w:name w:val="ListLabel 106"/>
    <w:rsid w:val="00B55197"/>
    <w:rPr>
      <w:rFonts w:cs="Courier New"/>
    </w:rPr>
  </w:style>
  <w:style w:type="character" w:customStyle="1" w:styleId="ListLabel107">
    <w:name w:val="ListLabel 107"/>
    <w:rsid w:val="00B55197"/>
    <w:rPr>
      <w:rFonts w:cs="Wingdings"/>
    </w:rPr>
  </w:style>
  <w:style w:type="character" w:customStyle="1" w:styleId="ListLabel108">
    <w:name w:val="ListLabel 108"/>
    <w:rsid w:val="00B55197"/>
    <w:rPr>
      <w:rFonts w:cs="Symbol"/>
    </w:rPr>
  </w:style>
  <w:style w:type="character" w:customStyle="1" w:styleId="ListLabel109">
    <w:name w:val="ListLabel 109"/>
    <w:rsid w:val="00B55197"/>
    <w:rPr>
      <w:rFonts w:cs="Courier New"/>
    </w:rPr>
  </w:style>
  <w:style w:type="character" w:customStyle="1" w:styleId="ListLabel110">
    <w:name w:val="ListLabel 110"/>
    <w:rsid w:val="00B55197"/>
    <w:rPr>
      <w:rFonts w:cs="Wingdings"/>
    </w:rPr>
  </w:style>
  <w:style w:type="character" w:customStyle="1" w:styleId="ListLabel111">
    <w:name w:val="ListLabel 111"/>
    <w:rsid w:val="00B55197"/>
    <w:rPr>
      <w:rFonts w:cs="Symbol"/>
    </w:rPr>
  </w:style>
  <w:style w:type="character" w:customStyle="1" w:styleId="ListLabel112">
    <w:name w:val="ListLabel 112"/>
    <w:rsid w:val="00B55197"/>
    <w:rPr>
      <w:rFonts w:cs="Courier New"/>
    </w:rPr>
  </w:style>
  <w:style w:type="character" w:customStyle="1" w:styleId="ListLabel113">
    <w:name w:val="ListLabel 113"/>
    <w:rsid w:val="00B55197"/>
    <w:rPr>
      <w:rFonts w:cs="Wingdings"/>
    </w:rPr>
  </w:style>
  <w:style w:type="character" w:customStyle="1" w:styleId="ListLabel114">
    <w:name w:val="ListLabel 114"/>
    <w:rsid w:val="00B55197"/>
    <w:rPr>
      <w:rFonts w:ascii="Times New Roman" w:hAnsi="Times New Roman" w:cs="OpenSymbol"/>
      <w:sz w:val="28"/>
    </w:rPr>
  </w:style>
  <w:style w:type="character" w:customStyle="1" w:styleId="ListLabel115">
    <w:name w:val="ListLabel 115"/>
    <w:rsid w:val="00B55197"/>
    <w:rPr>
      <w:rFonts w:cs="OpenSymbol"/>
    </w:rPr>
  </w:style>
  <w:style w:type="character" w:customStyle="1" w:styleId="ListLabel116">
    <w:name w:val="ListLabel 116"/>
    <w:rsid w:val="00B55197"/>
    <w:rPr>
      <w:rFonts w:cs="OpenSymbol"/>
    </w:rPr>
  </w:style>
  <w:style w:type="character" w:customStyle="1" w:styleId="ListLabel117">
    <w:name w:val="ListLabel 117"/>
    <w:rsid w:val="00B55197"/>
    <w:rPr>
      <w:rFonts w:cs="OpenSymbol"/>
    </w:rPr>
  </w:style>
  <w:style w:type="character" w:customStyle="1" w:styleId="ListLabel118">
    <w:name w:val="ListLabel 118"/>
    <w:rsid w:val="00B55197"/>
    <w:rPr>
      <w:rFonts w:cs="OpenSymbol"/>
    </w:rPr>
  </w:style>
  <w:style w:type="character" w:customStyle="1" w:styleId="ListLabel119">
    <w:name w:val="ListLabel 119"/>
    <w:rsid w:val="00B55197"/>
    <w:rPr>
      <w:rFonts w:cs="OpenSymbol"/>
    </w:rPr>
  </w:style>
  <w:style w:type="character" w:customStyle="1" w:styleId="ListLabel120">
    <w:name w:val="ListLabel 120"/>
    <w:rsid w:val="00B55197"/>
    <w:rPr>
      <w:rFonts w:cs="OpenSymbol"/>
    </w:rPr>
  </w:style>
  <w:style w:type="character" w:customStyle="1" w:styleId="ListLabel121">
    <w:name w:val="ListLabel 121"/>
    <w:rsid w:val="00B55197"/>
    <w:rPr>
      <w:rFonts w:cs="OpenSymbol"/>
    </w:rPr>
  </w:style>
  <w:style w:type="character" w:customStyle="1" w:styleId="ListLabel122">
    <w:name w:val="ListLabel 122"/>
    <w:rsid w:val="00B55197"/>
    <w:rPr>
      <w:rFonts w:cs="OpenSymbol"/>
    </w:rPr>
  </w:style>
  <w:style w:type="character" w:customStyle="1" w:styleId="ListLabel123">
    <w:name w:val="ListLabel 123"/>
    <w:rsid w:val="00B55197"/>
    <w:rPr>
      <w:rFonts w:cs="Symbol"/>
      <w:sz w:val="28"/>
    </w:rPr>
  </w:style>
  <w:style w:type="character" w:customStyle="1" w:styleId="ListLabel124">
    <w:name w:val="ListLabel 124"/>
    <w:rsid w:val="00B55197"/>
    <w:rPr>
      <w:rFonts w:cs="Courier New"/>
    </w:rPr>
  </w:style>
  <w:style w:type="character" w:customStyle="1" w:styleId="ListLabel125">
    <w:name w:val="ListLabel 125"/>
    <w:rsid w:val="00B55197"/>
    <w:rPr>
      <w:rFonts w:cs="Wingdings"/>
    </w:rPr>
  </w:style>
  <w:style w:type="character" w:customStyle="1" w:styleId="ListLabel126">
    <w:name w:val="ListLabel 126"/>
    <w:rsid w:val="00B55197"/>
    <w:rPr>
      <w:rFonts w:cs="Symbol"/>
    </w:rPr>
  </w:style>
  <w:style w:type="character" w:customStyle="1" w:styleId="ListLabel127">
    <w:name w:val="ListLabel 127"/>
    <w:rsid w:val="00B55197"/>
    <w:rPr>
      <w:rFonts w:cs="Courier New"/>
    </w:rPr>
  </w:style>
  <w:style w:type="character" w:customStyle="1" w:styleId="ListLabel128">
    <w:name w:val="ListLabel 128"/>
    <w:rsid w:val="00B55197"/>
    <w:rPr>
      <w:rFonts w:cs="Wingdings"/>
    </w:rPr>
  </w:style>
  <w:style w:type="character" w:customStyle="1" w:styleId="ListLabel129">
    <w:name w:val="ListLabel 129"/>
    <w:rsid w:val="00B55197"/>
    <w:rPr>
      <w:rFonts w:cs="Symbol"/>
    </w:rPr>
  </w:style>
  <w:style w:type="character" w:customStyle="1" w:styleId="ListLabel130">
    <w:name w:val="ListLabel 130"/>
    <w:rsid w:val="00B55197"/>
    <w:rPr>
      <w:rFonts w:cs="Courier New"/>
    </w:rPr>
  </w:style>
  <w:style w:type="character" w:customStyle="1" w:styleId="ListLabel131">
    <w:name w:val="ListLabel 131"/>
    <w:rsid w:val="00B55197"/>
    <w:rPr>
      <w:rFonts w:cs="Wingdings"/>
    </w:rPr>
  </w:style>
  <w:style w:type="character" w:customStyle="1" w:styleId="ListLabel132">
    <w:name w:val="ListLabel 132"/>
    <w:rsid w:val="00B55197"/>
    <w:rPr>
      <w:rFonts w:cs="Symbol"/>
      <w:sz w:val="28"/>
    </w:rPr>
  </w:style>
  <w:style w:type="character" w:customStyle="1" w:styleId="ListLabel133">
    <w:name w:val="ListLabel 133"/>
    <w:rsid w:val="00B55197"/>
    <w:rPr>
      <w:rFonts w:cs="Courier New"/>
    </w:rPr>
  </w:style>
  <w:style w:type="character" w:customStyle="1" w:styleId="ListLabel134">
    <w:name w:val="ListLabel 134"/>
    <w:rsid w:val="00B55197"/>
    <w:rPr>
      <w:rFonts w:cs="Wingdings"/>
    </w:rPr>
  </w:style>
  <w:style w:type="character" w:customStyle="1" w:styleId="ListLabel135">
    <w:name w:val="ListLabel 135"/>
    <w:rsid w:val="00B55197"/>
    <w:rPr>
      <w:rFonts w:cs="Symbol"/>
    </w:rPr>
  </w:style>
  <w:style w:type="character" w:customStyle="1" w:styleId="ListLabel136">
    <w:name w:val="ListLabel 136"/>
    <w:rsid w:val="00B55197"/>
    <w:rPr>
      <w:rFonts w:cs="Courier New"/>
    </w:rPr>
  </w:style>
  <w:style w:type="character" w:customStyle="1" w:styleId="ListLabel137">
    <w:name w:val="ListLabel 137"/>
    <w:rsid w:val="00B55197"/>
    <w:rPr>
      <w:rFonts w:cs="Wingdings"/>
    </w:rPr>
  </w:style>
  <w:style w:type="character" w:customStyle="1" w:styleId="ListLabel138">
    <w:name w:val="ListLabel 138"/>
    <w:rsid w:val="00B55197"/>
    <w:rPr>
      <w:rFonts w:cs="Symbol"/>
    </w:rPr>
  </w:style>
  <w:style w:type="character" w:customStyle="1" w:styleId="ListLabel139">
    <w:name w:val="ListLabel 139"/>
    <w:rsid w:val="00B55197"/>
    <w:rPr>
      <w:rFonts w:cs="Courier New"/>
    </w:rPr>
  </w:style>
  <w:style w:type="character" w:customStyle="1" w:styleId="ListLabel140">
    <w:name w:val="ListLabel 140"/>
    <w:rsid w:val="00B55197"/>
    <w:rPr>
      <w:rFonts w:cs="Wingdings"/>
    </w:rPr>
  </w:style>
  <w:style w:type="character" w:customStyle="1" w:styleId="ListLabel141">
    <w:name w:val="ListLabel 141"/>
    <w:rsid w:val="00B55197"/>
    <w:rPr>
      <w:rFonts w:ascii="Times New Roman" w:hAnsi="Times New Roman" w:cs="OpenSymbol"/>
      <w:sz w:val="28"/>
    </w:rPr>
  </w:style>
  <w:style w:type="character" w:customStyle="1" w:styleId="ListLabel142">
    <w:name w:val="ListLabel 142"/>
    <w:rsid w:val="00B55197"/>
    <w:rPr>
      <w:rFonts w:cs="OpenSymbol"/>
    </w:rPr>
  </w:style>
  <w:style w:type="character" w:customStyle="1" w:styleId="ListLabel143">
    <w:name w:val="ListLabel 143"/>
    <w:rsid w:val="00B55197"/>
    <w:rPr>
      <w:rFonts w:cs="OpenSymbol"/>
    </w:rPr>
  </w:style>
  <w:style w:type="character" w:customStyle="1" w:styleId="ListLabel144">
    <w:name w:val="ListLabel 144"/>
    <w:rsid w:val="00B55197"/>
    <w:rPr>
      <w:rFonts w:cs="OpenSymbol"/>
    </w:rPr>
  </w:style>
  <w:style w:type="character" w:customStyle="1" w:styleId="ListLabel145">
    <w:name w:val="ListLabel 145"/>
    <w:rsid w:val="00B55197"/>
    <w:rPr>
      <w:rFonts w:cs="OpenSymbol"/>
    </w:rPr>
  </w:style>
  <w:style w:type="character" w:customStyle="1" w:styleId="ListLabel146">
    <w:name w:val="ListLabel 146"/>
    <w:rsid w:val="00B55197"/>
    <w:rPr>
      <w:rFonts w:cs="OpenSymbol"/>
    </w:rPr>
  </w:style>
  <w:style w:type="character" w:customStyle="1" w:styleId="ListLabel147">
    <w:name w:val="ListLabel 147"/>
    <w:rsid w:val="00B55197"/>
    <w:rPr>
      <w:rFonts w:cs="OpenSymbol"/>
    </w:rPr>
  </w:style>
  <w:style w:type="character" w:customStyle="1" w:styleId="ListLabel148">
    <w:name w:val="ListLabel 148"/>
    <w:rsid w:val="00B55197"/>
    <w:rPr>
      <w:rFonts w:cs="OpenSymbol"/>
    </w:rPr>
  </w:style>
  <w:style w:type="character" w:customStyle="1" w:styleId="ListLabel149">
    <w:name w:val="ListLabel 149"/>
    <w:rsid w:val="00B55197"/>
    <w:rPr>
      <w:rFonts w:cs="OpenSymbol"/>
    </w:rPr>
  </w:style>
  <w:style w:type="character" w:customStyle="1" w:styleId="ListLabel150">
    <w:name w:val="ListLabel 150"/>
    <w:rsid w:val="00B55197"/>
    <w:rPr>
      <w:rFonts w:cs="Symbol"/>
      <w:sz w:val="28"/>
    </w:rPr>
  </w:style>
  <w:style w:type="character" w:customStyle="1" w:styleId="ListLabel151">
    <w:name w:val="ListLabel 151"/>
    <w:rsid w:val="00B55197"/>
    <w:rPr>
      <w:rFonts w:cs="Courier New"/>
    </w:rPr>
  </w:style>
  <w:style w:type="character" w:customStyle="1" w:styleId="ListLabel152">
    <w:name w:val="ListLabel 152"/>
    <w:rsid w:val="00B55197"/>
    <w:rPr>
      <w:rFonts w:cs="Wingdings"/>
    </w:rPr>
  </w:style>
  <w:style w:type="character" w:customStyle="1" w:styleId="ListLabel153">
    <w:name w:val="ListLabel 153"/>
    <w:rsid w:val="00B55197"/>
    <w:rPr>
      <w:rFonts w:cs="Symbol"/>
    </w:rPr>
  </w:style>
  <w:style w:type="character" w:customStyle="1" w:styleId="ListLabel154">
    <w:name w:val="ListLabel 154"/>
    <w:rsid w:val="00B55197"/>
    <w:rPr>
      <w:rFonts w:cs="Courier New"/>
    </w:rPr>
  </w:style>
  <w:style w:type="character" w:customStyle="1" w:styleId="ListLabel155">
    <w:name w:val="ListLabel 155"/>
    <w:rsid w:val="00B55197"/>
    <w:rPr>
      <w:rFonts w:cs="Wingdings"/>
    </w:rPr>
  </w:style>
  <w:style w:type="character" w:customStyle="1" w:styleId="ListLabel156">
    <w:name w:val="ListLabel 156"/>
    <w:rsid w:val="00B55197"/>
    <w:rPr>
      <w:rFonts w:cs="Symbol"/>
    </w:rPr>
  </w:style>
  <w:style w:type="character" w:customStyle="1" w:styleId="ListLabel157">
    <w:name w:val="ListLabel 157"/>
    <w:rsid w:val="00B55197"/>
    <w:rPr>
      <w:rFonts w:cs="Courier New"/>
    </w:rPr>
  </w:style>
  <w:style w:type="character" w:customStyle="1" w:styleId="ListLabel158">
    <w:name w:val="ListLabel 158"/>
    <w:rsid w:val="00B55197"/>
    <w:rPr>
      <w:rFonts w:cs="Wingdings"/>
    </w:rPr>
  </w:style>
  <w:style w:type="character" w:customStyle="1" w:styleId="ListLabel159">
    <w:name w:val="ListLabel 159"/>
    <w:rsid w:val="00B55197"/>
    <w:rPr>
      <w:rFonts w:cs="Symbol"/>
      <w:sz w:val="28"/>
    </w:rPr>
  </w:style>
  <w:style w:type="character" w:customStyle="1" w:styleId="ListLabel160">
    <w:name w:val="ListLabel 160"/>
    <w:rsid w:val="00B55197"/>
    <w:rPr>
      <w:rFonts w:cs="Courier New"/>
    </w:rPr>
  </w:style>
  <w:style w:type="character" w:customStyle="1" w:styleId="ListLabel161">
    <w:name w:val="ListLabel 161"/>
    <w:rsid w:val="00B55197"/>
    <w:rPr>
      <w:rFonts w:cs="Wingdings"/>
    </w:rPr>
  </w:style>
  <w:style w:type="character" w:customStyle="1" w:styleId="ListLabel162">
    <w:name w:val="ListLabel 162"/>
    <w:rsid w:val="00B55197"/>
    <w:rPr>
      <w:rFonts w:cs="Symbol"/>
    </w:rPr>
  </w:style>
  <w:style w:type="character" w:customStyle="1" w:styleId="ListLabel163">
    <w:name w:val="ListLabel 163"/>
    <w:rsid w:val="00B55197"/>
    <w:rPr>
      <w:rFonts w:cs="Courier New"/>
    </w:rPr>
  </w:style>
  <w:style w:type="character" w:customStyle="1" w:styleId="ListLabel164">
    <w:name w:val="ListLabel 164"/>
    <w:rsid w:val="00B55197"/>
    <w:rPr>
      <w:rFonts w:cs="Wingdings"/>
    </w:rPr>
  </w:style>
  <w:style w:type="character" w:customStyle="1" w:styleId="ListLabel165">
    <w:name w:val="ListLabel 165"/>
    <w:rsid w:val="00B55197"/>
    <w:rPr>
      <w:rFonts w:cs="Symbol"/>
    </w:rPr>
  </w:style>
  <w:style w:type="character" w:customStyle="1" w:styleId="ListLabel166">
    <w:name w:val="ListLabel 166"/>
    <w:rsid w:val="00B55197"/>
    <w:rPr>
      <w:rFonts w:cs="Courier New"/>
    </w:rPr>
  </w:style>
  <w:style w:type="character" w:customStyle="1" w:styleId="ListLabel167">
    <w:name w:val="ListLabel 167"/>
    <w:rsid w:val="00B55197"/>
    <w:rPr>
      <w:rFonts w:cs="Wingdings"/>
    </w:rPr>
  </w:style>
  <w:style w:type="character" w:customStyle="1" w:styleId="ListLabel168">
    <w:name w:val="ListLabel 168"/>
    <w:rsid w:val="00B55197"/>
    <w:rPr>
      <w:rFonts w:ascii="Times New Roman" w:hAnsi="Times New Roman" w:cs="OpenSymbol"/>
      <w:sz w:val="28"/>
    </w:rPr>
  </w:style>
  <w:style w:type="character" w:customStyle="1" w:styleId="ListLabel169">
    <w:name w:val="ListLabel 169"/>
    <w:rsid w:val="00B55197"/>
    <w:rPr>
      <w:rFonts w:cs="OpenSymbol"/>
    </w:rPr>
  </w:style>
  <w:style w:type="character" w:customStyle="1" w:styleId="ListLabel170">
    <w:name w:val="ListLabel 170"/>
    <w:rsid w:val="00B55197"/>
    <w:rPr>
      <w:rFonts w:cs="OpenSymbol"/>
    </w:rPr>
  </w:style>
  <w:style w:type="character" w:customStyle="1" w:styleId="ListLabel171">
    <w:name w:val="ListLabel 171"/>
    <w:rsid w:val="00B55197"/>
    <w:rPr>
      <w:rFonts w:cs="OpenSymbol"/>
    </w:rPr>
  </w:style>
  <w:style w:type="character" w:customStyle="1" w:styleId="ListLabel172">
    <w:name w:val="ListLabel 172"/>
    <w:rsid w:val="00B55197"/>
    <w:rPr>
      <w:rFonts w:cs="OpenSymbol"/>
    </w:rPr>
  </w:style>
  <w:style w:type="character" w:customStyle="1" w:styleId="ListLabel173">
    <w:name w:val="ListLabel 173"/>
    <w:rsid w:val="00B55197"/>
    <w:rPr>
      <w:rFonts w:cs="OpenSymbol"/>
    </w:rPr>
  </w:style>
  <w:style w:type="character" w:customStyle="1" w:styleId="ListLabel174">
    <w:name w:val="ListLabel 174"/>
    <w:rsid w:val="00B55197"/>
    <w:rPr>
      <w:rFonts w:cs="OpenSymbol"/>
    </w:rPr>
  </w:style>
  <w:style w:type="character" w:customStyle="1" w:styleId="ListLabel175">
    <w:name w:val="ListLabel 175"/>
    <w:rsid w:val="00B55197"/>
    <w:rPr>
      <w:rFonts w:cs="OpenSymbol"/>
    </w:rPr>
  </w:style>
  <w:style w:type="character" w:customStyle="1" w:styleId="ListLabel176">
    <w:name w:val="ListLabel 176"/>
    <w:rsid w:val="00B55197"/>
    <w:rPr>
      <w:rFonts w:cs="OpenSymbol"/>
    </w:rPr>
  </w:style>
  <w:style w:type="character" w:styleId="a9">
    <w:name w:val="Strong"/>
    <w:qFormat/>
    <w:rsid w:val="00B55197"/>
    <w:rPr>
      <w:b/>
      <w:bCs/>
    </w:rPr>
  </w:style>
  <w:style w:type="character" w:customStyle="1" w:styleId="ListLabel177">
    <w:name w:val="ListLabel 177"/>
    <w:rsid w:val="00B55197"/>
    <w:rPr>
      <w:rFonts w:cs="Symbol"/>
      <w:sz w:val="28"/>
    </w:rPr>
  </w:style>
  <w:style w:type="character" w:customStyle="1" w:styleId="ListLabel178">
    <w:name w:val="ListLabel 178"/>
    <w:rsid w:val="00B55197"/>
    <w:rPr>
      <w:rFonts w:cs="Courier New"/>
    </w:rPr>
  </w:style>
  <w:style w:type="character" w:customStyle="1" w:styleId="ListLabel179">
    <w:name w:val="ListLabel 179"/>
    <w:rsid w:val="00B55197"/>
    <w:rPr>
      <w:rFonts w:cs="Wingdings"/>
    </w:rPr>
  </w:style>
  <w:style w:type="character" w:customStyle="1" w:styleId="ListLabel180">
    <w:name w:val="ListLabel 180"/>
    <w:rsid w:val="00B55197"/>
    <w:rPr>
      <w:rFonts w:cs="Symbol"/>
    </w:rPr>
  </w:style>
  <w:style w:type="character" w:customStyle="1" w:styleId="ListLabel181">
    <w:name w:val="ListLabel 181"/>
    <w:rsid w:val="00B55197"/>
    <w:rPr>
      <w:rFonts w:cs="Courier New"/>
    </w:rPr>
  </w:style>
  <w:style w:type="character" w:customStyle="1" w:styleId="ListLabel182">
    <w:name w:val="ListLabel 182"/>
    <w:rsid w:val="00B55197"/>
    <w:rPr>
      <w:rFonts w:cs="Wingdings"/>
    </w:rPr>
  </w:style>
  <w:style w:type="character" w:customStyle="1" w:styleId="ListLabel183">
    <w:name w:val="ListLabel 183"/>
    <w:rsid w:val="00B55197"/>
    <w:rPr>
      <w:rFonts w:cs="Symbol"/>
    </w:rPr>
  </w:style>
  <w:style w:type="character" w:customStyle="1" w:styleId="ListLabel184">
    <w:name w:val="ListLabel 184"/>
    <w:rsid w:val="00B55197"/>
    <w:rPr>
      <w:rFonts w:cs="Courier New"/>
    </w:rPr>
  </w:style>
  <w:style w:type="character" w:customStyle="1" w:styleId="ListLabel185">
    <w:name w:val="ListLabel 185"/>
    <w:rsid w:val="00B55197"/>
    <w:rPr>
      <w:rFonts w:cs="Wingdings"/>
    </w:rPr>
  </w:style>
  <w:style w:type="character" w:customStyle="1" w:styleId="ListLabel186">
    <w:name w:val="ListLabel 186"/>
    <w:rsid w:val="00B55197"/>
    <w:rPr>
      <w:rFonts w:cs="Symbol"/>
      <w:sz w:val="28"/>
    </w:rPr>
  </w:style>
  <w:style w:type="character" w:customStyle="1" w:styleId="ListLabel187">
    <w:name w:val="ListLabel 187"/>
    <w:rsid w:val="00B55197"/>
    <w:rPr>
      <w:rFonts w:cs="Courier New"/>
    </w:rPr>
  </w:style>
  <w:style w:type="character" w:customStyle="1" w:styleId="ListLabel188">
    <w:name w:val="ListLabel 188"/>
    <w:rsid w:val="00B55197"/>
    <w:rPr>
      <w:rFonts w:cs="Wingdings"/>
    </w:rPr>
  </w:style>
  <w:style w:type="character" w:customStyle="1" w:styleId="ListLabel189">
    <w:name w:val="ListLabel 189"/>
    <w:rsid w:val="00B55197"/>
    <w:rPr>
      <w:rFonts w:cs="Symbol"/>
    </w:rPr>
  </w:style>
  <w:style w:type="character" w:customStyle="1" w:styleId="ListLabel190">
    <w:name w:val="ListLabel 190"/>
    <w:rsid w:val="00B55197"/>
    <w:rPr>
      <w:rFonts w:cs="Courier New"/>
    </w:rPr>
  </w:style>
  <w:style w:type="character" w:customStyle="1" w:styleId="ListLabel191">
    <w:name w:val="ListLabel 191"/>
    <w:rsid w:val="00B55197"/>
    <w:rPr>
      <w:rFonts w:cs="Wingdings"/>
    </w:rPr>
  </w:style>
  <w:style w:type="character" w:customStyle="1" w:styleId="ListLabel192">
    <w:name w:val="ListLabel 192"/>
    <w:rsid w:val="00B55197"/>
    <w:rPr>
      <w:rFonts w:cs="Symbol"/>
    </w:rPr>
  </w:style>
  <w:style w:type="character" w:customStyle="1" w:styleId="ListLabel193">
    <w:name w:val="ListLabel 193"/>
    <w:rsid w:val="00B55197"/>
    <w:rPr>
      <w:rFonts w:cs="Courier New"/>
    </w:rPr>
  </w:style>
  <w:style w:type="character" w:customStyle="1" w:styleId="ListLabel194">
    <w:name w:val="ListLabel 194"/>
    <w:rsid w:val="00B55197"/>
    <w:rPr>
      <w:rFonts w:cs="Wingdings"/>
    </w:rPr>
  </w:style>
  <w:style w:type="character" w:customStyle="1" w:styleId="ListLabel195">
    <w:name w:val="ListLabel 195"/>
    <w:rsid w:val="00B55197"/>
    <w:rPr>
      <w:rFonts w:ascii="Times New Roman" w:hAnsi="Times New Roman" w:cs="OpenSymbol"/>
      <w:sz w:val="28"/>
    </w:rPr>
  </w:style>
  <w:style w:type="character" w:customStyle="1" w:styleId="ListLabel196">
    <w:name w:val="ListLabel 196"/>
    <w:rsid w:val="00B55197"/>
    <w:rPr>
      <w:rFonts w:cs="OpenSymbol"/>
    </w:rPr>
  </w:style>
  <w:style w:type="character" w:customStyle="1" w:styleId="ListLabel197">
    <w:name w:val="ListLabel 197"/>
    <w:rsid w:val="00B55197"/>
    <w:rPr>
      <w:rFonts w:cs="OpenSymbol"/>
    </w:rPr>
  </w:style>
  <w:style w:type="character" w:customStyle="1" w:styleId="ListLabel198">
    <w:name w:val="ListLabel 198"/>
    <w:rsid w:val="00B55197"/>
    <w:rPr>
      <w:rFonts w:cs="OpenSymbol"/>
    </w:rPr>
  </w:style>
  <w:style w:type="character" w:customStyle="1" w:styleId="ListLabel199">
    <w:name w:val="ListLabel 199"/>
    <w:rsid w:val="00B55197"/>
    <w:rPr>
      <w:rFonts w:cs="OpenSymbol"/>
    </w:rPr>
  </w:style>
  <w:style w:type="character" w:customStyle="1" w:styleId="ListLabel200">
    <w:name w:val="ListLabel 200"/>
    <w:rsid w:val="00B55197"/>
    <w:rPr>
      <w:rFonts w:cs="OpenSymbol"/>
    </w:rPr>
  </w:style>
  <w:style w:type="character" w:customStyle="1" w:styleId="ListLabel201">
    <w:name w:val="ListLabel 201"/>
    <w:rsid w:val="00B55197"/>
    <w:rPr>
      <w:rFonts w:cs="OpenSymbol"/>
    </w:rPr>
  </w:style>
  <w:style w:type="character" w:customStyle="1" w:styleId="ListLabel202">
    <w:name w:val="ListLabel 202"/>
    <w:rsid w:val="00B55197"/>
    <w:rPr>
      <w:rFonts w:cs="OpenSymbol"/>
    </w:rPr>
  </w:style>
  <w:style w:type="character" w:customStyle="1" w:styleId="ListLabel203">
    <w:name w:val="ListLabel 203"/>
    <w:rsid w:val="00B55197"/>
    <w:rPr>
      <w:rFonts w:cs="OpenSymbol"/>
    </w:rPr>
  </w:style>
  <w:style w:type="character" w:customStyle="1" w:styleId="ListLabel204">
    <w:name w:val="ListLabel 204"/>
    <w:rsid w:val="00B55197"/>
    <w:rPr>
      <w:rFonts w:cs="Symbol"/>
      <w:sz w:val="28"/>
    </w:rPr>
  </w:style>
  <w:style w:type="character" w:customStyle="1" w:styleId="ListLabel205">
    <w:name w:val="ListLabel 205"/>
    <w:rsid w:val="00B55197"/>
    <w:rPr>
      <w:rFonts w:cs="Courier New"/>
    </w:rPr>
  </w:style>
  <w:style w:type="character" w:customStyle="1" w:styleId="ListLabel206">
    <w:name w:val="ListLabel 206"/>
    <w:rsid w:val="00B55197"/>
    <w:rPr>
      <w:rFonts w:cs="Wingdings"/>
    </w:rPr>
  </w:style>
  <w:style w:type="character" w:customStyle="1" w:styleId="ListLabel207">
    <w:name w:val="ListLabel 207"/>
    <w:rsid w:val="00B55197"/>
    <w:rPr>
      <w:rFonts w:cs="Symbol"/>
    </w:rPr>
  </w:style>
  <w:style w:type="character" w:customStyle="1" w:styleId="ListLabel208">
    <w:name w:val="ListLabel 208"/>
    <w:rsid w:val="00B55197"/>
    <w:rPr>
      <w:rFonts w:cs="Courier New"/>
    </w:rPr>
  </w:style>
  <w:style w:type="character" w:customStyle="1" w:styleId="ListLabel209">
    <w:name w:val="ListLabel 209"/>
    <w:rsid w:val="00B55197"/>
    <w:rPr>
      <w:rFonts w:cs="Wingdings"/>
    </w:rPr>
  </w:style>
  <w:style w:type="character" w:customStyle="1" w:styleId="ListLabel210">
    <w:name w:val="ListLabel 210"/>
    <w:rsid w:val="00B55197"/>
    <w:rPr>
      <w:rFonts w:cs="Symbol"/>
    </w:rPr>
  </w:style>
  <w:style w:type="character" w:customStyle="1" w:styleId="ListLabel211">
    <w:name w:val="ListLabel 211"/>
    <w:rsid w:val="00B55197"/>
    <w:rPr>
      <w:rFonts w:cs="Courier New"/>
    </w:rPr>
  </w:style>
  <w:style w:type="character" w:customStyle="1" w:styleId="ListLabel212">
    <w:name w:val="ListLabel 212"/>
    <w:rsid w:val="00B55197"/>
    <w:rPr>
      <w:rFonts w:cs="Wingdings"/>
    </w:rPr>
  </w:style>
  <w:style w:type="character" w:customStyle="1" w:styleId="ListLabel213">
    <w:name w:val="ListLabel 213"/>
    <w:rsid w:val="00B55197"/>
    <w:rPr>
      <w:rFonts w:cs="Symbol"/>
      <w:sz w:val="28"/>
    </w:rPr>
  </w:style>
  <w:style w:type="character" w:customStyle="1" w:styleId="ListLabel214">
    <w:name w:val="ListLabel 214"/>
    <w:rsid w:val="00B55197"/>
    <w:rPr>
      <w:rFonts w:cs="Courier New"/>
    </w:rPr>
  </w:style>
  <w:style w:type="character" w:customStyle="1" w:styleId="ListLabel215">
    <w:name w:val="ListLabel 215"/>
    <w:rsid w:val="00B55197"/>
    <w:rPr>
      <w:rFonts w:cs="Wingdings"/>
    </w:rPr>
  </w:style>
  <w:style w:type="character" w:customStyle="1" w:styleId="ListLabel216">
    <w:name w:val="ListLabel 216"/>
    <w:rsid w:val="00B55197"/>
    <w:rPr>
      <w:rFonts w:cs="Symbol"/>
    </w:rPr>
  </w:style>
  <w:style w:type="character" w:customStyle="1" w:styleId="ListLabel217">
    <w:name w:val="ListLabel 217"/>
    <w:rsid w:val="00B55197"/>
    <w:rPr>
      <w:rFonts w:cs="Courier New"/>
    </w:rPr>
  </w:style>
  <w:style w:type="character" w:customStyle="1" w:styleId="ListLabel218">
    <w:name w:val="ListLabel 218"/>
    <w:rsid w:val="00B55197"/>
    <w:rPr>
      <w:rFonts w:cs="Wingdings"/>
    </w:rPr>
  </w:style>
  <w:style w:type="character" w:customStyle="1" w:styleId="ListLabel219">
    <w:name w:val="ListLabel 219"/>
    <w:rsid w:val="00B55197"/>
    <w:rPr>
      <w:rFonts w:cs="Symbol"/>
    </w:rPr>
  </w:style>
  <w:style w:type="character" w:customStyle="1" w:styleId="ListLabel220">
    <w:name w:val="ListLabel 220"/>
    <w:rsid w:val="00B55197"/>
    <w:rPr>
      <w:rFonts w:cs="Courier New"/>
    </w:rPr>
  </w:style>
  <w:style w:type="character" w:customStyle="1" w:styleId="ListLabel221">
    <w:name w:val="ListLabel 221"/>
    <w:rsid w:val="00B55197"/>
    <w:rPr>
      <w:rFonts w:cs="Wingdings"/>
    </w:rPr>
  </w:style>
  <w:style w:type="character" w:customStyle="1" w:styleId="ListLabel222">
    <w:name w:val="ListLabel 222"/>
    <w:rsid w:val="00B55197"/>
    <w:rPr>
      <w:rFonts w:ascii="Times New Roman" w:hAnsi="Times New Roman" w:cs="OpenSymbol"/>
      <w:sz w:val="28"/>
    </w:rPr>
  </w:style>
  <w:style w:type="character" w:customStyle="1" w:styleId="ListLabel223">
    <w:name w:val="ListLabel 223"/>
    <w:rsid w:val="00B55197"/>
    <w:rPr>
      <w:rFonts w:cs="OpenSymbol"/>
    </w:rPr>
  </w:style>
  <w:style w:type="character" w:customStyle="1" w:styleId="ListLabel224">
    <w:name w:val="ListLabel 224"/>
    <w:rsid w:val="00B55197"/>
    <w:rPr>
      <w:rFonts w:cs="OpenSymbol"/>
    </w:rPr>
  </w:style>
  <w:style w:type="character" w:customStyle="1" w:styleId="ListLabel225">
    <w:name w:val="ListLabel 225"/>
    <w:rsid w:val="00B55197"/>
    <w:rPr>
      <w:rFonts w:cs="OpenSymbol"/>
    </w:rPr>
  </w:style>
  <w:style w:type="character" w:customStyle="1" w:styleId="ListLabel226">
    <w:name w:val="ListLabel 226"/>
    <w:rsid w:val="00B55197"/>
    <w:rPr>
      <w:rFonts w:cs="OpenSymbol"/>
    </w:rPr>
  </w:style>
  <w:style w:type="character" w:customStyle="1" w:styleId="ListLabel227">
    <w:name w:val="ListLabel 227"/>
    <w:rsid w:val="00B55197"/>
    <w:rPr>
      <w:rFonts w:cs="OpenSymbol"/>
    </w:rPr>
  </w:style>
  <w:style w:type="character" w:customStyle="1" w:styleId="ListLabel228">
    <w:name w:val="ListLabel 228"/>
    <w:rsid w:val="00B55197"/>
    <w:rPr>
      <w:rFonts w:cs="OpenSymbol"/>
    </w:rPr>
  </w:style>
  <w:style w:type="character" w:customStyle="1" w:styleId="ListLabel229">
    <w:name w:val="ListLabel 229"/>
    <w:rsid w:val="00B55197"/>
    <w:rPr>
      <w:rFonts w:cs="OpenSymbol"/>
    </w:rPr>
  </w:style>
  <w:style w:type="character" w:customStyle="1" w:styleId="ListLabel230">
    <w:name w:val="ListLabel 230"/>
    <w:rsid w:val="00B55197"/>
    <w:rPr>
      <w:rFonts w:cs="OpenSymbol"/>
    </w:rPr>
  </w:style>
  <w:style w:type="character" w:customStyle="1" w:styleId="ListLabel231">
    <w:name w:val="ListLabel 231"/>
    <w:rsid w:val="00B55197"/>
    <w:rPr>
      <w:rFonts w:cs="Symbol"/>
      <w:sz w:val="28"/>
    </w:rPr>
  </w:style>
  <w:style w:type="character" w:customStyle="1" w:styleId="ListLabel232">
    <w:name w:val="ListLabel 232"/>
    <w:rsid w:val="00B55197"/>
    <w:rPr>
      <w:rFonts w:cs="Courier New"/>
    </w:rPr>
  </w:style>
  <w:style w:type="character" w:customStyle="1" w:styleId="ListLabel233">
    <w:name w:val="ListLabel 233"/>
    <w:rsid w:val="00B55197"/>
    <w:rPr>
      <w:rFonts w:cs="Wingdings"/>
    </w:rPr>
  </w:style>
  <w:style w:type="character" w:customStyle="1" w:styleId="ListLabel234">
    <w:name w:val="ListLabel 234"/>
    <w:rsid w:val="00B55197"/>
    <w:rPr>
      <w:rFonts w:cs="Symbol"/>
    </w:rPr>
  </w:style>
  <w:style w:type="character" w:customStyle="1" w:styleId="ListLabel235">
    <w:name w:val="ListLabel 235"/>
    <w:rsid w:val="00B55197"/>
    <w:rPr>
      <w:rFonts w:cs="Courier New"/>
    </w:rPr>
  </w:style>
  <w:style w:type="character" w:customStyle="1" w:styleId="ListLabel236">
    <w:name w:val="ListLabel 236"/>
    <w:rsid w:val="00B55197"/>
    <w:rPr>
      <w:rFonts w:cs="Wingdings"/>
    </w:rPr>
  </w:style>
  <w:style w:type="character" w:customStyle="1" w:styleId="ListLabel237">
    <w:name w:val="ListLabel 237"/>
    <w:rsid w:val="00B55197"/>
    <w:rPr>
      <w:rFonts w:cs="Symbol"/>
    </w:rPr>
  </w:style>
  <w:style w:type="character" w:customStyle="1" w:styleId="ListLabel238">
    <w:name w:val="ListLabel 238"/>
    <w:rsid w:val="00B55197"/>
    <w:rPr>
      <w:rFonts w:cs="Courier New"/>
    </w:rPr>
  </w:style>
  <w:style w:type="character" w:customStyle="1" w:styleId="ListLabel239">
    <w:name w:val="ListLabel 239"/>
    <w:rsid w:val="00B55197"/>
    <w:rPr>
      <w:rFonts w:cs="Wingdings"/>
    </w:rPr>
  </w:style>
  <w:style w:type="character" w:customStyle="1" w:styleId="ListLabel240">
    <w:name w:val="ListLabel 240"/>
    <w:rsid w:val="00B55197"/>
    <w:rPr>
      <w:rFonts w:cs="Symbol"/>
      <w:sz w:val="28"/>
    </w:rPr>
  </w:style>
  <w:style w:type="character" w:customStyle="1" w:styleId="ListLabel241">
    <w:name w:val="ListLabel 241"/>
    <w:rsid w:val="00B55197"/>
    <w:rPr>
      <w:rFonts w:cs="Courier New"/>
    </w:rPr>
  </w:style>
  <w:style w:type="character" w:customStyle="1" w:styleId="ListLabel242">
    <w:name w:val="ListLabel 242"/>
    <w:rsid w:val="00B55197"/>
    <w:rPr>
      <w:rFonts w:cs="Wingdings"/>
    </w:rPr>
  </w:style>
  <w:style w:type="character" w:customStyle="1" w:styleId="ListLabel243">
    <w:name w:val="ListLabel 243"/>
    <w:rsid w:val="00B55197"/>
    <w:rPr>
      <w:rFonts w:cs="Symbol"/>
    </w:rPr>
  </w:style>
  <w:style w:type="character" w:customStyle="1" w:styleId="ListLabel244">
    <w:name w:val="ListLabel 244"/>
    <w:rsid w:val="00B55197"/>
    <w:rPr>
      <w:rFonts w:cs="Courier New"/>
    </w:rPr>
  </w:style>
  <w:style w:type="character" w:customStyle="1" w:styleId="ListLabel245">
    <w:name w:val="ListLabel 245"/>
    <w:rsid w:val="00B55197"/>
    <w:rPr>
      <w:rFonts w:cs="Wingdings"/>
    </w:rPr>
  </w:style>
  <w:style w:type="character" w:customStyle="1" w:styleId="ListLabel246">
    <w:name w:val="ListLabel 246"/>
    <w:rsid w:val="00B55197"/>
    <w:rPr>
      <w:rFonts w:cs="Symbol"/>
    </w:rPr>
  </w:style>
  <w:style w:type="character" w:customStyle="1" w:styleId="ListLabel247">
    <w:name w:val="ListLabel 247"/>
    <w:rsid w:val="00B55197"/>
    <w:rPr>
      <w:rFonts w:cs="Courier New"/>
    </w:rPr>
  </w:style>
  <w:style w:type="character" w:customStyle="1" w:styleId="ListLabel248">
    <w:name w:val="ListLabel 248"/>
    <w:rsid w:val="00B55197"/>
    <w:rPr>
      <w:rFonts w:cs="Wingdings"/>
    </w:rPr>
  </w:style>
  <w:style w:type="character" w:customStyle="1" w:styleId="ListLabel249">
    <w:name w:val="ListLabel 249"/>
    <w:rsid w:val="00B55197"/>
    <w:rPr>
      <w:rFonts w:ascii="Times New Roman" w:hAnsi="Times New Roman" w:cs="OpenSymbol"/>
      <w:sz w:val="28"/>
    </w:rPr>
  </w:style>
  <w:style w:type="character" w:customStyle="1" w:styleId="ListLabel250">
    <w:name w:val="ListLabel 250"/>
    <w:rsid w:val="00B55197"/>
    <w:rPr>
      <w:rFonts w:cs="OpenSymbol"/>
    </w:rPr>
  </w:style>
  <w:style w:type="character" w:customStyle="1" w:styleId="ListLabel251">
    <w:name w:val="ListLabel 251"/>
    <w:rsid w:val="00B55197"/>
    <w:rPr>
      <w:rFonts w:cs="OpenSymbol"/>
    </w:rPr>
  </w:style>
  <w:style w:type="character" w:customStyle="1" w:styleId="ListLabel252">
    <w:name w:val="ListLabel 252"/>
    <w:rsid w:val="00B55197"/>
    <w:rPr>
      <w:rFonts w:cs="OpenSymbol"/>
    </w:rPr>
  </w:style>
  <w:style w:type="character" w:customStyle="1" w:styleId="ListLabel253">
    <w:name w:val="ListLabel 253"/>
    <w:rsid w:val="00B55197"/>
    <w:rPr>
      <w:rFonts w:cs="OpenSymbol"/>
    </w:rPr>
  </w:style>
  <w:style w:type="character" w:customStyle="1" w:styleId="ListLabel254">
    <w:name w:val="ListLabel 254"/>
    <w:rsid w:val="00B55197"/>
    <w:rPr>
      <w:rFonts w:cs="OpenSymbol"/>
    </w:rPr>
  </w:style>
  <w:style w:type="character" w:customStyle="1" w:styleId="ListLabel255">
    <w:name w:val="ListLabel 255"/>
    <w:rsid w:val="00B55197"/>
    <w:rPr>
      <w:rFonts w:cs="OpenSymbol"/>
    </w:rPr>
  </w:style>
  <w:style w:type="character" w:customStyle="1" w:styleId="ListLabel256">
    <w:name w:val="ListLabel 256"/>
    <w:rsid w:val="00B55197"/>
    <w:rPr>
      <w:rFonts w:cs="OpenSymbol"/>
    </w:rPr>
  </w:style>
  <w:style w:type="character" w:customStyle="1" w:styleId="ListLabel257">
    <w:name w:val="ListLabel 257"/>
    <w:rsid w:val="00B55197"/>
    <w:rPr>
      <w:rFonts w:cs="OpenSymbol"/>
    </w:rPr>
  </w:style>
  <w:style w:type="character" w:customStyle="1" w:styleId="ListLabel258">
    <w:name w:val="ListLabel 258"/>
    <w:rsid w:val="00B55197"/>
    <w:rPr>
      <w:rFonts w:cs="Symbol"/>
      <w:sz w:val="28"/>
    </w:rPr>
  </w:style>
  <w:style w:type="character" w:customStyle="1" w:styleId="ListLabel259">
    <w:name w:val="ListLabel 259"/>
    <w:rsid w:val="00B55197"/>
    <w:rPr>
      <w:rFonts w:cs="Courier New"/>
    </w:rPr>
  </w:style>
  <w:style w:type="character" w:customStyle="1" w:styleId="ListLabel260">
    <w:name w:val="ListLabel 260"/>
    <w:rsid w:val="00B55197"/>
    <w:rPr>
      <w:rFonts w:cs="Wingdings"/>
    </w:rPr>
  </w:style>
  <w:style w:type="character" w:customStyle="1" w:styleId="ListLabel261">
    <w:name w:val="ListLabel 261"/>
    <w:rsid w:val="00B55197"/>
    <w:rPr>
      <w:rFonts w:cs="Symbol"/>
    </w:rPr>
  </w:style>
  <w:style w:type="character" w:customStyle="1" w:styleId="ListLabel262">
    <w:name w:val="ListLabel 262"/>
    <w:rsid w:val="00B55197"/>
    <w:rPr>
      <w:rFonts w:cs="Courier New"/>
    </w:rPr>
  </w:style>
  <w:style w:type="character" w:customStyle="1" w:styleId="ListLabel263">
    <w:name w:val="ListLabel 263"/>
    <w:rsid w:val="00B55197"/>
    <w:rPr>
      <w:rFonts w:cs="Wingdings"/>
    </w:rPr>
  </w:style>
  <w:style w:type="character" w:customStyle="1" w:styleId="ListLabel264">
    <w:name w:val="ListLabel 264"/>
    <w:rsid w:val="00B55197"/>
    <w:rPr>
      <w:rFonts w:cs="Symbol"/>
    </w:rPr>
  </w:style>
  <w:style w:type="character" w:customStyle="1" w:styleId="ListLabel265">
    <w:name w:val="ListLabel 265"/>
    <w:rsid w:val="00B55197"/>
    <w:rPr>
      <w:rFonts w:cs="Courier New"/>
    </w:rPr>
  </w:style>
  <w:style w:type="character" w:customStyle="1" w:styleId="ListLabel266">
    <w:name w:val="ListLabel 266"/>
    <w:rsid w:val="00B55197"/>
    <w:rPr>
      <w:rFonts w:cs="Wingdings"/>
    </w:rPr>
  </w:style>
  <w:style w:type="character" w:customStyle="1" w:styleId="ListLabel267">
    <w:name w:val="ListLabel 267"/>
    <w:rsid w:val="00B55197"/>
    <w:rPr>
      <w:rFonts w:cs="Symbol"/>
      <w:sz w:val="28"/>
    </w:rPr>
  </w:style>
  <w:style w:type="character" w:customStyle="1" w:styleId="ListLabel268">
    <w:name w:val="ListLabel 268"/>
    <w:rsid w:val="00B55197"/>
    <w:rPr>
      <w:rFonts w:cs="Courier New"/>
    </w:rPr>
  </w:style>
  <w:style w:type="character" w:customStyle="1" w:styleId="ListLabel269">
    <w:name w:val="ListLabel 269"/>
    <w:rsid w:val="00B55197"/>
    <w:rPr>
      <w:rFonts w:cs="Wingdings"/>
    </w:rPr>
  </w:style>
  <w:style w:type="character" w:customStyle="1" w:styleId="ListLabel270">
    <w:name w:val="ListLabel 270"/>
    <w:rsid w:val="00B55197"/>
    <w:rPr>
      <w:rFonts w:cs="Symbol"/>
    </w:rPr>
  </w:style>
  <w:style w:type="character" w:customStyle="1" w:styleId="ListLabel271">
    <w:name w:val="ListLabel 271"/>
    <w:rsid w:val="00B55197"/>
    <w:rPr>
      <w:rFonts w:cs="Courier New"/>
    </w:rPr>
  </w:style>
  <w:style w:type="character" w:customStyle="1" w:styleId="ListLabel272">
    <w:name w:val="ListLabel 272"/>
    <w:rsid w:val="00B55197"/>
    <w:rPr>
      <w:rFonts w:cs="Wingdings"/>
    </w:rPr>
  </w:style>
  <w:style w:type="character" w:customStyle="1" w:styleId="ListLabel273">
    <w:name w:val="ListLabel 273"/>
    <w:rsid w:val="00B55197"/>
    <w:rPr>
      <w:rFonts w:cs="Symbol"/>
    </w:rPr>
  </w:style>
  <w:style w:type="character" w:customStyle="1" w:styleId="ListLabel274">
    <w:name w:val="ListLabel 274"/>
    <w:rsid w:val="00B55197"/>
    <w:rPr>
      <w:rFonts w:cs="Courier New"/>
    </w:rPr>
  </w:style>
  <w:style w:type="character" w:customStyle="1" w:styleId="ListLabel275">
    <w:name w:val="ListLabel 275"/>
    <w:rsid w:val="00B55197"/>
    <w:rPr>
      <w:rFonts w:cs="Wingdings"/>
    </w:rPr>
  </w:style>
  <w:style w:type="character" w:customStyle="1" w:styleId="ListLabel276">
    <w:name w:val="ListLabel 276"/>
    <w:rsid w:val="00B55197"/>
    <w:rPr>
      <w:rFonts w:ascii="Times New Roman" w:hAnsi="Times New Roman" w:cs="OpenSymbol"/>
      <w:sz w:val="28"/>
    </w:rPr>
  </w:style>
  <w:style w:type="character" w:customStyle="1" w:styleId="ListLabel277">
    <w:name w:val="ListLabel 277"/>
    <w:rsid w:val="00B55197"/>
    <w:rPr>
      <w:rFonts w:cs="OpenSymbol"/>
    </w:rPr>
  </w:style>
  <w:style w:type="character" w:customStyle="1" w:styleId="ListLabel278">
    <w:name w:val="ListLabel 278"/>
    <w:rsid w:val="00B55197"/>
    <w:rPr>
      <w:rFonts w:cs="OpenSymbol"/>
    </w:rPr>
  </w:style>
  <w:style w:type="character" w:customStyle="1" w:styleId="ListLabel279">
    <w:name w:val="ListLabel 279"/>
    <w:rsid w:val="00B55197"/>
    <w:rPr>
      <w:rFonts w:cs="OpenSymbol"/>
    </w:rPr>
  </w:style>
  <w:style w:type="character" w:customStyle="1" w:styleId="ListLabel280">
    <w:name w:val="ListLabel 280"/>
    <w:rsid w:val="00B55197"/>
    <w:rPr>
      <w:rFonts w:cs="OpenSymbol"/>
    </w:rPr>
  </w:style>
  <w:style w:type="character" w:customStyle="1" w:styleId="ListLabel281">
    <w:name w:val="ListLabel 281"/>
    <w:rsid w:val="00B55197"/>
    <w:rPr>
      <w:rFonts w:cs="OpenSymbol"/>
    </w:rPr>
  </w:style>
  <w:style w:type="character" w:customStyle="1" w:styleId="ListLabel282">
    <w:name w:val="ListLabel 282"/>
    <w:rsid w:val="00B55197"/>
    <w:rPr>
      <w:rFonts w:cs="OpenSymbol"/>
    </w:rPr>
  </w:style>
  <w:style w:type="character" w:customStyle="1" w:styleId="ListLabel283">
    <w:name w:val="ListLabel 283"/>
    <w:rsid w:val="00B55197"/>
    <w:rPr>
      <w:rFonts w:cs="OpenSymbol"/>
    </w:rPr>
  </w:style>
  <w:style w:type="character" w:customStyle="1" w:styleId="ListLabel284">
    <w:name w:val="ListLabel 284"/>
    <w:rsid w:val="00B55197"/>
    <w:rPr>
      <w:rFonts w:cs="OpenSymbol"/>
    </w:rPr>
  </w:style>
  <w:style w:type="character" w:customStyle="1" w:styleId="ListLabel285">
    <w:name w:val="ListLabel 285"/>
    <w:rsid w:val="00B55197"/>
    <w:rPr>
      <w:rFonts w:cs="Symbol"/>
      <w:sz w:val="28"/>
    </w:rPr>
  </w:style>
  <w:style w:type="character" w:customStyle="1" w:styleId="ListLabel286">
    <w:name w:val="ListLabel 286"/>
    <w:rsid w:val="00B55197"/>
    <w:rPr>
      <w:rFonts w:cs="Courier New"/>
    </w:rPr>
  </w:style>
  <w:style w:type="character" w:customStyle="1" w:styleId="ListLabel287">
    <w:name w:val="ListLabel 287"/>
    <w:rsid w:val="00B55197"/>
    <w:rPr>
      <w:rFonts w:cs="Wingdings"/>
    </w:rPr>
  </w:style>
  <w:style w:type="character" w:customStyle="1" w:styleId="ListLabel288">
    <w:name w:val="ListLabel 288"/>
    <w:rsid w:val="00B55197"/>
    <w:rPr>
      <w:rFonts w:cs="Symbol"/>
    </w:rPr>
  </w:style>
  <w:style w:type="character" w:customStyle="1" w:styleId="ListLabel289">
    <w:name w:val="ListLabel 289"/>
    <w:rsid w:val="00B55197"/>
    <w:rPr>
      <w:rFonts w:cs="Courier New"/>
    </w:rPr>
  </w:style>
  <w:style w:type="character" w:customStyle="1" w:styleId="ListLabel290">
    <w:name w:val="ListLabel 290"/>
    <w:rsid w:val="00B55197"/>
    <w:rPr>
      <w:rFonts w:cs="Wingdings"/>
    </w:rPr>
  </w:style>
  <w:style w:type="character" w:customStyle="1" w:styleId="ListLabel291">
    <w:name w:val="ListLabel 291"/>
    <w:rsid w:val="00B55197"/>
    <w:rPr>
      <w:rFonts w:cs="Symbol"/>
    </w:rPr>
  </w:style>
  <w:style w:type="character" w:customStyle="1" w:styleId="ListLabel292">
    <w:name w:val="ListLabel 292"/>
    <w:rsid w:val="00B55197"/>
    <w:rPr>
      <w:rFonts w:cs="Courier New"/>
    </w:rPr>
  </w:style>
  <w:style w:type="character" w:customStyle="1" w:styleId="ListLabel293">
    <w:name w:val="ListLabel 293"/>
    <w:rsid w:val="00B55197"/>
    <w:rPr>
      <w:rFonts w:cs="Wingdings"/>
    </w:rPr>
  </w:style>
  <w:style w:type="character" w:customStyle="1" w:styleId="ListLabel294">
    <w:name w:val="ListLabel 294"/>
    <w:rsid w:val="00B55197"/>
    <w:rPr>
      <w:rFonts w:cs="Symbol"/>
      <w:sz w:val="28"/>
    </w:rPr>
  </w:style>
  <w:style w:type="character" w:customStyle="1" w:styleId="ListLabel295">
    <w:name w:val="ListLabel 295"/>
    <w:rsid w:val="00B55197"/>
    <w:rPr>
      <w:rFonts w:cs="Courier New"/>
    </w:rPr>
  </w:style>
  <w:style w:type="character" w:customStyle="1" w:styleId="ListLabel296">
    <w:name w:val="ListLabel 296"/>
    <w:rsid w:val="00B55197"/>
    <w:rPr>
      <w:rFonts w:cs="Wingdings"/>
    </w:rPr>
  </w:style>
  <w:style w:type="character" w:customStyle="1" w:styleId="ListLabel297">
    <w:name w:val="ListLabel 297"/>
    <w:rsid w:val="00B55197"/>
    <w:rPr>
      <w:rFonts w:cs="Symbol"/>
    </w:rPr>
  </w:style>
  <w:style w:type="character" w:customStyle="1" w:styleId="ListLabel298">
    <w:name w:val="ListLabel 298"/>
    <w:rsid w:val="00B55197"/>
    <w:rPr>
      <w:rFonts w:cs="Courier New"/>
    </w:rPr>
  </w:style>
  <w:style w:type="character" w:customStyle="1" w:styleId="ListLabel299">
    <w:name w:val="ListLabel 299"/>
    <w:rsid w:val="00B55197"/>
    <w:rPr>
      <w:rFonts w:cs="Wingdings"/>
    </w:rPr>
  </w:style>
  <w:style w:type="character" w:customStyle="1" w:styleId="ListLabel300">
    <w:name w:val="ListLabel 300"/>
    <w:rsid w:val="00B55197"/>
    <w:rPr>
      <w:rFonts w:cs="Symbol"/>
    </w:rPr>
  </w:style>
  <w:style w:type="character" w:customStyle="1" w:styleId="ListLabel301">
    <w:name w:val="ListLabel 301"/>
    <w:rsid w:val="00B55197"/>
    <w:rPr>
      <w:rFonts w:cs="Courier New"/>
    </w:rPr>
  </w:style>
  <w:style w:type="character" w:customStyle="1" w:styleId="ListLabel302">
    <w:name w:val="ListLabel 302"/>
    <w:rsid w:val="00B55197"/>
    <w:rPr>
      <w:rFonts w:cs="Wingdings"/>
    </w:rPr>
  </w:style>
  <w:style w:type="character" w:customStyle="1" w:styleId="ListLabel303">
    <w:name w:val="ListLabel 303"/>
    <w:rsid w:val="00B55197"/>
    <w:rPr>
      <w:rFonts w:ascii="Times New Roman" w:hAnsi="Times New Roman" w:cs="OpenSymbol"/>
      <w:sz w:val="28"/>
    </w:rPr>
  </w:style>
  <w:style w:type="character" w:customStyle="1" w:styleId="ListLabel304">
    <w:name w:val="ListLabel 304"/>
    <w:rsid w:val="00B55197"/>
    <w:rPr>
      <w:rFonts w:cs="OpenSymbol"/>
    </w:rPr>
  </w:style>
  <w:style w:type="character" w:customStyle="1" w:styleId="ListLabel305">
    <w:name w:val="ListLabel 305"/>
    <w:rsid w:val="00B55197"/>
    <w:rPr>
      <w:rFonts w:cs="OpenSymbol"/>
    </w:rPr>
  </w:style>
  <w:style w:type="character" w:customStyle="1" w:styleId="ListLabel306">
    <w:name w:val="ListLabel 306"/>
    <w:rsid w:val="00B55197"/>
    <w:rPr>
      <w:rFonts w:cs="OpenSymbol"/>
    </w:rPr>
  </w:style>
  <w:style w:type="character" w:customStyle="1" w:styleId="ListLabel307">
    <w:name w:val="ListLabel 307"/>
    <w:rsid w:val="00B55197"/>
    <w:rPr>
      <w:rFonts w:cs="OpenSymbol"/>
    </w:rPr>
  </w:style>
  <w:style w:type="character" w:customStyle="1" w:styleId="ListLabel308">
    <w:name w:val="ListLabel 308"/>
    <w:rsid w:val="00B55197"/>
    <w:rPr>
      <w:rFonts w:cs="OpenSymbol"/>
    </w:rPr>
  </w:style>
  <w:style w:type="character" w:customStyle="1" w:styleId="ListLabel309">
    <w:name w:val="ListLabel 309"/>
    <w:rsid w:val="00B55197"/>
    <w:rPr>
      <w:rFonts w:cs="OpenSymbol"/>
    </w:rPr>
  </w:style>
  <w:style w:type="character" w:customStyle="1" w:styleId="ListLabel310">
    <w:name w:val="ListLabel 310"/>
    <w:rsid w:val="00B55197"/>
    <w:rPr>
      <w:rFonts w:cs="OpenSymbol"/>
    </w:rPr>
  </w:style>
  <w:style w:type="character" w:customStyle="1" w:styleId="ListLabel311">
    <w:name w:val="ListLabel 311"/>
    <w:rsid w:val="00B55197"/>
    <w:rPr>
      <w:rFonts w:cs="OpenSymbol"/>
    </w:rPr>
  </w:style>
  <w:style w:type="character" w:customStyle="1" w:styleId="ListLabel312">
    <w:name w:val="ListLabel 312"/>
    <w:rsid w:val="00B55197"/>
    <w:rPr>
      <w:rFonts w:cs="Symbol"/>
      <w:sz w:val="28"/>
    </w:rPr>
  </w:style>
  <w:style w:type="character" w:customStyle="1" w:styleId="ListLabel313">
    <w:name w:val="ListLabel 313"/>
    <w:rsid w:val="00B55197"/>
    <w:rPr>
      <w:rFonts w:cs="Courier New"/>
    </w:rPr>
  </w:style>
  <w:style w:type="character" w:customStyle="1" w:styleId="ListLabel314">
    <w:name w:val="ListLabel 314"/>
    <w:rsid w:val="00B55197"/>
    <w:rPr>
      <w:rFonts w:cs="Wingdings"/>
    </w:rPr>
  </w:style>
  <w:style w:type="character" w:customStyle="1" w:styleId="ListLabel315">
    <w:name w:val="ListLabel 315"/>
    <w:rsid w:val="00B55197"/>
    <w:rPr>
      <w:rFonts w:cs="Symbol"/>
    </w:rPr>
  </w:style>
  <w:style w:type="character" w:customStyle="1" w:styleId="ListLabel316">
    <w:name w:val="ListLabel 316"/>
    <w:rsid w:val="00B55197"/>
    <w:rPr>
      <w:rFonts w:cs="Courier New"/>
    </w:rPr>
  </w:style>
  <w:style w:type="character" w:customStyle="1" w:styleId="ListLabel317">
    <w:name w:val="ListLabel 317"/>
    <w:rsid w:val="00B55197"/>
    <w:rPr>
      <w:rFonts w:cs="Wingdings"/>
    </w:rPr>
  </w:style>
  <w:style w:type="character" w:customStyle="1" w:styleId="ListLabel318">
    <w:name w:val="ListLabel 318"/>
    <w:rsid w:val="00B55197"/>
    <w:rPr>
      <w:rFonts w:cs="Symbol"/>
    </w:rPr>
  </w:style>
  <w:style w:type="character" w:customStyle="1" w:styleId="ListLabel319">
    <w:name w:val="ListLabel 319"/>
    <w:rsid w:val="00B55197"/>
    <w:rPr>
      <w:rFonts w:cs="Courier New"/>
    </w:rPr>
  </w:style>
  <w:style w:type="character" w:customStyle="1" w:styleId="ListLabel320">
    <w:name w:val="ListLabel 320"/>
    <w:rsid w:val="00B55197"/>
    <w:rPr>
      <w:rFonts w:cs="Wingdings"/>
    </w:rPr>
  </w:style>
  <w:style w:type="character" w:customStyle="1" w:styleId="ListLabel321">
    <w:name w:val="ListLabel 321"/>
    <w:rsid w:val="00B55197"/>
    <w:rPr>
      <w:rFonts w:cs="Symbol"/>
      <w:sz w:val="28"/>
    </w:rPr>
  </w:style>
  <w:style w:type="character" w:customStyle="1" w:styleId="ListLabel322">
    <w:name w:val="ListLabel 322"/>
    <w:rsid w:val="00B55197"/>
    <w:rPr>
      <w:rFonts w:cs="Courier New"/>
    </w:rPr>
  </w:style>
  <w:style w:type="character" w:customStyle="1" w:styleId="ListLabel323">
    <w:name w:val="ListLabel 323"/>
    <w:rsid w:val="00B55197"/>
    <w:rPr>
      <w:rFonts w:cs="Wingdings"/>
    </w:rPr>
  </w:style>
  <w:style w:type="character" w:customStyle="1" w:styleId="ListLabel324">
    <w:name w:val="ListLabel 324"/>
    <w:rsid w:val="00B55197"/>
    <w:rPr>
      <w:rFonts w:cs="Symbol"/>
    </w:rPr>
  </w:style>
  <w:style w:type="character" w:customStyle="1" w:styleId="ListLabel325">
    <w:name w:val="ListLabel 325"/>
    <w:rsid w:val="00B55197"/>
    <w:rPr>
      <w:rFonts w:cs="Courier New"/>
    </w:rPr>
  </w:style>
  <w:style w:type="character" w:customStyle="1" w:styleId="ListLabel326">
    <w:name w:val="ListLabel 326"/>
    <w:rsid w:val="00B55197"/>
    <w:rPr>
      <w:rFonts w:cs="Wingdings"/>
    </w:rPr>
  </w:style>
  <w:style w:type="character" w:customStyle="1" w:styleId="ListLabel327">
    <w:name w:val="ListLabel 327"/>
    <w:rsid w:val="00B55197"/>
    <w:rPr>
      <w:rFonts w:cs="Symbol"/>
    </w:rPr>
  </w:style>
  <w:style w:type="character" w:customStyle="1" w:styleId="ListLabel328">
    <w:name w:val="ListLabel 328"/>
    <w:rsid w:val="00B55197"/>
    <w:rPr>
      <w:rFonts w:cs="Courier New"/>
    </w:rPr>
  </w:style>
  <w:style w:type="character" w:customStyle="1" w:styleId="ListLabel329">
    <w:name w:val="ListLabel 329"/>
    <w:rsid w:val="00B55197"/>
    <w:rPr>
      <w:rFonts w:cs="Wingdings"/>
    </w:rPr>
  </w:style>
  <w:style w:type="character" w:customStyle="1" w:styleId="ListLabel330">
    <w:name w:val="ListLabel 330"/>
    <w:rsid w:val="00B55197"/>
    <w:rPr>
      <w:rFonts w:ascii="Times New Roman" w:hAnsi="Times New Roman" w:cs="OpenSymbol"/>
      <w:sz w:val="28"/>
    </w:rPr>
  </w:style>
  <w:style w:type="character" w:customStyle="1" w:styleId="ListLabel331">
    <w:name w:val="ListLabel 331"/>
    <w:rsid w:val="00B55197"/>
    <w:rPr>
      <w:rFonts w:cs="OpenSymbol"/>
    </w:rPr>
  </w:style>
  <w:style w:type="character" w:customStyle="1" w:styleId="ListLabel332">
    <w:name w:val="ListLabel 332"/>
    <w:rsid w:val="00B55197"/>
    <w:rPr>
      <w:rFonts w:cs="OpenSymbol"/>
    </w:rPr>
  </w:style>
  <w:style w:type="character" w:customStyle="1" w:styleId="ListLabel333">
    <w:name w:val="ListLabel 333"/>
    <w:rsid w:val="00B55197"/>
    <w:rPr>
      <w:rFonts w:cs="OpenSymbol"/>
    </w:rPr>
  </w:style>
  <w:style w:type="character" w:customStyle="1" w:styleId="ListLabel334">
    <w:name w:val="ListLabel 334"/>
    <w:rsid w:val="00B55197"/>
    <w:rPr>
      <w:rFonts w:cs="OpenSymbol"/>
    </w:rPr>
  </w:style>
  <w:style w:type="character" w:customStyle="1" w:styleId="ListLabel335">
    <w:name w:val="ListLabel 335"/>
    <w:rsid w:val="00B55197"/>
    <w:rPr>
      <w:rFonts w:cs="OpenSymbol"/>
    </w:rPr>
  </w:style>
  <w:style w:type="character" w:customStyle="1" w:styleId="ListLabel336">
    <w:name w:val="ListLabel 336"/>
    <w:rsid w:val="00B55197"/>
    <w:rPr>
      <w:rFonts w:cs="OpenSymbol"/>
    </w:rPr>
  </w:style>
  <w:style w:type="character" w:customStyle="1" w:styleId="ListLabel337">
    <w:name w:val="ListLabel 337"/>
    <w:rsid w:val="00B55197"/>
    <w:rPr>
      <w:rFonts w:cs="OpenSymbol"/>
    </w:rPr>
  </w:style>
  <w:style w:type="character" w:customStyle="1" w:styleId="ListLabel338">
    <w:name w:val="ListLabel 338"/>
    <w:rsid w:val="00B55197"/>
    <w:rPr>
      <w:rFonts w:cs="OpenSymbol"/>
    </w:rPr>
  </w:style>
  <w:style w:type="character" w:customStyle="1" w:styleId="ListLabel339">
    <w:name w:val="ListLabel 339"/>
    <w:rsid w:val="00B55197"/>
    <w:rPr>
      <w:rFonts w:cs="Symbol"/>
      <w:sz w:val="28"/>
    </w:rPr>
  </w:style>
  <w:style w:type="character" w:customStyle="1" w:styleId="ListLabel340">
    <w:name w:val="ListLabel 340"/>
    <w:rsid w:val="00B55197"/>
    <w:rPr>
      <w:rFonts w:cs="Courier New"/>
    </w:rPr>
  </w:style>
  <w:style w:type="character" w:customStyle="1" w:styleId="ListLabel341">
    <w:name w:val="ListLabel 341"/>
    <w:rsid w:val="00B55197"/>
    <w:rPr>
      <w:rFonts w:cs="Wingdings"/>
    </w:rPr>
  </w:style>
  <w:style w:type="character" w:customStyle="1" w:styleId="ListLabel342">
    <w:name w:val="ListLabel 342"/>
    <w:rsid w:val="00B55197"/>
    <w:rPr>
      <w:rFonts w:cs="Symbol"/>
    </w:rPr>
  </w:style>
  <w:style w:type="character" w:customStyle="1" w:styleId="ListLabel343">
    <w:name w:val="ListLabel 343"/>
    <w:rsid w:val="00B55197"/>
    <w:rPr>
      <w:rFonts w:cs="Courier New"/>
    </w:rPr>
  </w:style>
  <w:style w:type="character" w:customStyle="1" w:styleId="ListLabel344">
    <w:name w:val="ListLabel 344"/>
    <w:rsid w:val="00B55197"/>
    <w:rPr>
      <w:rFonts w:cs="Wingdings"/>
    </w:rPr>
  </w:style>
  <w:style w:type="character" w:customStyle="1" w:styleId="ListLabel345">
    <w:name w:val="ListLabel 345"/>
    <w:rsid w:val="00B55197"/>
    <w:rPr>
      <w:rFonts w:cs="Symbol"/>
    </w:rPr>
  </w:style>
  <w:style w:type="character" w:customStyle="1" w:styleId="ListLabel346">
    <w:name w:val="ListLabel 346"/>
    <w:rsid w:val="00B55197"/>
    <w:rPr>
      <w:rFonts w:cs="Courier New"/>
    </w:rPr>
  </w:style>
  <w:style w:type="character" w:customStyle="1" w:styleId="ListLabel347">
    <w:name w:val="ListLabel 347"/>
    <w:rsid w:val="00B55197"/>
    <w:rPr>
      <w:rFonts w:cs="Wingdings"/>
    </w:rPr>
  </w:style>
  <w:style w:type="character" w:customStyle="1" w:styleId="ListLabel348">
    <w:name w:val="ListLabel 348"/>
    <w:rsid w:val="00B55197"/>
    <w:rPr>
      <w:rFonts w:cs="Symbol"/>
      <w:sz w:val="28"/>
    </w:rPr>
  </w:style>
  <w:style w:type="character" w:customStyle="1" w:styleId="ListLabel349">
    <w:name w:val="ListLabel 349"/>
    <w:rsid w:val="00B55197"/>
    <w:rPr>
      <w:rFonts w:cs="Courier New"/>
    </w:rPr>
  </w:style>
  <w:style w:type="character" w:customStyle="1" w:styleId="ListLabel350">
    <w:name w:val="ListLabel 350"/>
    <w:rsid w:val="00B55197"/>
    <w:rPr>
      <w:rFonts w:cs="Wingdings"/>
    </w:rPr>
  </w:style>
  <w:style w:type="character" w:customStyle="1" w:styleId="ListLabel351">
    <w:name w:val="ListLabel 351"/>
    <w:rsid w:val="00B55197"/>
    <w:rPr>
      <w:rFonts w:cs="Symbol"/>
    </w:rPr>
  </w:style>
  <w:style w:type="character" w:customStyle="1" w:styleId="ListLabel352">
    <w:name w:val="ListLabel 352"/>
    <w:rsid w:val="00B55197"/>
    <w:rPr>
      <w:rFonts w:cs="Courier New"/>
    </w:rPr>
  </w:style>
  <w:style w:type="character" w:customStyle="1" w:styleId="ListLabel353">
    <w:name w:val="ListLabel 353"/>
    <w:rsid w:val="00B55197"/>
    <w:rPr>
      <w:rFonts w:cs="Wingdings"/>
    </w:rPr>
  </w:style>
  <w:style w:type="character" w:customStyle="1" w:styleId="ListLabel354">
    <w:name w:val="ListLabel 354"/>
    <w:rsid w:val="00B55197"/>
    <w:rPr>
      <w:rFonts w:cs="Symbol"/>
    </w:rPr>
  </w:style>
  <w:style w:type="character" w:customStyle="1" w:styleId="ListLabel355">
    <w:name w:val="ListLabel 355"/>
    <w:rsid w:val="00B55197"/>
    <w:rPr>
      <w:rFonts w:cs="Courier New"/>
    </w:rPr>
  </w:style>
  <w:style w:type="character" w:customStyle="1" w:styleId="ListLabel356">
    <w:name w:val="ListLabel 356"/>
    <w:rsid w:val="00B55197"/>
    <w:rPr>
      <w:rFonts w:cs="Wingdings"/>
    </w:rPr>
  </w:style>
  <w:style w:type="character" w:customStyle="1" w:styleId="ListLabel357">
    <w:name w:val="ListLabel 357"/>
    <w:rsid w:val="00B55197"/>
    <w:rPr>
      <w:rFonts w:ascii="Times New Roman" w:hAnsi="Times New Roman" w:cs="OpenSymbol"/>
      <w:sz w:val="28"/>
    </w:rPr>
  </w:style>
  <w:style w:type="character" w:customStyle="1" w:styleId="ListLabel358">
    <w:name w:val="ListLabel 358"/>
    <w:rsid w:val="00B55197"/>
    <w:rPr>
      <w:rFonts w:cs="OpenSymbol"/>
    </w:rPr>
  </w:style>
  <w:style w:type="character" w:customStyle="1" w:styleId="ListLabel359">
    <w:name w:val="ListLabel 359"/>
    <w:rsid w:val="00B55197"/>
    <w:rPr>
      <w:rFonts w:cs="OpenSymbol"/>
    </w:rPr>
  </w:style>
  <w:style w:type="character" w:customStyle="1" w:styleId="ListLabel360">
    <w:name w:val="ListLabel 360"/>
    <w:rsid w:val="00B55197"/>
    <w:rPr>
      <w:rFonts w:cs="OpenSymbol"/>
    </w:rPr>
  </w:style>
  <w:style w:type="character" w:customStyle="1" w:styleId="ListLabel361">
    <w:name w:val="ListLabel 361"/>
    <w:rsid w:val="00B55197"/>
    <w:rPr>
      <w:rFonts w:cs="OpenSymbol"/>
    </w:rPr>
  </w:style>
  <w:style w:type="character" w:customStyle="1" w:styleId="ListLabel362">
    <w:name w:val="ListLabel 362"/>
    <w:rsid w:val="00B55197"/>
    <w:rPr>
      <w:rFonts w:cs="OpenSymbol"/>
    </w:rPr>
  </w:style>
  <w:style w:type="character" w:customStyle="1" w:styleId="ListLabel363">
    <w:name w:val="ListLabel 363"/>
    <w:rsid w:val="00B55197"/>
    <w:rPr>
      <w:rFonts w:cs="OpenSymbol"/>
    </w:rPr>
  </w:style>
  <w:style w:type="character" w:customStyle="1" w:styleId="ListLabel364">
    <w:name w:val="ListLabel 364"/>
    <w:rsid w:val="00B55197"/>
    <w:rPr>
      <w:rFonts w:cs="OpenSymbol"/>
    </w:rPr>
  </w:style>
  <w:style w:type="character" w:customStyle="1" w:styleId="ListLabel365">
    <w:name w:val="ListLabel 365"/>
    <w:rsid w:val="00B55197"/>
    <w:rPr>
      <w:rFonts w:cs="OpenSymbol"/>
    </w:rPr>
  </w:style>
  <w:style w:type="character" w:customStyle="1" w:styleId="ListLabel366">
    <w:name w:val="ListLabel 366"/>
    <w:rsid w:val="00B55197"/>
    <w:rPr>
      <w:rFonts w:cs="Symbol"/>
      <w:sz w:val="28"/>
    </w:rPr>
  </w:style>
  <w:style w:type="character" w:customStyle="1" w:styleId="ListLabel367">
    <w:name w:val="ListLabel 367"/>
    <w:rsid w:val="00B55197"/>
    <w:rPr>
      <w:rFonts w:cs="Courier New"/>
    </w:rPr>
  </w:style>
  <w:style w:type="character" w:customStyle="1" w:styleId="ListLabel368">
    <w:name w:val="ListLabel 368"/>
    <w:rsid w:val="00B55197"/>
    <w:rPr>
      <w:rFonts w:cs="Wingdings"/>
    </w:rPr>
  </w:style>
  <w:style w:type="character" w:customStyle="1" w:styleId="ListLabel369">
    <w:name w:val="ListLabel 369"/>
    <w:rsid w:val="00B55197"/>
    <w:rPr>
      <w:rFonts w:cs="Symbol"/>
    </w:rPr>
  </w:style>
  <w:style w:type="character" w:customStyle="1" w:styleId="ListLabel370">
    <w:name w:val="ListLabel 370"/>
    <w:rsid w:val="00B55197"/>
    <w:rPr>
      <w:rFonts w:cs="Courier New"/>
    </w:rPr>
  </w:style>
  <w:style w:type="character" w:customStyle="1" w:styleId="ListLabel371">
    <w:name w:val="ListLabel 371"/>
    <w:rsid w:val="00B55197"/>
    <w:rPr>
      <w:rFonts w:cs="Wingdings"/>
    </w:rPr>
  </w:style>
  <w:style w:type="character" w:customStyle="1" w:styleId="ListLabel372">
    <w:name w:val="ListLabel 372"/>
    <w:rsid w:val="00B55197"/>
    <w:rPr>
      <w:rFonts w:cs="Symbol"/>
    </w:rPr>
  </w:style>
  <w:style w:type="character" w:customStyle="1" w:styleId="ListLabel373">
    <w:name w:val="ListLabel 373"/>
    <w:rsid w:val="00B55197"/>
    <w:rPr>
      <w:rFonts w:cs="Courier New"/>
    </w:rPr>
  </w:style>
  <w:style w:type="character" w:customStyle="1" w:styleId="ListLabel374">
    <w:name w:val="ListLabel 374"/>
    <w:rsid w:val="00B55197"/>
    <w:rPr>
      <w:rFonts w:cs="Wingdings"/>
    </w:rPr>
  </w:style>
  <w:style w:type="character" w:customStyle="1" w:styleId="ListLabel375">
    <w:name w:val="ListLabel 375"/>
    <w:rsid w:val="00B55197"/>
    <w:rPr>
      <w:rFonts w:cs="Symbol"/>
      <w:sz w:val="28"/>
    </w:rPr>
  </w:style>
  <w:style w:type="character" w:customStyle="1" w:styleId="ListLabel376">
    <w:name w:val="ListLabel 376"/>
    <w:rsid w:val="00B55197"/>
    <w:rPr>
      <w:rFonts w:cs="Courier New"/>
    </w:rPr>
  </w:style>
  <w:style w:type="character" w:customStyle="1" w:styleId="ListLabel377">
    <w:name w:val="ListLabel 377"/>
    <w:rsid w:val="00B55197"/>
    <w:rPr>
      <w:rFonts w:cs="Wingdings"/>
    </w:rPr>
  </w:style>
  <w:style w:type="character" w:customStyle="1" w:styleId="ListLabel378">
    <w:name w:val="ListLabel 378"/>
    <w:rsid w:val="00B55197"/>
    <w:rPr>
      <w:rFonts w:cs="Symbol"/>
    </w:rPr>
  </w:style>
  <w:style w:type="character" w:customStyle="1" w:styleId="ListLabel379">
    <w:name w:val="ListLabel 379"/>
    <w:rsid w:val="00B55197"/>
    <w:rPr>
      <w:rFonts w:cs="Courier New"/>
    </w:rPr>
  </w:style>
  <w:style w:type="character" w:customStyle="1" w:styleId="ListLabel380">
    <w:name w:val="ListLabel 380"/>
    <w:rsid w:val="00B55197"/>
    <w:rPr>
      <w:rFonts w:cs="Wingdings"/>
    </w:rPr>
  </w:style>
  <w:style w:type="character" w:customStyle="1" w:styleId="ListLabel381">
    <w:name w:val="ListLabel 381"/>
    <w:rsid w:val="00B55197"/>
    <w:rPr>
      <w:rFonts w:cs="Symbol"/>
    </w:rPr>
  </w:style>
  <w:style w:type="character" w:customStyle="1" w:styleId="ListLabel382">
    <w:name w:val="ListLabel 382"/>
    <w:rsid w:val="00B55197"/>
    <w:rPr>
      <w:rFonts w:cs="Courier New"/>
    </w:rPr>
  </w:style>
  <w:style w:type="character" w:customStyle="1" w:styleId="ListLabel383">
    <w:name w:val="ListLabel 383"/>
    <w:rsid w:val="00B55197"/>
    <w:rPr>
      <w:rFonts w:cs="Wingdings"/>
    </w:rPr>
  </w:style>
  <w:style w:type="character" w:customStyle="1" w:styleId="ListLabel384">
    <w:name w:val="ListLabel 384"/>
    <w:rsid w:val="00B55197"/>
    <w:rPr>
      <w:rFonts w:cs="Symbol"/>
      <w:sz w:val="28"/>
    </w:rPr>
  </w:style>
  <w:style w:type="character" w:customStyle="1" w:styleId="ListLabel385">
    <w:name w:val="ListLabel 385"/>
    <w:rsid w:val="00B55197"/>
    <w:rPr>
      <w:rFonts w:cs="Courier New"/>
    </w:rPr>
  </w:style>
  <w:style w:type="character" w:customStyle="1" w:styleId="ListLabel386">
    <w:name w:val="ListLabel 386"/>
    <w:rsid w:val="00B55197"/>
    <w:rPr>
      <w:rFonts w:cs="Wingdings"/>
    </w:rPr>
  </w:style>
  <w:style w:type="character" w:customStyle="1" w:styleId="ListLabel387">
    <w:name w:val="ListLabel 387"/>
    <w:rsid w:val="00B55197"/>
    <w:rPr>
      <w:rFonts w:cs="Symbol"/>
    </w:rPr>
  </w:style>
  <w:style w:type="character" w:customStyle="1" w:styleId="ListLabel388">
    <w:name w:val="ListLabel 388"/>
    <w:rsid w:val="00B55197"/>
    <w:rPr>
      <w:rFonts w:cs="Courier New"/>
    </w:rPr>
  </w:style>
  <w:style w:type="character" w:customStyle="1" w:styleId="ListLabel389">
    <w:name w:val="ListLabel 389"/>
    <w:rsid w:val="00B55197"/>
    <w:rPr>
      <w:rFonts w:cs="Wingdings"/>
    </w:rPr>
  </w:style>
  <w:style w:type="character" w:customStyle="1" w:styleId="ListLabel390">
    <w:name w:val="ListLabel 390"/>
    <w:rsid w:val="00B55197"/>
    <w:rPr>
      <w:rFonts w:cs="Symbol"/>
    </w:rPr>
  </w:style>
  <w:style w:type="character" w:customStyle="1" w:styleId="ListLabel391">
    <w:name w:val="ListLabel 391"/>
    <w:rsid w:val="00B55197"/>
    <w:rPr>
      <w:rFonts w:cs="Courier New"/>
    </w:rPr>
  </w:style>
  <w:style w:type="character" w:customStyle="1" w:styleId="ListLabel392">
    <w:name w:val="ListLabel 392"/>
    <w:rsid w:val="00B55197"/>
    <w:rPr>
      <w:rFonts w:cs="Wingdings"/>
    </w:rPr>
  </w:style>
  <w:style w:type="character" w:customStyle="1" w:styleId="ListLabel393">
    <w:name w:val="ListLabel 393"/>
    <w:rsid w:val="00B55197"/>
    <w:rPr>
      <w:rFonts w:cs="Symbol"/>
      <w:sz w:val="28"/>
    </w:rPr>
  </w:style>
  <w:style w:type="character" w:customStyle="1" w:styleId="ListLabel394">
    <w:name w:val="ListLabel 394"/>
    <w:rsid w:val="00B55197"/>
    <w:rPr>
      <w:rFonts w:cs="Courier New"/>
    </w:rPr>
  </w:style>
  <w:style w:type="character" w:customStyle="1" w:styleId="ListLabel395">
    <w:name w:val="ListLabel 395"/>
    <w:rsid w:val="00B55197"/>
    <w:rPr>
      <w:rFonts w:cs="Wingdings"/>
    </w:rPr>
  </w:style>
  <w:style w:type="character" w:customStyle="1" w:styleId="ListLabel396">
    <w:name w:val="ListLabel 396"/>
    <w:rsid w:val="00B55197"/>
    <w:rPr>
      <w:rFonts w:cs="Symbol"/>
    </w:rPr>
  </w:style>
  <w:style w:type="character" w:customStyle="1" w:styleId="ListLabel397">
    <w:name w:val="ListLabel 397"/>
    <w:rsid w:val="00B55197"/>
    <w:rPr>
      <w:rFonts w:cs="Courier New"/>
    </w:rPr>
  </w:style>
  <w:style w:type="character" w:customStyle="1" w:styleId="ListLabel398">
    <w:name w:val="ListLabel 398"/>
    <w:rsid w:val="00B55197"/>
    <w:rPr>
      <w:rFonts w:cs="Wingdings"/>
    </w:rPr>
  </w:style>
  <w:style w:type="character" w:customStyle="1" w:styleId="ListLabel399">
    <w:name w:val="ListLabel 399"/>
    <w:rsid w:val="00B55197"/>
    <w:rPr>
      <w:rFonts w:cs="Symbol"/>
    </w:rPr>
  </w:style>
  <w:style w:type="character" w:customStyle="1" w:styleId="ListLabel400">
    <w:name w:val="ListLabel 400"/>
    <w:rsid w:val="00B55197"/>
    <w:rPr>
      <w:rFonts w:cs="Courier New"/>
    </w:rPr>
  </w:style>
  <w:style w:type="character" w:customStyle="1" w:styleId="ListLabel401">
    <w:name w:val="ListLabel 401"/>
    <w:rsid w:val="00B55197"/>
    <w:rPr>
      <w:rFonts w:cs="Wingdings"/>
    </w:rPr>
  </w:style>
  <w:style w:type="character" w:customStyle="1" w:styleId="ListLabel402">
    <w:name w:val="ListLabel 402"/>
    <w:rsid w:val="00B55197"/>
    <w:rPr>
      <w:rFonts w:cs="Symbol"/>
      <w:sz w:val="28"/>
    </w:rPr>
  </w:style>
  <w:style w:type="character" w:customStyle="1" w:styleId="ListLabel403">
    <w:name w:val="ListLabel 403"/>
    <w:rsid w:val="00B55197"/>
    <w:rPr>
      <w:rFonts w:cs="Courier New"/>
    </w:rPr>
  </w:style>
  <w:style w:type="character" w:customStyle="1" w:styleId="ListLabel404">
    <w:name w:val="ListLabel 404"/>
    <w:rsid w:val="00B55197"/>
    <w:rPr>
      <w:rFonts w:cs="Wingdings"/>
    </w:rPr>
  </w:style>
  <w:style w:type="character" w:customStyle="1" w:styleId="ListLabel405">
    <w:name w:val="ListLabel 405"/>
    <w:rsid w:val="00B55197"/>
    <w:rPr>
      <w:rFonts w:cs="Symbol"/>
    </w:rPr>
  </w:style>
  <w:style w:type="character" w:customStyle="1" w:styleId="ListLabel406">
    <w:name w:val="ListLabel 406"/>
    <w:rsid w:val="00B55197"/>
    <w:rPr>
      <w:rFonts w:cs="Courier New"/>
    </w:rPr>
  </w:style>
  <w:style w:type="character" w:customStyle="1" w:styleId="ListLabel407">
    <w:name w:val="ListLabel 407"/>
    <w:rsid w:val="00B55197"/>
    <w:rPr>
      <w:rFonts w:cs="Wingdings"/>
    </w:rPr>
  </w:style>
  <w:style w:type="character" w:customStyle="1" w:styleId="ListLabel408">
    <w:name w:val="ListLabel 408"/>
    <w:rsid w:val="00B55197"/>
    <w:rPr>
      <w:rFonts w:cs="Symbol"/>
    </w:rPr>
  </w:style>
  <w:style w:type="character" w:customStyle="1" w:styleId="ListLabel409">
    <w:name w:val="ListLabel 409"/>
    <w:rsid w:val="00B55197"/>
    <w:rPr>
      <w:rFonts w:cs="Courier New"/>
    </w:rPr>
  </w:style>
  <w:style w:type="character" w:customStyle="1" w:styleId="ListLabel410">
    <w:name w:val="ListLabel 410"/>
    <w:rsid w:val="00B55197"/>
    <w:rPr>
      <w:rFonts w:cs="Wingdings"/>
    </w:rPr>
  </w:style>
  <w:style w:type="character" w:customStyle="1" w:styleId="ListLabel411">
    <w:name w:val="ListLabel 411"/>
    <w:rsid w:val="00B55197"/>
    <w:rPr>
      <w:rFonts w:cs="Symbol"/>
      <w:sz w:val="28"/>
    </w:rPr>
  </w:style>
  <w:style w:type="character" w:customStyle="1" w:styleId="ListLabel412">
    <w:name w:val="ListLabel 412"/>
    <w:rsid w:val="00B55197"/>
    <w:rPr>
      <w:rFonts w:cs="Courier New"/>
    </w:rPr>
  </w:style>
  <w:style w:type="character" w:customStyle="1" w:styleId="ListLabel413">
    <w:name w:val="ListLabel 413"/>
    <w:rsid w:val="00B55197"/>
    <w:rPr>
      <w:rFonts w:cs="Wingdings"/>
    </w:rPr>
  </w:style>
  <w:style w:type="character" w:customStyle="1" w:styleId="ListLabel414">
    <w:name w:val="ListLabel 414"/>
    <w:rsid w:val="00B55197"/>
    <w:rPr>
      <w:rFonts w:cs="Symbol"/>
    </w:rPr>
  </w:style>
  <w:style w:type="character" w:customStyle="1" w:styleId="ListLabel415">
    <w:name w:val="ListLabel 415"/>
    <w:rsid w:val="00B55197"/>
    <w:rPr>
      <w:rFonts w:cs="Courier New"/>
    </w:rPr>
  </w:style>
  <w:style w:type="character" w:customStyle="1" w:styleId="ListLabel416">
    <w:name w:val="ListLabel 416"/>
    <w:rsid w:val="00B55197"/>
    <w:rPr>
      <w:rFonts w:cs="Wingdings"/>
    </w:rPr>
  </w:style>
  <w:style w:type="character" w:customStyle="1" w:styleId="ListLabel417">
    <w:name w:val="ListLabel 417"/>
    <w:rsid w:val="00B55197"/>
    <w:rPr>
      <w:rFonts w:cs="Symbol"/>
    </w:rPr>
  </w:style>
  <w:style w:type="character" w:customStyle="1" w:styleId="ListLabel418">
    <w:name w:val="ListLabel 418"/>
    <w:rsid w:val="00B55197"/>
    <w:rPr>
      <w:rFonts w:cs="Courier New"/>
    </w:rPr>
  </w:style>
  <w:style w:type="character" w:customStyle="1" w:styleId="ListLabel419">
    <w:name w:val="ListLabel 419"/>
    <w:rsid w:val="00B55197"/>
    <w:rPr>
      <w:rFonts w:cs="Wingdings"/>
    </w:rPr>
  </w:style>
  <w:style w:type="character" w:customStyle="1" w:styleId="ListLabel420">
    <w:name w:val="ListLabel 420"/>
    <w:rsid w:val="00B55197"/>
    <w:rPr>
      <w:rFonts w:cs="Symbol"/>
      <w:sz w:val="28"/>
    </w:rPr>
  </w:style>
  <w:style w:type="character" w:customStyle="1" w:styleId="ListLabel421">
    <w:name w:val="ListLabel 421"/>
    <w:rsid w:val="00B55197"/>
    <w:rPr>
      <w:rFonts w:cs="Courier New"/>
    </w:rPr>
  </w:style>
  <w:style w:type="character" w:customStyle="1" w:styleId="ListLabel422">
    <w:name w:val="ListLabel 422"/>
    <w:rsid w:val="00B55197"/>
    <w:rPr>
      <w:rFonts w:cs="Wingdings"/>
    </w:rPr>
  </w:style>
  <w:style w:type="character" w:customStyle="1" w:styleId="ListLabel423">
    <w:name w:val="ListLabel 423"/>
    <w:rsid w:val="00B55197"/>
    <w:rPr>
      <w:rFonts w:cs="Symbol"/>
    </w:rPr>
  </w:style>
  <w:style w:type="character" w:customStyle="1" w:styleId="ListLabel424">
    <w:name w:val="ListLabel 424"/>
    <w:rsid w:val="00B55197"/>
    <w:rPr>
      <w:rFonts w:cs="Courier New"/>
    </w:rPr>
  </w:style>
  <w:style w:type="character" w:customStyle="1" w:styleId="ListLabel425">
    <w:name w:val="ListLabel 425"/>
    <w:rsid w:val="00B55197"/>
    <w:rPr>
      <w:rFonts w:cs="Wingdings"/>
    </w:rPr>
  </w:style>
  <w:style w:type="character" w:customStyle="1" w:styleId="ListLabel426">
    <w:name w:val="ListLabel 426"/>
    <w:rsid w:val="00B55197"/>
    <w:rPr>
      <w:rFonts w:cs="Symbol"/>
    </w:rPr>
  </w:style>
  <w:style w:type="character" w:customStyle="1" w:styleId="ListLabel427">
    <w:name w:val="ListLabel 427"/>
    <w:rsid w:val="00B55197"/>
    <w:rPr>
      <w:rFonts w:cs="Courier New"/>
    </w:rPr>
  </w:style>
  <w:style w:type="character" w:customStyle="1" w:styleId="ListLabel428">
    <w:name w:val="ListLabel 428"/>
    <w:rsid w:val="00B55197"/>
    <w:rPr>
      <w:rFonts w:cs="Wingdings"/>
    </w:rPr>
  </w:style>
  <w:style w:type="character" w:customStyle="1" w:styleId="ListLabel429">
    <w:name w:val="ListLabel 429"/>
    <w:rsid w:val="00B55197"/>
    <w:rPr>
      <w:rFonts w:cs="Symbol"/>
      <w:sz w:val="28"/>
    </w:rPr>
  </w:style>
  <w:style w:type="character" w:customStyle="1" w:styleId="ListLabel430">
    <w:name w:val="ListLabel 430"/>
    <w:rsid w:val="00B55197"/>
    <w:rPr>
      <w:rFonts w:cs="Courier New"/>
    </w:rPr>
  </w:style>
  <w:style w:type="character" w:customStyle="1" w:styleId="ListLabel431">
    <w:name w:val="ListLabel 431"/>
    <w:rsid w:val="00B55197"/>
    <w:rPr>
      <w:rFonts w:cs="Wingdings"/>
    </w:rPr>
  </w:style>
  <w:style w:type="character" w:customStyle="1" w:styleId="ListLabel432">
    <w:name w:val="ListLabel 432"/>
    <w:rsid w:val="00B55197"/>
    <w:rPr>
      <w:rFonts w:cs="Symbol"/>
    </w:rPr>
  </w:style>
  <w:style w:type="character" w:customStyle="1" w:styleId="ListLabel433">
    <w:name w:val="ListLabel 433"/>
    <w:rsid w:val="00B55197"/>
    <w:rPr>
      <w:rFonts w:cs="Courier New"/>
    </w:rPr>
  </w:style>
  <w:style w:type="character" w:customStyle="1" w:styleId="ListLabel434">
    <w:name w:val="ListLabel 434"/>
    <w:rsid w:val="00B55197"/>
    <w:rPr>
      <w:rFonts w:cs="Wingdings"/>
    </w:rPr>
  </w:style>
  <w:style w:type="character" w:customStyle="1" w:styleId="ListLabel435">
    <w:name w:val="ListLabel 435"/>
    <w:rsid w:val="00B55197"/>
    <w:rPr>
      <w:rFonts w:cs="Symbol"/>
    </w:rPr>
  </w:style>
  <w:style w:type="character" w:customStyle="1" w:styleId="ListLabel436">
    <w:name w:val="ListLabel 436"/>
    <w:rsid w:val="00B55197"/>
    <w:rPr>
      <w:rFonts w:cs="Courier New"/>
    </w:rPr>
  </w:style>
  <w:style w:type="character" w:customStyle="1" w:styleId="ListLabel437">
    <w:name w:val="ListLabel 437"/>
    <w:rsid w:val="00B55197"/>
    <w:rPr>
      <w:rFonts w:cs="Wingdings"/>
    </w:rPr>
  </w:style>
  <w:style w:type="character" w:customStyle="1" w:styleId="ListLabel438">
    <w:name w:val="ListLabel 438"/>
    <w:rsid w:val="00B55197"/>
    <w:rPr>
      <w:rFonts w:cs="Symbol"/>
      <w:sz w:val="28"/>
    </w:rPr>
  </w:style>
  <w:style w:type="character" w:customStyle="1" w:styleId="ListLabel439">
    <w:name w:val="ListLabel 439"/>
    <w:rsid w:val="00B55197"/>
    <w:rPr>
      <w:rFonts w:cs="Courier New"/>
    </w:rPr>
  </w:style>
  <w:style w:type="character" w:customStyle="1" w:styleId="ListLabel440">
    <w:name w:val="ListLabel 440"/>
    <w:rsid w:val="00B55197"/>
    <w:rPr>
      <w:rFonts w:cs="Wingdings"/>
    </w:rPr>
  </w:style>
  <w:style w:type="character" w:customStyle="1" w:styleId="ListLabel441">
    <w:name w:val="ListLabel 441"/>
    <w:rsid w:val="00B55197"/>
    <w:rPr>
      <w:rFonts w:cs="Symbol"/>
    </w:rPr>
  </w:style>
  <w:style w:type="character" w:customStyle="1" w:styleId="ListLabel442">
    <w:name w:val="ListLabel 442"/>
    <w:rsid w:val="00B55197"/>
    <w:rPr>
      <w:rFonts w:cs="Courier New"/>
    </w:rPr>
  </w:style>
  <w:style w:type="character" w:customStyle="1" w:styleId="ListLabel443">
    <w:name w:val="ListLabel 443"/>
    <w:rsid w:val="00B55197"/>
    <w:rPr>
      <w:rFonts w:cs="Wingdings"/>
    </w:rPr>
  </w:style>
  <w:style w:type="character" w:customStyle="1" w:styleId="ListLabel444">
    <w:name w:val="ListLabel 444"/>
    <w:rsid w:val="00B55197"/>
    <w:rPr>
      <w:rFonts w:cs="Symbol"/>
    </w:rPr>
  </w:style>
  <w:style w:type="character" w:customStyle="1" w:styleId="ListLabel445">
    <w:name w:val="ListLabel 445"/>
    <w:rsid w:val="00B55197"/>
    <w:rPr>
      <w:rFonts w:cs="Courier New"/>
    </w:rPr>
  </w:style>
  <w:style w:type="character" w:customStyle="1" w:styleId="ListLabel446">
    <w:name w:val="ListLabel 446"/>
    <w:rsid w:val="00B55197"/>
    <w:rPr>
      <w:rFonts w:cs="Wingdings"/>
    </w:rPr>
  </w:style>
  <w:style w:type="character" w:customStyle="1" w:styleId="ListLabel447">
    <w:name w:val="ListLabel 447"/>
    <w:rsid w:val="00B55197"/>
    <w:rPr>
      <w:rFonts w:cs="Symbol"/>
      <w:sz w:val="28"/>
    </w:rPr>
  </w:style>
  <w:style w:type="character" w:customStyle="1" w:styleId="ListLabel448">
    <w:name w:val="ListLabel 448"/>
    <w:rsid w:val="00B55197"/>
    <w:rPr>
      <w:rFonts w:cs="Courier New"/>
    </w:rPr>
  </w:style>
  <w:style w:type="character" w:customStyle="1" w:styleId="ListLabel449">
    <w:name w:val="ListLabel 449"/>
    <w:rsid w:val="00B55197"/>
    <w:rPr>
      <w:rFonts w:cs="Wingdings"/>
    </w:rPr>
  </w:style>
  <w:style w:type="character" w:customStyle="1" w:styleId="ListLabel450">
    <w:name w:val="ListLabel 450"/>
    <w:rsid w:val="00B55197"/>
    <w:rPr>
      <w:rFonts w:cs="Symbol"/>
    </w:rPr>
  </w:style>
  <w:style w:type="character" w:customStyle="1" w:styleId="ListLabel451">
    <w:name w:val="ListLabel 451"/>
    <w:rsid w:val="00B55197"/>
    <w:rPr>
      <w:rFonts w:cs="Courier New"/>
    </w:rPr>
  </w:style>
  <w:style w:type="character" w:customStyle="1" w:styleId="ListLabel452">
    <w:name w:val="ListLabel 452"/>
    <w:rsid w:val="00B55197"/>
    <w:rPr>
      <w:rFonts w:cs="Wingdings"/>
    </w:rPr>
  </w:style>
  <w:style w:type="character" w:customStyle="1" w:styleId="ListLabel453">
    <w:name w:val="ListLabel 453"/>
    <w:rsid w:val="00B55197"/>
    <w:rPr>
      <w:rFonts w:cs="Symbol"/>
    </w:rPr>
  </w:style>
  <w:style w:type="character" w:customStyle="1" w:styleId="ListLabel454">
    <w:name w:val="ListLabel 454"/>
    <w:rsid w:val="00B55197"/>
    <w:rPr>
      <w:rFonts w:cs="Courier New"/>
    </w:rPr>
  </w:style>
  <w:style w:type="character" w:customStyle="1" w:styleId="ListLabel455">
    <w:name w:val="ListLabel 455"/>
    <w:rsid w:val="00B55197"/>
    <w:rPr>
      <w:rFonts w:cs="Wingdings"/>
    </w:rPr>
  </w:style>
  <w:style w:type="character" w:customStyle="1" w:styleId="ListLabel456">
    <w:name w:val="ListLabel 456"/>
    <w:rsid w:val="00B55197"/>
    <w:rPr>
      <w:rFonts w:cs="Symbol"/>
      <w:sz w:val="28"/>
    </w:rPr>
  </w:style>
  <w:style w:type="character" w:customStyle="1" w:styleId="ListLabel457">
    <w:name w:val="ListLabel 457"/>
    <w:rsid w:val="00B55197"/>
    <w:rPr>
      <w:rFonts w:cs="Courier New"/>
    </w:rPr>
  </w:style>
  <w:style w:type="character" w:customStyle="1" w:styleId="ListLabel458">
    <w:name w:val="ListLabel 458"/>
    <w:rsid w:val="00B55197"/>
    <w:rPr>
      <w:rFonts w:cs="Wingdings"/>
    </w:rPr>
  </w:style>
  <w:style w:type="character" w:customStyle="1" w:styleId="ListLabel459">
    <w:name w:val="ListLabel 459"/>
    <w:rsid w:val="00B55197"/>
    <w:rPr>
      <w:rFonts w:cs="Symbol"/>
    </w:rPr>
  </w:style>
  <w:style w:type="character" w:customStyle="1" w:styleId="ListLabel460">
    <w:name w:val="ListLabel 460"/>
    <w:rsid w:val="00B55197"/>
    <w:rPr>
      <w:rFonts w:cs="Courier New"/>
    </w:rPr>
  </w:style>
  <w:style w:type="character" w:customStyle="1" w:styleId="ListLabel461">
    <w:name w:val="ListLabel 461"/>
    <w:rsid w:val="00B55197"/>
    <w:rPr>
      <w:rFonts w:cs="Wingdings"/>
    </w:rPr>
  </w:style>
  <w:style w:type="character" w:customStyle="1" w:styleId="ListLabel462">
    <w:name w:val="ListLabel 462"/>
    <w:rsid w:val="00B55197"/>
    <w:rPr>
      <w:rFonts w:cs="Symbol"/>
    </w:rPr>
  </w:style>
  <w:style w:type="character" w:customStyle="1" w:styleId="ListLabel463">
    <w:name w:val="ListLabel 463"/>
    <w:rsid w:val="00B55197"/>
    <w:rPr>
      <w:rFonts w:cs="Courier New"/>
    </w:rPr>
  </w:style>
  <w:style w:type="character" w:customStyle="1" w:styleId="ListLabel464">
    <w:name w:val="ListLabel 464"/>
    <w:rsid w:val="00B55197"/>
    <w:rPr>
      <w:rFonts w:cs="Wingdings"/>
    </w:rPr>
  </w:style>
  <w:style w:type="character" w:customStyle="1" w:styleId="ListLabel465">
    <w:name w:val="ListLabel 465"/>
    <w:rsid w:val="00B55197"/>
    <w:rPr>
      <w:rFonts w:cs="Symbol"/>
      <w:sz w:val="28"/>
    </w:rPr>
  </w:style>
  <w:style w:type="character" w:customStyle="1" w:styleId="ListLabel466">
    <w:name w:val="ListLabel 466"/>
    <w:rsid w:val="00B55197"/>
    <w:rPr>
      <w:rFonts w:cs="Courier New"/>
    </w:rPr>
  </w:style>
  <w:style w:type="character" w:customStyle="1" w:styleId="ListLabel467">
    <w:name w:val="ListLabel 467"/>
    <w:rsid w:val="00B55197"/>
    <w:rPr>
      <w:rFonts w:cs="Wingdings"/>
    </w:rPr>
  </w:style>
  <w:style w:type="character" w:customStyle="1" w:styleId="ListLabel468">
    <w:name w:val="ListLabel 468"/>
    <w:rsid w:val="00B55197"/>
    <w:rPr>
      <w:rFonts w:cs="Symbol"/>
    </w:rPr>
  </w:style>
  <w:style w:type="character" w:customStyle="1" w:styleId="ListLabel469">
    <w:name w:val="ListLabel 469"/>
    <w:rsid w:val="00B55197"/>
    <w:rPr>
      <w:rFonts w:cs="Courier New"/>
    </w:rPr>
  </w:style>
  <w:style w:type="character" w:customStyle="1" w:styleId="ListLabel470">
    <w:name w:val="ListLabel 470"/>
    <w:rsid w:val="00B55197"/>
    <w:rPr>
      <w:rFonts w:cs="Wingdings"/>
    </w:rPr>
  </w:style>
  <w:style w:type="character" w:customStyle="1" w:styleId="ListLabel471">
    <w:name w:val="ListLabel 471"/>
    <w:rsid w:val="00B55197"/>
    <w:rPr>
      <w:rFonts w:cs="Symbol"/>
    </w:rPr>
  </w:style>
  <w:style w:type="character" w:customStyle="1" w:styleId="ListLabel472">
    <w:name w:val="ListLabel 472"/>
    <w:rsid w:val="00B55197"/>
    <w:rPr>
      <w:rFonts w:cs="Courier New"/>
    </w:rPr>
  </w:style>
  <w:style w:type="character" w:customStyle="1" w:styleId="ListLabel473">
    <w:name w:val="ListLabel 473"/>
    <w:rsid w:val="00B55197"/>
    <w:rPr>
      <w:rFonts w:cs="Wingdings"/>
    </w:rPr>
  </w:style>
  <w:style w:type="character" w:customStyle="1" w:styleId="ListLabel474">
    <w:name w:val="ListLabel 474"/>
    <w:rsid w:val="00B55197"/>
    <w:rPr>
      <w:rFonts w:cs="Symbol"/>
      <w:sz w:val="28"/>
    </w:rPr>
  </w:style>
  <w:style w:type="character" w:customStyle="1" w:styleId="ListLabel475">
    <w:name w:val="ListLabel 475"/>
    <w:rsid w:val="00B55197"/>
    <w:rPr>
      <w:rFonts w:cs="Courier New"/>
    </w:rPr>
  </w:style>
  <w:style w:type="character" w:customStyle="1" w:styleId="ListLabel476">
    <w:name w:val="ListLabel 476"/>
    <w:rsid w:val="00B55197"/>
    <w:rPr>
      <w:rFonts w:cs="Wingdings"/>
    </w:rPr>
  </w:style>
  <w:style w:type="character" w:customStyle="1" w:styleId="ListLabel477">
    <w:name w:val="ListLabel 477"/>
    <w:rsid w:val="00B55197"/>
    <w:rPr>
      <w:rFonts w:cs="Symbol"/>
    </w:rPr>
  </w:style>
  <w:style w:type="character" w:customStyle="1" w:styleId="ListLabel478">
    <w:name w:val="ListLabel 478"/>
    <w:rsid w:val="00B55197"/>
    <w:rPr>
      <w:rFonts w:cs="Courier New"/>
    </w:rPr>
  </w:style>
  <w:style w:type="character" w:customStyle="1" w:styleId="ListLabel479">
    <w:name w:val="ListLabel 479"/>
    <w:rsid w:val="00B55197"/>
    <w:rPr>
      <w:rFonts w:cs="Wingdings"/>
    </w:rPr>
  </w:style>
  <w:style w:type="character" w:customStyle="1" w:styleId="ListLabel480">
    <w:name w:val="ListLabel 480"/>
    <w:rsid w:val="00B55197"/>
    <w:rPr>
      <w:rFonts w:cs="Symbol"/>
    </w:rPr>
  </w:style>
  <w:style w:type="character" w:customStyle="1" w:styleId="ListLabel481">
    <w:name w:val="ListLabel 481"/>
    <w:rsid w:val="00B55197"/>
    <w:rPr>
      <w:rFonts w:cs="Courier New"/>
    </w:rPr>
  </w:style>
  <w:style w:type="character" w:customStyle="1" w:styleId="ListLabel482">
    <w:name w:val="ListLabel 482"/>
    <w:rsid w:val="00B55197"/>
    <w:rPr>
      <w:rFonts w:cs="Wingdings"/>
    </w:rPr>
  </w:style>
  <w:style w:type="character" w:customStyle="1" w:styleId="ListLabel483">
    <w:name w:val="ListLabel 483"/>
    <w:rsid w:val="00B55197"/>
    <w:rPr>
      <w:rFonts w:cs="Symbol"/>
      <w:sz w:val="28"/>
    </w:rPr>
  </w:style>
  <w:style w:type="character" w:customStyle="1" w:styleId="ListLabel484">
    <w:name w:val="ListLabel 484"/>
    <w:rsid w:val="00B55197"/>
    <w:rPr>
      <w:rFonts w:cs="Courier New"/>
    </w:rPr>
  </w:style>
  <w:style w:type="character" w:customStyle="1" w:styleId="ListLabel485">
    <w:name w:val="ListLabel 485"/>
    <w:rsid w:val="00B55197"/>
    <w:rPr>
      <w:rFonts w:cs="Wingdings"/>
    </w:rPr>
  </w:style>
  <w:style w:type="character" w:customStyle="1" w:styleId="ListLabel486">
    <w:name w:val="ListLabel 486"/>
    <w:rsid w:val="00B55197"/>
    <w:rPr>
      <w:rFonts w:cs="Symbol"/>
    </w:rPr>
  </w:style>
  <w:style w:type="character" w:customStyle="1" w:styleId="ListLabel487">
    <w:name w:val="ListLabel 487"/>
    <w:rsid w:val="00B55197"/>
    <w:rPr>
      <w:rFonts w:cs="Courier New"/>
    </w:rPr>
  </w:style>
  <w:style w:type="character" w:customStyle="1" w:styleId="ListLabel488">
    <w:name w:val="ListLabel 488"/>
    <w:rsid w:val="00B55197"/>
    <w:rPr>
      <w:rFonts w:cs="Wingdings"/>
    </w:rPr>
  </w:style>
  <w:style w:type="character" w:customStyle="1" w:styleId="ListLabel489">
    <w:name w:val="ListLabel 489"/>
    <w:rsid w:val="00B55197"/>
    <w:rPr>
      <w:rFonts w:cs="Symbol"/>
    </w:rPr>
  </w:style>
  <w:style w:type="character" w:customStyle="1" w:styleId="ListLabel490">
    <w:name w:val="ListLabel 490"/>
    <w:rsid w:val="00B55197"/>
    <w:rPr>
      <w:rFonts w:cs="Courier New"/>
    </w:rPr>
  </w:style>
  <w:style w:type="character" w:customStyle="1" w:styleId="ListLabel491">
    <w:name w:val="ListLabel 491"/>
    <w:rsid w:val="00B55197"/>
    <w:rPr>
      <w:rFonts w:cs="Wingdings"/>
    </w:rPr>
  </w:style>
  <w:style w:type="character" w:customStyle="1" w:styleId="13">
    <w:name w:val="Строгий1"/>
    <w:basedOn w:val="110"/>
    <w:rsid w:val="00B55197"/>
    <w:rPr>
      <w:b/>
      <w:bCs/>
    </w:rPr>
  </w:style>
  <w:style w:type="character" w:customStyle="1" w:styleId="ListLabel492">
    <w:name w:val="ListLabel 492"/>
    <w:rsid w:val="00B55197"/>
    <w:rPr>
      <w:rFonts w:cs="Symbol"/>
      <w:sz w:val="28"/>
    </w:rPr>
  </w:style>
  <w:style w:type="character" w:customStyle="1" w:styleId="ListLabel493">
    <w:name w:val="ListLabel 493"/>
    <w:rsid w:val="00B55197"/>
    <w:rPr>
      <w:rFonts w:cs="Courier New"/>
    </w:rPr>
  </w:style>
  <w:style w:type="character" w:customStyle="1" w:styleId="ListLabel494">
    <w:name w:val="ListLabel 494"/>
    <w:rsid w:val="00B55197"/>
    <w:rPr>
      <w:rFonts w:cs="Wingdings"/>
    </w:rPr>
  </w:style>
  <w:style w:type="character" w:customStyle="1" w:styleId="ListLabel495">
    <w:name w:val="ListLabel 495"/>
    <w:rsid w:val="00B55197"/>
    <w:rPr>
      <w:rFonts w:cs="Symbol"/>
    </w:rPr>
  </w:style>
  <w:style w:type="character" w:customStyle="1" w:styleId="ListLabel496">
    <w:name w:val="ListLabel 496"/>
    <w:rsid w:val="00B55197"/>
    <w:rPr>
      <w:rFonts w:cs="Courier New"/>
    </w:rPr>
  </w:style>
  <w:style w:type="character" w:customStyle="1" w:styleId="ListLabel497">
    <w:name w:val="ListLabel 497"/>
    <w:rsid w:val="00B55197"/>
    <w:rPr>
      <w:rFonts w:cs="Wingdings"/>
    </w:rPr>
  </w:style>
  <w:style w:type="character" w:customStyle="1" w:styleId="ListLabel498">
    <w:name w:val="ListLabel 498"/>
    <w:rsid w:val="00B55197"/>
    <w:rPr>
      <w:rFonts w:cs="Symbol"/>
    </w:rPr>
  </w:style>
  <w:style w:type="character" w:customStyle="1" w:styleId="ListLabel499">
    <w:name w:val="ListLabel 499"/>
    <w:rsid w:val="00B55197"/>
    <w:rPr>
      <w:rFonts w:cs="Courier New"/>
    </w:rPr>
  </w:style>
  <w:style w:type="character" w:customStyle="1" w:styleId="ListLabel500">
    <w:name w:val="ListLabel 500"/>
    <w:rsid w:val="00B55197"/>
    <w:rPr>
      <w:rFonts w:cs="Wingdings"/>
    </w:rPr>
  </w:style>
  <w:style w:type="character" w:customStyle="1" w:styleId="ListLabel501">
    <w:name w:val="ListLabel 501"/>
    <w:rsid w:val="00B55197"/>
    <w:rPr>
      <w:rFonts w:cs="Symbol"/>
      <w:sz w:val="28"/>
    </w:rPr>
  </w:style>
  <w:style w:type="character" w:customStyle="1" w:styleId="ListLabel502">
    <w:name w:val="ListLabel 502"/>
    <w:rsid w:val="00B55197"/>
    <w:rPr>
      <w:rFonts w:cs="Courier New"/>
    </w:rPr>
  </w:style>
  <w:style w:type="character" w:customStyle="1" w:styleId="ListLabel503">
    <w:name w:val="ListLabel 503"/>
    <w:rsid w:val="00B55197"/>
    <w:rPr>
      <w:rFonts w:cs="Wingdings"/>
    </w:rPr>
  </w:style>
  <w:style w:type="character" w:customStyle="1" w:styleId="ListLabel504">
    <w:name w:val="ListLabel 504"/>
    <w:rsid w:val="00B55197"/>
    <w:rPr>
      <w:rFonts w:cs="Symbol"/>
    </w:rPr>
  </w:style>
  <w:style w:type="character" w:customStyle="1" w:styleId="ListLabel505">
    <w:name w:val="ListLabel 505"/>
    <w:rsid w:val="00B55197"/>
    <w:rPr>
      <w:rFonts w:cs="Courier New"/>
    </w:rPr>
  </w:style>
  <w:style w:type="character" w:customStyle="1" w:styleId="ListLabel506">
    <w:name w:val="ListLabel 506"/>
    <w:rsid w:val="00B55197"/>
    <w:rPr>
      <w:rFonts w:cs="Wingdings"/>
    </w:rPr>
  </w:style>
  <w:style w:type="character" w:customStyle="1" w:styleId="ListLabel507">
    <w:name w:val="ListLabel 507"/>
    <w:rsid w:val="00B55197"/>
    <w:rPr>
      <w:rFonts w:cs="Symbol"/>
    </w:rPr>
  </w:style>
  <w:style w:type="character" w:customStyle="1" w:styleId="ListLabel508">
    <w:name w:val="ListLabel 508"/>
    <w:rsid w:val="00B55197"/>
    <w:rPr>
      <w:rFonts w:cs="Courier New"/>
    </w:rPr>
  </w:style>
  <w:style w:type="character" w:customStyle="1" w:styleId="ListLabel509">
    <w:name w:val="ListLabel 509"/>
    <w:rsid w:val="00B55197"/>
    <w:rPr>
      <w:rFonts w:cs="Wingdings"/>
    </w:rPr>
  </w:style>
  <w:style w:type="character" w:customStyle="1" w:styleId="ListLabel510">
    <w:name w:val="ListLabel 510"/>
    <w:rsid w:val="00B55197"/>
    <w:rPr>
      <w:rFonts w:ascii="Times New Roman" w:hAnsi="Times New Roman" w:cs="OpenSymbol"/>
      <w:sz w:val="28"/>
    </w:rPr>
  </w:style>
  <w:style w:type="character" w:customStyle="1" w:styleId="ListLabel511">
    <w:name w:val="ListLabel 511"/>
    <w:rsid w:val="00B55197"/>
    <w:rPr>
      <w:rFonts w:cs="OpenSymbol"/>
    </w:rPr>
  </w:style>
  <w:style w:type="character" w:customStyle="1" w:styleId="ListLabel512">
    <w:name w:val="ListLabel 512"/>
    <w:rsid w:val="00B55197"/>
    <w:rPr>
      <w:rFonts w:cs="OpenSymbol"/>
    </w:rPr>
  </w:style>
  <w:style w:type="character" w:customStyle="1" w:styleId="ListLabel513">
    <w:name w:val="ListLabel 513"/>
    <w:rsid w:val="00B55197"/>
    <w:rPr>
      <w:rFonts w:cs="OpenSymbol"/>
    </w:rPr>
  </w:style>
  <w:style w:type="character" w:customStyle="1" w:styleId="ListLabel514">
    <w:name w:val="ListLabel 514"/>
    <w:rsid w:val="00B55197"/>
    <w:rPr>
      <w:rFonts w:cs="OpenSymbol"/>
    </w:rPr>
  </w:style>
  <w:style w:type="character" w:customStyle="1" w:styleId="ListLabel515">
    <w:name w:val="ListLabel 515"/>
    <w:rsid w:val="00B55197"/>
    <w:rPr>
      <w:rFonts w:cs="OpenSymbol"/>
    </w:rPr>
  </w:style>
  <w:style w:type="character" w:customStyle="1" w:styleId="ListLabel516">
    <w:name w:val="ListLabel 516"/>
    <w:rsid w:val="00B55197"/>
    <w:rPr>
      <w:rFonts w:cs="OpenSymbol"/>
    </w:rPr>
  </w:style>
  <w:style w:type="character" w:customStyle="1" w:styleId="ListLabel517">
    <w:name w:val="ListLabel 517"/>
    <w:rsid w:val="00B55197"/>
    <w:rPr>
      <w:rFonts w:cs="OpenSymbol"/>
    </w:rPr>
  </w:style>
  <w:style w:type="character" w:customStyle="1" w:styleId="ListLabel518">
    <w:name w:val="ListLabel 518"/>
    <w:rsid w:val="00B55197"/>
    <w:rPr>
      <w:rFonts w:cs="OpenSymbol"/>
    </w:rPr>
  </w:style>
  <w:style w:type="character" w:customStyle="1" w:styleId="ListLabel519">
    <w:name w:val="ListLabel 519"/>
    <w:rsid w:val="00B55197"/>
    <w:rPr>
      <w:rFonts w:ascii="Times New Roman" w:hAnsi="Times New Roman" w:cs="OpenSymbol"/>
      <w:sz w:val="28"/>
    </w:rPr>
  </w:style>
  <w:style w:type="character" w:customStyle="1" w:styleId="ListLabel520">
    <w:name w:val="ListLabel 520"/>
    <w:rsid w:val="00B55197"/>
    <w:rPr>
      <w:rFonts w:cs="OpenSymbol"/>
    </w:rPr>
  </w:style>
  <w:style w:type="character" w:customStyle="1" w:styleId="ListLabel521">
    <w:name w:val="ListLabel 521"/>
    <w:rsid w:val="00B55197"/>
    <w:rPr>
      <w:rFonts w:cs="OpenSymbol"/>
    </w:rPr>
  </w:style>
  <w:style w:type="character" w:customStyle="1" w:styleId="ListLabel522">
    <w:name w:val="ListLabel 522"/>
    <w:rsid w:val="00B55197"/>
    <w:rPr>
      <w:rFonts w:cs="OpenSymbol"/>
    </w:rPr>
  </w:style>
  <w:style w:type="character" w:customStyle="1" w:styleId="ListLabel523">
    <w:name w:val="ListLabel 523"/>
    <w:rsid w:val="00B55197"/>
    <w:rPr>
      <w:rFonts w:cs="OpenSymbol"/>
    </w:rPr>
  </w:style>
  <w:style w:type="character" w:customStyle="1" w:styleId="ListLabel524">
    <w:name w:val="ListLabel 524"/>
    <w:rsid w:val="00B55197"/>
    <w:rPr>
      <w:rFonts w:cs="OpenSymbol"/>
    </w:rPr>
  </w:style>
  <w:style w:type="character" w:customStyle="1" w:styleId="ListLabel525">
    <w:name w:val="ListLabel 525"/>
    <w:rsid w:val="00B55197"/>
    <w:rPr>
      <w:rFonts w:cs="OpenSymbol"/>
    </w:rPr>
  </w:style>
  <w:style w:type="character" w:customStyle="1" w:styleId="ListLabel526">
    <w:name w:val="ListLabel 526"/>
    <w:rsid w:val="00B55197"/>
    <w:rPr>
      <w:rFonts w:cs="OpenSymbol"/>
    </w:rPr>
  </w:style>
  <w:style w:type="character" w:customStyle="1" w:styleId="ListLabel527">
    <w:name w:val="ListLabel 527"/>
    <w:rsid w:val="00B55197"/>
    <w:rPr>
      <w:rFonts w:cs="OpenSymbol"/>
    </w:rPr>
  </w:style>
  <w:style w:type="character" w:customStyle="1" w:styleId="ListLabel528">
    <w:name w:val="ListLabel 528"/>
    <w:rsid w:val="00B55197"/>
    <w:rPr>
      <w:rFonts w:ascii="Times New Roman" w:hAnsi="Times New Roman" w:cs="OpenSymbol"/>
      <w:sz w:val="28"/>
    </w:rPr>
  </w:style>
  <w:style w:type="character" w:customStyle="1" w:styleId="ListLabel529">
    <w:name w:val="ListLabel 529"/>
    <w:rsid w:val="00B55197"/>
    <w:rPr>
      <w:rFonts w:cs="OpenSymbol"/>
    </w:rPr>
  </w:style>
  <w:style w:type="character" w:customStyle="1" w:styleId="ListLabel530">
    <w:name w:val="ListLabel 530"/>
    <w:rsid w:val="00B55197"/>
    <w:rPr>
      <w:rFonts w:cs="OpenSymbol"/>
    </w:rPr>
  </w:style>
  <w:style w:type="character" w:customStyle="1" w:styleId="ListLabel531">
    <w:name w:val="ListLabel 531"/>
    <w:rsid w:val="00B55197"/>
    <w:rPr>
      <w:rFonts w:cs="OpenSymbol"/>
    </w:rPr>
  </w:style>
  <w:style w:type="character" w:customStyle="1" w:styleId="ListLabel532">
    <w:name w:val="ListLabel 532"/>
    <w:rsid w:val="00B55197"/>
    <w:rPr>
      <w:rFonts w:cs="OpenSymbol"/>
    </w:rPr>
  </w:style>
  <w:style w:type="character" w:customStyle="1" w:styleId="ListLabel533">
    <w:name w:val="ListLabel 533"/>
    <w:rsid w:val="00B55197"/>
    <w:rPr>
      <w:rFonts w:cs="OpenSymbol"/>
    </w:rPr>
  </w:style>
  <w:style w:type="character" w:customStyle="1" w:styleId="ListLabel534">
    <w:name w:val="ListLabel 534"/>
    <w:rsid w:val="00B55197"/>
    <w:rPr>
      <w:rFonts w:cs="OpenSymbol"/>
    </w:rPr>
  </w:style>
  <w:style w:type="character" w:customStyle="1" w:styleId="ListLabel535">
    <w:name w:val="ListLabel 535"/>
    <w:rsid w:val="00B55197"/>
    <w:rPr>
      <w:rFonts w:cs="OpenSymbol"/>
    </w:rPr>
  </w:style>
  <w:style w:type="character" w:customStyle="1" w:styleId="ListLabel536">
    <w:name w:val="ListLabel 536"/>
    <w:rsid w:val="00B55197"/>
    <w:rPr>
      <w:rFonts w:cs="OpenSymbol"/>
    </w:rPr>
  </w:style>
  <w:style w:type="character" w:customStyle="1" w:styleId="ListLabel537">
    <w:name w:val="ListLabel 537"/>
    <w:rsid w:val="00B55197"/>
    <w:rPr>
      <w:rFonts w:cs="OpenSymbol"/>
      <w:sz w:val="28"/>
    </w:rPr>
  </w:style>
  <w:style w:type="character" w:customStyle="1" w:styleId="ListLabel538">
    <w:name w:val="ListLabel 538"/>
    <w:rsid w:val="00B55197"/>
    <w:rPr>
      <w:rFonts w:cs="OpenSymbol"/>
    </w:rPr>
  </w:style>
  <w:style w:type="character" w:customStyle="1" w:styleId="ListLabel539">
    <w:name w:val="ListLabel 539"/>
    <w:rsid w:val="00B55197"/>
    <w:rPr>
      <w:rFonts w:cs="OpenSymbol"/>
    </w:rPr>
  </w:style>
  <w:style w:type="character" w:customStyle="1" w:styleId="ListLabel540">
    <w:name w:val="ListLabel 540"/>
    <w:rsid w:val="00B55197"/>
    <w:rPr>
      <w:rFonts w:cs="OpenSymbol"/>
    </w:rPr>
  </w:style>
  <w:style w:type="character" w:customStyle="1" w:styleId="ListLabel541">
    <w:name w:val="ListLabel 541"/>
    <w:rsid w:val="00B55197"/>
    <w:rPr>
      <w:rFonts w:cs="OpenSymbol"/>
    </w:rPr>
  </w:style>
  <w:style w:type="character" w:customStyle="1" w:styleId="ListLabel542">
    <w:name w:val="ListLabel 542"/>
    <w:rsid w:val="00B55197"/>
    <w:rPr>
      <w:rFonts w:cs="OpenSymbol"/>
    </w:rPr>
  </w:style>
  <w:style w:type="character" w:customStyle="1" w:styleId="ListLabel543">
    <w:name w:val="ListLabel 543"/>
    <w:rsid w:val="00B55197"/>
    <w:rPr>
      <w:rFonts w:cs="OpenSymbol"/>
    </w:rPr>
  </w:style>
  <w:style w:type="character" w:customStyle="1" w:styleId="ListLabel544">
    <w:name w:val="ListLabel 544"/>
    <w:rsid w:val="00B55197"/>
    <w:rPr>
      <w:rFonts w:cs="OpenSymbol"/>
    </w:rPr>
  </w:style>
  <w:style w:type="character" w:customStyle="1" w:styleId="ListLabel545">
    <w:name w:val="ListLabel 545"/>
    <w:rsid w:val="00B55197"/>
    <w:rPr>
      <w:rFonts w:cs="OpenSymbol"/>
    </w:rPr>
  </w:style>
  <w:style w:type="character" w:customStyle="1" w:styleId="ListLabel546">
    <w:name w:val="ListLabel 546"/>
    <w:rsid w:val="00B55197"/>
    <w:rPr>
      <w:rFonts w:cs="Symbol"/>
      <w:sz w:val="28"/>
    </w:rPr>
  </w:style>
  <w:style w:type="character" w:customStyle="1" w:styleId="ListLabel547">
    <w:name w:val="ListLabel 547"/>
    <w:rsid w:val="00B55197"/>
    <w:rPr>
      <w:rFonts w:cs="Courier New"/>
    </w:rPr>
  </w:style>
  <w:style w:type="character" w:customStyle="1" w:styleId="ListLabel548">
    <w:name w:val="ListLabel 548"/>
    <w:rsid w:val="00B55197"/>
    <w:rPr>
      <w:rFonts w:cs="Wingdings"/>
    </w:rPr>
  </w:style>
  <w:style w:type="character" w:customStyle="1" w:styleId="ListLabel549">
    <w:name w:val="ListLabel 549"/>
    <w:rsid w:val="00B55197"/>
    <w:rPr>
      <w:rFonts w:cs="Symbol"/>
    </w:rPr>
  </w:style>
  <w:style w:type="character" w:customStyle="1" w:styleId="ListLabel550">
    <w:name w:val="ListLabel 550"/>
    <w:rsid w:val="00B55197"/>
    <w:rPr>
      <w:rFonts w:cs="Courier New"/>
    </w:rPr>
  </w:style>
  <w:style w:type="character" w:customStyle="1" w:styleId="ListLabel551">
    <w:name w:val="ListLabel 551"/>
    <w:rsid w:val="00B55197"/>
    <w:rPr>
      <w:rFonts w:cs="Wingdings"/>
    </w:rPr>
  </w:style>
  <w:style w:type="character" w:customStyle="1" w:styleId="ListLabel552">
    <w:name w:val="ListLabel 552"/>
    <w:rsid w:val="00B55197"/>
    <w:rPr>
      <w:rFonts w:cs="Symbol"/>
    </w:rPr>
  </w:style>
  <w:style w:type="character" w:customStyle="1" w:styleId="ListLabel553">
    <w:name w:val="ListLabel 553"/>
    <w:rsid w:val="00B55197"/>
    <w:rPr>
      <w:rFonts w:cs="Courier New"/>
    </w:rPr>
  </w:style>
  <w:style w:type="character" w:customStyle="1" w:styleId="ListLabel554">
    <w:name w:val="ListLabel 554"/>
    <w:rsid w:val="00B55197"/>
    <w:rPr>
      <w:rFonts w:cs="Wingdings"/>
    </w:rPr>
  </w:style>
  <w:style w:type="character" w:customStyle="1" w:styleId="ListLabel555">
    <w:name w:val="ListLabel 555"/>
    <w:rsid w:val="00B55197"/>
    <w:rPr>
      <w:rFonts w:cs="Symbol"/>
      <w:sz w:val="28"/>
    </w:rPr>
  </w:style>
  <w:style w:type="character" w:customStyle="1" w:styleId="ListLabel556">
    <w:name w:val="ListLabel 556"/>
    <w:rsid w:val="00B55197"/>
    <w:rPr>
      <w:rFonts w:cs="Courier New"/>
    </w:rPr>
  </w:style>
  <w:style w:type="character" w:customStyle="1" w:styleId="ListLabel557">
    <w:name w:val="ListLabel 557"/>
    <w:rsid w:val="00B55197"/>
    <w:rPr>
      <w:rFonts w:cs="Wingdings"/>
    </w:rPr>
  </w:style>
  <w:style w:type="character" w:customStyle="1" w:styleId="ListLabel558">
    <w:name w:val="ListLabel 558"/>
    <w:rsid w:val="00B55197"/>
    <w:rPr>
      <w:rFonts w:cs="Symbol"/>
    </w:rPr>
  </w:style>
  <w:style w:type="character" w:customStyle="1" w:styleId="ListLabel559">
    <w:name w:val="ListLabel 559"/>
    <w:rsid w:val="00B55197"/>
    <w:rPr>
      <w:rFonts w:cs="Courier New"/>
    </w:rPr>
  </w:style>
  <w:style w:type="character" w:customStyle="1" w:styleId="ListLabel560">
    <w:name w:val="ListLabel 560"/>
    <w:rsid w:val="00B55197"/>
    <w:rPr>
      <w:rFonts w:cs="Wingdings"/>
    </w:rPr>
  </w:style>
  <w:style w:type="character" w:customStyle="1" w:styleId="ListLabel561">
    <w:name w:val="ListLabel 561"/>
    <w:rsid w:val="00B55197"/>
    <w:rPr>
      <w:rFonts w:cs="Symbol"/>
    </w:rPr>
  </w:style>
  <w:style w:type="character" w:customStyle="1" w:styleId="ListLabel562">
    <w:name w:val="ListLabel 562"/>
    <w:rsid w:val="00B55197"/>
    <w:rPr>
      <w:rFonts w:cs="Courier New"/>
    </w:rPr>
  </w:style>
  <w:style w:type="character" w:customStyle="1" w:styleId="ListLabel563">
    <w:name w:val="ListLabel 563"/>
    <w:rsid w:val="00B55197"/>
    <w:rPr>
      <w:rFonts w:cs="Wingdings"/>
    </w:rPr>
  </w:style>
  <w:style w:type="character" w:customStyle="1" w:styleId="ListLabel564">
    <w:name w:val="ListLabel 564"/>
    <w:rsid w:val="00B55197"/>
    <w:rPr>
      <w:rFonts w:ascii="Times New Roman" w:hAnsi="Times New Roman" w:cs="OpenSymbol"/>
      <w:sz w:val="28"/>
    </w:rPr>
  </w:style>
  <w:style w:type="character" w:customStyle="1" w:styleId="ListLabel565">
    <w:name w:val="ListLabel 565"/>
    <w:rsid w:val="00B55197"/>
    <w:rPr>
      <w:rFonts w:cs="OpenSymbol"/>
    </w:rPr>
  </w:style>
  <w:style w:type="character" w:customStyle="1" w:styleId="ListLabel566">
    <w:name w:val="ListLabel 566"/>
    <w:rsid w:val="00B55197"/>
    <w:rPr>
      <w:rFonts w:cs="OpenSymbol"/>
    </w:rPr>
  </w:style>
  <w:style w:type="character" w:customStyle="1" w:styleId="ListLabel567">
    <w:name w:val="ListLabel 567"/>
    <w:rsid w:val="00B55197"/>
    <w:rPr>
      <w:rFonts w:cs="OpenSymbol"/>
    </w:rPr>
  </w:style>
  <w:style w:type="character" w:customStyle="1" w:styleId="ListLabel568">
    <w:name w:val="ListLabel 568"/>
    <w:rsid w:val="00B55197"/>
    <w:rPr>
      <w:rFonts w:cs="OpenSymbol"/>
    </w:rPr>
  </w:style>
  <w:style w:type="character" w:customStyle="1" w:styleId="ListLabel569">
    <w:name w:val="ListLabel 569"/>
    <w:rsid w:val="00B55197"/>
    <w:rPr>
      <w:rFonts w:cs="OpenSymbol"/>
    </w:rPr>
  </w:style>
  <w:style w:type="character" w:customStyle="1" w:styleId="ListLabel570">
    <w:name w:val="ListLabel 570"/>
    <w:rsid w:val="00B55197"/>
    <w:rPr>
      <w:rFonts w:cs="OpenSymbol"/>
    </w:rPr>
  </w:style>
  <w:style w:type="character" w:customStyle="1" w:styleId="ListLabel571">
    <w:name w:val="ListLabel 571"/>
    <w:rsid w:val="00B55197"/>
    <w:rPr>
      <w:rFonts w:cs="OpenSymbol"/>
    </w:rPr>
  </w:style>
  <w:style w:type="character" w:customStyle="1" w:styleId="ListLabel572">
    <w:name w:val="ListLabel 572"/>
    <w:rsid w:val="00B55197"/>
    <w:rPr>
      <w:rFonts w:cs="OpenSymbol"/>
    </w:rPr>
  </w:style>
  <w:style w:type="character" w:customStyle="1" w:styleId="ListLabel573">
    <w:name w:val="ListLabel 573"/>
    <w:rsid w:val="00B55197"/>
    <w:rPr>
      <w:rFonts w:ascii="Times New Roman" w:hAnsi="Times New Roman" w:cs="OpenSymbol"/>
      <w:sz w:val="28"/>
    </w:rPr>
  </w:style>
  <w:style w:type="character" w:customStyle="1" w:styleId="ListLabel574">
    <w:name w:val="ListLabel 574"/>
    <w:rsid w:val="00B55197"/>
    <w:rPr>
      <w:rFonts w:cs="OpenSymbol"/>
    </w:rPr>
  </w:style>
  <w:style w:type="character" w:customStyle="1" w:styleId="ListLabel575">
    <w:name w:val="ListLabel 575"/>
    <w:rsid w:val="00B55197"/>
    <w:rPr>
      <w:rFonts w:cs="OpenSymbol"/>
    </w:rPr>
  </w:style>
  <w:style w:type="character" w:customStyle="1" w:styleId="ListLabel576">
    <w:name w:val="ListLabel 576"/>
    <w:rsid w:val="00B55197"/>
    <w:rPr>
      <w:rFonts w:cs="OpenSymbol"/>
    </w:rPr>
  </w:style>
  <w:style w:type="character" w:customStyle="1" w:styleId="ListLabel577">
    <w:name w:val="ListLabel 577"/>
    <w:rsid w:val="00B55197"/>
    <w:rPr>
      <w:rFonts w:cs="OpenSymbol"/>
    </w:rPr>
  </w:style>
  <w:style w:type="character" w:customStyle="1" w:styleId="ListLabel578">
    <w:name w:val="ListLabel 578"/>
    <w:rsid w:val="00B55197"/>
    <w:rPr>
      <w:rFonts w:cs="OpenSymbol"/>
    </w:rPr>
  </w:style>
  <w:style w:type="character" w:customStyle="1" w:styleId="ListLabel579">
    <w:name w:val="ListLabel 579"/>
    <w:rsid w:val="00B55197"/>
    <w:rPr>
      <w:rFonts w:cs="OpenSymbol"/>
    </w:rPr>
  </w:style>
  <w:style w:type="character" w:customStyle="1" w:styleId="ListLabel580">
    <w:name w:val="ListLabel 580"/>
    <w:rsid w:val="00B55197"/>
    <w:rPr>
      <w:rFonts w:cs="OpenSymbol"/>
    </w:rPr>
  </w:style>
  <w:style w:type="character" w:customStyle="1" w:styleId="ListLabel581">
    <w:name w:val="ListLabel 581"/>
    <w:rsid w:val="00B55197"/>
    <w:rPr>
      <w:rFonts w:cs="OpenSymbol"/>
    </w:rPr>
  </w:style>
  <w:style w:type="character" w:customStyle="1" w:styleId="ListLabel582">
    <w:name w:val="ListLabel 582"/>
    <w:rsid w:val="00B55197"/>
    <w:rPr>
      <w:rFonts w:ascii="Times New Roman" w:hAnsi="Times New Roman" w:cs="OpenSymbol"/>
      <w:sz w:val="28"/>
    </w:rPr>
  </w:style>
  <w:style w:type="character" w:customStyle="1" w:styleId="ListLabel583">
    <w:name w:val="ListLabel 583"/>
    <w:rsid w:val="00B55197"/>
    <w:rPr>
      <w:rFonts w:cs="OpenSymbol"/>
    </w:rPr>
  </w:style>
  <w:style w:type="character" w:customStyle="1" w:styleId="ListLabel584">
    <w:name w:val="ListLabel 584"/>
    <w:rsid w:val="00B55197"/>
    <w:rPr>
      <w:rFonts w:cs="OpenSymbol"/>
    </w:rPr>
  </w:style>
  <w:style w:type="character" w:customStyle="1" w:styleId="ListLabel585">
    <w:name w:val="ListLabel 585"/>
    <w:rsid w:val="00B55197"/>
    <w:rPr>
      <w:rFonts w:cs="OpenSymbol"/>
    </w:rPr>
  </w:style>
  <w:style w:type="character" w:customStyle="1" w:styleId="ListLabel586">
    <w:name w:val="ListLabel 586"/>
    <w:rsid w:val="00B55197"/>
    <w:rPr>
      <w:rFonts w:cs="OpenSymbol"/>
    </w:rPr>
  </w:style>
  <w:style w:type="character" w:customStyle="1" w:styleId="ListLabel587">
    <w:name w:val="ListLabel 587"/>
    <w:rsid w:val="00B55197"/>
    <w:rPr>
      <w:rFonts w:cs="OpenSymbol"/>
    </w:rPr>
  </w:style>
  <w:style w:type="character" w:customStyle="1" w:styleId="ListLabel588">
    <w:name w:val="ListLabel 588"/>
    <w:rsid w:val="00B55197"/>
    <w:rPr>
      <w:rFonts w:cs="OpenSymbol"/>
    </w:rPr>
  </w:style>
  <w:style w:type="character" w:customStyle="1" w:styleId="ListLabel589">
    <w:name w:val="ListLabel 589"/>
    <w:rsid w:val="00B55197"/>
    <w:rPr>
      <w:rFonts w:cs="OpenSymbol"/>
    </w:rPr>
  </w:style>
  <w:style w:type="character" w:customStyle="1" w:styleId="ListLabel590">
    <w:name w:val="ListLabel 590"/>
    <w:rsid w:val="00B55197"/>
    <w:rPr>
      <w:rFonts w:cs="OpenSymbol"/>
    </w:rPr>
  </w:style>
  <w:style w:type="character" w:customStyle="1" w:styleId="ListLabel591">
    <w:name w:val="ListLabel 591"/>
    <w:rsid w:val="00B55197"/>
    <w:rPr>
      <w:rFonts w:cs="OpenSymbol"/>
      <w:sz w:val="28"/>
    </w:rPr>
  </w:style>
  <w:style w:type="character" w:customStyle="1" w:styleId="ListLabel592">
    <w:name w:val="ListLabel 592"/>
    <w:rsid w:val="00B55197"/>
    <w:rPr>
      <w:rFonts w:cs="OpenSymbol"/>
    </w:rPr>
  </w:style>
  <w:style w:type="character" w:customStyle="1" w:styleId="ListLabel593">
    <w:name w:val="ListLabel 593"/>
    <w:rsid w:val="00B55197"/>
    <w:rPr>
      <w:rFonts w:cs="OpenSymbol"/>
    </w:rPr>
  </w:style>
  <w:style w:type="character" w:customStyle="1" w:styleId="ListLabel594">
    <w:name w:val="ListLabel 594"/>
    <w:rsid w:val="00B55197"/>
    <w:rPr>
      <w:rFonts w:cs="OpenSymbol"/>
    </w:rPr>
  </w:style>
  <w:style w:type="character" w:customStyle="1" w:styleId="ListLabel595">
    <w:name w:val="ListLabel 595"/>
    <w:rsid w:val="00B55197"/>
    <w:rPr>
      <w:rFonts w:cs="OpenSymbol"/>
    </w:rPr>
  </w:style>
  <w:style w:type="character" w:customStyle="1" w:styleId="ListLabel596">
    <w:name w:val="ListLabel 596"/>
    <w:rsid w:val="00B55197"/>
    <w:rPr>
      <w:rFonts w:cs="OpenSymbol"/>
    </w:rPr>
  </w:style>
  <w:style w:type="character" w:customStyle="1" w:styleId="ListLabel597">
    <w:name w:val="ListLabel 597"/>
    <w:rsid w:val="00B55197"/>
    <w:rPr>
      <w:rFonts w:cs="OpenSymbol"/>
    </w:rPr>
  </w:style>
  <w:style w:type="character" w:customStyle="1" w:styleId="ListLabel598">
    <w:name w:val="ListLabel 598"/>
    <w:rsid w:val="00B55197"/>
    <w:rPr>
      <w:rFonts w:cs="OpenSymbol"/>
    </w:rPr>
  </w:style>
  <w:style w:type="character" w:customStyle="1" w:styleId="ListLabel599">
    <w:name w:val="ListLabel 599"/>
    <w:rsid w:val="00B55197"/>
    <w:rPr>
      <w:rFonts w:cs="OpenSymbol"/>
    </w:rPr>
  </w:style>
  <w:style w:type="character" w:customStyle="1" w:styleId="ListLabel600">
    <w:name w:val="ListLabel 600"/>
    <w:rsid w:val="00B55197"/>
    <w:rPr>
      <w:rFonts w:cs="Symbol"/>
      <w:sz w:val="28"/>
    </w:rPr>
  </w:style>
  <w:style w:type="character" w:customStyle="1" w:styleId="ListLabel601">
    <w:name w:val="ListLabel 601"/>
    <w:rsid w:val="00B55197"/>
    <w:rPr>
      <w:rFonts w:cs="Courier New"/>
    </w:rPr>
  </w:style>
  <w:style w:type="character" w:customStyle="1" w:styleId="ListLabel602">
    <w:name w:val="ListLabel 602"/>
    <w:rsid w:val="00B55197"/>
    <w:rPr>
      <w:rFonts w:cs="Wingdings"/>
    </w:rPr>
  </w:style>
  <w:style w:type="character" w:customStyle="1" w:styleId="ListLabel603">
    <w:name w:val="ListLabel 603"/>
    <w:rsid w:val="00B55197"/>
    <w:rPr>
      <w:rFonts w:cs="Symbol"/>
    </w:rPr>
  </w:style>
  <w:style w:type="character" w:customStyle="1" w:styleId="ListLabel604">
    <w:name w:val="ListLabel 604"/>
    <w:rsid w:val="00B55197"/>
    <w:rPr>
      <w:rFonts w:cs="Courier New"/>
    </w:rPr>
  </w:style>
  <w:style w:type="character" w:customStyle="1" w:styleId="ListLabel605">
    <w:name w:val="ListLabel 605"/>
    <w:rsid w:val="00B55197"/>
    <w:rPr>
      <w:rFonts w:cs="Wingdings"/>
    </w:rPr>
  </w:style>
  <w:style w:type="character" w:customStyle="1" w:styleId="ListLabel606">
    <w:name w:val="ListLabel 606"/>
    <w:rsid w:val="00B55197"/>
    <w:rPr>
      <w:rFonts w:cs="Symbol"/>
    </w:rPr>
  </w:style>
  <w:style w:type="character" w:customStyle="1" w:styleId="ListLabel607">
    <w:name w:val="ListLabel 607"/>
    <w:rsid w:val="00B55197"/>
    <w:rPr>
      <w:rFonts w:cs="Courier New"/>
    </w:rPr>
  </w:style>
  <w:style w:type="character" w:customStyle="1" w:styleId="ListLabel608">
    <w:name w:val="ListLabel 608"/>
    <w:rsid w:val="00B55197"/>
    <w:rPr>
      <w:rFonts w:cs="Wingdings"/>
    </w:rPr>
  </w:style>
  <w:style w:type="character" w:customStyle="1" w:styleId="ListLabel609">
    <w:name w:val="ListLabel 609"/>
    <w:rsid w:val="00B55197"/>
    <w:rPr>
      <w:rFonts w:cs="Symbol"/>
      <w:sz w:val="28"/>
    </w:rPr>
  </w:style>
  <w:style w:type="character" w:customStyle="1" w:styleId="ListLabel610">
    <w:name w:val="ListLabel 610"/>
    <w:rsid w:val="00B55197"/>
    <w:rPr>
      <w:rFonts w:cs="Courier New"/>
    </w:rPr>
  </w:style>
  <w:style w:type="character" w:customStyle="1" w:styleId="ListLabel611">
    <w:name w:val="ListLabel 611"/>
    <w:rsid w:val="00B55197"/>
    <w:rPr>
      <w:rFonts w:cs="Wingdings"/>
    </w:rPr>
  </w:style>
  <w:style w:type="character" w:customStyle="1" w:styleId="ListLabel612">
    <w:name w:val="ListLabel 612"/>
    <w:rsid w:val="00B55197"/>
    <w:rPr>
      <w:rFonts w:cs="Symbol"/>
    </w:rPr>
  </w:style>
  <w:style w:type="character" w:customStyle="1" w:styleId="ListLabel613">
    <w:name w:val="ListLabel 613"/>
    <w:rsid w:val="00B55197"/>
    <w:rPr>
      <w:rFonts w:cs="Courier New"/>
    </w:rPr>
  </w:style>
  <w:style w:type="character" w:customStyle="1" w:styleId="ListLabel614">
    <w:name w:val="ListLabel 614"/>
    <w:rsid w:val="00B55197"/>
    <w:rPr>
      <w:rFonts w:cs="Wingdings"/>
    </w:rPr>
  </w:style>
  <w:style w:type="character" w:customStyle="1" w:styleId="ListLabel615">
    <w:name w:val="ListLabel 615"/>
    <w:rsid w:val="00B55197"/>
    <w:rPr>
      <w:rFonts w:cs="Symbol"/>
    </w:rPr>
  </w:style>
  <w:style w:type="character" w:customStyle="1" w:styleId="ListLabel616">
    <w:name w:val="ListLabel 616"/>
    <w:rsid w:val="00B55197"/>
    <w:rPr>
      <w:rFonts w:cs="Courier New"/>
    </w:rPr>
  </w:style>
  <w:style w:type="character" w:customStyle="1" w:styleId="ListLabel617">
    <w:name w:val="ListLabel 617"/>
    <w:rsid w:val="00B55197"/>
    <w:rPr>
      <w:rFonts w:cs="Wingdings"/>
    </w:rPr>
  </w:style>
  <w:style w:type="character" w:customStyle="1" w:styleId="ListLabel618">
    <w:name w:val="ListLabel 618"/>
    <w:rsid w:val="00B55197"/>
    <w:rPr>
      <w:rFonts w:ascii="Times New Roman" w:hAnsi="Times New Roman" w:cs="OpenSymbol"/>
      <w:sz w:val="28"/>
    </w:rPr>
  </w:style>
  <w:style w:type="character" w:customStyle="1" w:styleId="ListLabel619">
    <w:name w:val="ListLabel 619"/>
    <w:rsid w:val="00B55197"/>
    <w:rPr>
      <w:rFonts w:cs="OpenSymbol"/>
    </w:rPr>
  </w:style>
  <w:style w:type="character" w:customStyle="1" w:styleId="ListLabel620">
    <w:name w:val="ListLabel 620"/>
    <w:rsid w:val="00B55197"/>
    <w:rPr>
      <w:rFonts w:cs="OpenSymbol"/>
    </w:rPr>
  </w:style>
  <w:style w:type="character" w:customStyle="1" w:styleId="ListLabel621">
    <w:name w:val="ListLabel 621"/>
    <w:rsid w:val="00B55197"/>
    <w:rPr>
      <w:rFonts w:cs="OpenSymbol"/>
    </w:rPr>
  </w:style>
  <w:style w:type="character" w:customStyle="1" w:styleId="ListLabel622">
    <w:name w:val="ListLabel 622"/>
    <w:rsid w:val="00B55197"/>
    <w:rPr>
      <w:rFonts w:cs="OpenSymbol"/>
    </w:rPr>
  </w:style>
  <w:style w:type="character" w:customStyle="1" w:styleId="ListLabel623">
    <w:name w:val="ListLabel 623"/>
    <w:rsid w:val="00B55197"/>
    <w:rPr>
      <w:rFonts w:cs="OpenSymbol"/>
    </w:rPr>
  </w:style>
  <w:style w:type="character" w:customStyle="1" w:styleId="ListLabel624">
    <w:name w:val="ListLabel 624"/>
    <w:rsid w:val="00B55197"/>
    <w:rPr>
      <w:rFonts w:cs="OpenSymbol"/>
    </w:rPr>
  </w:style>
  <w:style w:type="character" w:customStyle="1" w:styleId="ListLabel625">
    <w:name w:val="ListLabel 625"/>
    <w:rsid w:val="00B55197"/>
    <w:rPr>
      <w:rFonts w:cs="OpenSymbol"/>
    </w:rPr>
  </w:style>
  <w:style w:type="character" w:customStyle="1" w:styleId="ListLabel626">
    <w:name w:val="ListLabel 626"/>
    <w:rsid w:val="00B55197"/>
    <w:rPr>
      <w:rFonts w:cs="OpenSymbol"/>
    </w:rPr>
  </w:style>
  <w:style w:type="character" w:customStyle="1" w:styleId="ListLabel627">
    <w:name w:val="ListLabel 627"/>
    <w:rsid w:val="00B55197"/>
    <w:rPr>
      <w:rFonts w:ascii="Times New Roman" w:hAnsi="Times New Roman" w:cs="OpenSymbol"/>
      <w:sz w:val="28"/>
    </w:rPr>
  </w:style>
  <w:style w:type="character" w:customStyle="1" w:styleId="ListLabel628">
    <w:name w:val="ListLabel 628"/>
    <w:rsid w:val="00B55197"/>
    <w:rPr>
      <w:rFonts w:cs="OpenSymbol"/>
    </w:rPr>
  </w:style>
  <w:style w:type="character" w:customStyle="1" w:styleId="ListLabel629">
    <w:name w:val="ListLabel 629"/>
    <w:rsid w:val="00B55197"/>
    <w:rPr>
      <w:rFonts w:cs="OpenSymbol"/>
    </w:rPr>
  </w:style>
  <w:style w:type="character" w:customStyle="1" w:styleId="ListLabel630">
    <w:name w:val="ListLabel 630"/>
    <w:rsid w:val="00B55197"/>
    <w:rPr>
      <w:rFonts w:cs="OpenSymbol"/>
    </w:rPr>
  </w:style>
  <w:style w:type="character" w:customStyle="1" w:styleId="ListLabel631">
    <w:name w:val="ListLabel 631"/>
    <w:rsid w:val="00B55197"/>
    <w:rPr>
      <w:rFonts w:cs="OpenSymbol"/>
    </w:rPr>
  </w:style>
  <w:style w:type="character" w:customStyle="1" w:styleId="ListLabel632">
    <w:name w:val="ListLabel 632"/>
    <w:rsid w:val="00B55197"/>
    <w:rPr>
      <w:rFonts w:cs="OpenSymbol"/>
    </w:rPr>
  </w:style>
  <w:style w:type="character" w:customStyle="1" w:styleId="ListLabel633">
    <w:name w:val="ListLabel 633"/>
    <w:rsid w:val="00B55197"/>
    <w:rPr>
      <w:rFonts w:cs="OpenSymbol"/>
    </w:rPr>
  </w:style>
  <w:style w:type="character" w:customStyle="1" w:styleId="ListLabel634">
    <w:name w:val="ListLabel 634"/>
    <w:rsid w:val="00B55197"/>
    <w:rPr>
      <w:rFonts w:cs="OpenSymbol"/>
    </w:rPr>
  </w:style>
  <w:style w:type="character" w:customStyle="1" w:styleId="ListLabel635">
    <w:name w:val="ListLabel 635"/>
    <w:rsid w:val="00B55197"/>
    <w:rPr>
      <w:rFonts w:cs="OpenSymbol"/>
    </w:rPr>
  </w:style>
  <w:style w:type="character" w:customStyle="1" w:styleId="ListLabel636">
    <w:name w:val="ListLabel 636"/>
    <w:rsid w:val="00B55197"/>
    <w:rPr>
      <w:rFonts w:ascii="Times New Roman" w:hAnsi="Times New Roman" w:cs="OpenSymbol"/>
      <w:sz w:val="28"/>
    </w:rPr>
  </w:style>
  <w:style w:type="character" w:customStyle="1" w:styleId="ListLabel637">
    <w:name w:val="ListLabel 637"/>
    <w:rsid w:val="00B55197"/>
    <w:rPr>
      <w:rFonts w:cs="OpenSymbol"/>
    </w:rPr>
  </w:style>
  <w:style w:type="character" w:customStyle="1" w:styleId="ListLabel638">
    <w:name w:val="ListLabel 638"/>
    <w:rsid w:val="00B55197"/>
    <w:rPr>
      <w:rFonts w:cs="OpenSymbol"/>
    </w:rPr>
  </w:style>
  <w:style w:type="character" w:customStyle="1" w:styleId="ListLabel639">
    <w:name w:val="ListLabel 639"/>
    <w:rsid w:val="00B55197"/>
    <w:rPr>
      <w:rFonts w:cs="OpenSymbol"/>
    </w:rPr>
  </w:style>
  <w:style w:type="character" w:customStyle="1" w:styleId="ListLabel640">
    <w:name w:val="ListLabel 640"/>
    <w:rsid w:val="00B55197"/>
    <w:rPr>
      <w:rFonts w:cs="OpenSymbol"/>
    </w:rPr>
  </w:style>
  <w:style w:type="character" w:customStyle="1" w:styleId="ListLabel641">
    <w:name w:val="ListLabel 641"/>
    <w:rsid w:val="00B55197"/>
    <w:rPr>
      <w:rFonts w:cs="OpenSymbol"/>
    </w:rPr>
  </w:style>
  <w:style w:type="character" w:customStyle="1" w:styleId="ListLabel642">
    <w:name w:val="ListLabel 642"/>
    <w:rsid w:val="00B55197"/>
    <w:rPr>
      <w:rFonts w:cs="OpenSymbol"/>
    </w:rPr>
  </w:style>
  <w:style w:type="character" w:customStyle="1" w:styleId="ListLabel643">
    <w:name w:val="ListLabel 643"/>
    <w:rsid w:val="00B55197"/>
    <w:rPr>
      <w:rFonts w:cs="OpenSymbol"/>
    </w:rPr>
  </w:style>
  <w:style w:type="character" w:customStyle="1" w:styleId="ListLabel644">
    <w:name w:val="ListLabel 644"/>
    <w:rsid w:val="00B55197"/>
    <w:rPr>
      <w:rFonts w:cs="OpenSymbol"/>
    </w:rPr>
  </w:style>
  <w:style w:type="character" w:customStyle="1" w:styleId="ListLabel645">
    <w:name w:val="ListLabel 645"/>
    <w:rsid w:val="00B55197"/>
    <w:rPr>
      <w:rFonts w:cs="OpenSymbol"/>
      <w:sz w:val="28"/>
    </w:rPr>
  </w:style>
  <w:style w:type="character" w:customStyle="1" w:styleId="ListLabel646">
    <w:name w:val="ListLabel 646"/>
    <w:rsid w:val="00B55197"/>
    <w:rPr>
      <w:rFonts w:cs="OpenSymbol"/>
    </w:rPr>
  </w:style>
  <w:style w:type="character" w:customStyle="1" w:styleId="ListLabel647">
    <w:name w:val="ListLabel 647"/>
    <w:rsid w:val="00B55197"/>
    <w:rPr>
      <w:rFonts w:cs="OpenSymbol"/>
    </w:rPr>
  </w:style>
  <w:style w:type="character" w:customStyle="1" w:styleId="ListLabel648">
    <w:name w:val="ListLabel 648"/>
    <w:rsid w:val="00B55197"/>
    <w:rPr>
      <w:rFonts w:cs="OpenSymbol"/>
    </w:rPr>
  </w:style>
  <w:style w:type="character" w:customStyle="1" w:styleId="ListLabel649">
    <w:name w:val="ListLabel 649"/>
    <w:rsid w:val="00B55197"/>
    <w:rPr>
      <w:rFonts w:cs="OpenSymbol"/>
    </w:rPr>
  </w:style>
  <w:style w:type="character" w:customStyle="1" w:styleId="ListLabel650">
    <w:name w:val="ListLabel 650"/>
    <w:rsid w:val="00B55197"/>
    <w:rPr>
      <w:rFonts w:cs="OpenSymbol"/>
    </w:rPr>
  </w:style>
  <w:style w:type="character" w:customStyle="1" w:styleId="ListLabel651">
    <w:name w:val="ListLabel 651"/>
    <w:rsid w:val="00B55197"/>
    <w:rPr>
      <w:rFonts w:cs="OpenSymbol"/>
    </w:rPr>
  </w:style>
  <w:style w:type="character" w:customStyle="1" w:styleId="ListLabel652">
    <w:name w:val="ListLabel 652"/>
    <w:rsid w:val="00B55197"/>
    <w:rPr>
      <w:rFonts w:cs="OpenSymbol"/>
    </w:rPr>
  </w:style>
  <w:style w:type="character" w:customStyle="1" w:styleId="ListLabel653">
    <w:name w:val="ListLabel 653"/>
    <w:rsid w:val="00B55197"/>
    <w:rPr>
      <w:rFonts w:cs="OpenSymbol"/>
    </w:rPr>
  </w:style>
  <w:style w:type="character" w:customStyle="1" w:styleId="ListLabel654">
    <w:name w:val="ListLabel 654"/>
    <w:rsid w:val="00B55197"/>
    <w:rPr>
      <w:rFonts w:cs="Symbol"/>
      <w:sz w:val="28"/>
    </w:rPr>
  </w:style>
  <w:style w:type="character" w:customStyle="1" w:styleId="ListLabel655">
    <w:name w:val="ListLabel 655"/>
    <w:rsid w:val="00B55197"/>
    <w:rPr>
      <w:rFonts w:cs="Courier New"/>
    </w:rPr>
  </w:style>
  <w:style w:type="character" w:customStyle="1" w:styleId="ListLabel656">
    <w:name w:val="ListLabel 656"/>
    <w:rsid w:val="00B55197"/>
    <w:rPr>
      <w:rFonts w:cs="Wingdings"/>
    </w:rPr>
  </w:style>
  <w:style w:type="character" w:customStyle="1" w:styleId="ListLabel657">
    <w:name w:val="ListLabel 657"/>
    <w:rsid w:val="00B55197"/>
    <w:rPr>
      <w:rFonts w:cs="Symbol"/>
    </w:rPr>
  </w:style>
  <w:style w:type="character" w:customStyle="1" w:styleId="ListLabel658">
    <w:name w:val="ListLabel 658"/>
    <w:rsid w:val="00B55197"/>
    <w:rPr>
      <w:rFonts w:cs="Courier New"/>
    </w:rPr>
  </w:style>
  <w:style w:type="character" w:customStyle="1" w:styleId="ListLabel659">
    <w:name w:val="ListLabel 659"/>
    <w:rsid w:val="00B55197"/>
    <w:rPr>
      <w:rFonts w:cs="Wingdings"/>
    </w:rPr>
  </w:style>
  <w:style w:type="character" w:customStyle="1" w:styleId="ListLabel660">
    <w:name w:val="ListLabel 660"/>
    <w:rsid w:val="00B55197"/>
    <w:rPr>
      <w:rFonts w:cs="Symbol"/>
    </w:rPr>
  </w:style>
  <w:style w:type="character" w:customStyle="1" w:styleId="ListLabel661">
    <w:name w:val="ListLabel 661"/>
    <w:rsid w:val="00B55197"/>
    <w:rPr>
      <w:rFonts w:cs="Courier New"/>
    </w:rPr>
  </w:style>
  <w:style w:type="character" w:customStyle="1" w:styleId="ListLabel662">
    <w:name w:val="ListLabel 662"/>
    <w:rsid w:val="00B55197"/>
    <w:rPr>
      <w:rFonts w:cs="Wingdings"/>
    </w:rPr>
  </w:style>
  <w:style w:type="character" w:customStyle="1" w:styleId="ListLabel663">
    <w:name w:val="ListLabel 663"/>
    <w:rsid w:val="00B55197"/>
    <w:rPr>
      <w:rFonts w:cs="Symbol"/>
      <w:sz w:val="28"/>
    </w:rPr>
  </w:style>
  <w:style w:type="character" w:customStyle="1" w:styleId="ListLabel664">
    <w:name w:val="ListLabel 664"/>
    <w:rsid w:val="00B55197"/>
    <w:rPr>
      <w:rFonts w:cs="Courier New"/>
    </w:rPr>
  </w:style>
  <w:style w:type="character" w:customStyle="1" w:styleId="ListLabel665">
    <w:name w:val="ListLabel 665"/>
    <w:rsid w:val="00B55197"/>
    <w:rPr>
      <w:rFonts w:cs="Wingdings"/>
    </w:rPr>
  </w:style>
  <w:style w:type="character" w:customStyle="1" w:styleId="ListLabel666">
    <w:name w:val="ListLabel 666"/>
    <w:rsid w:val="00B55197"/>
    <w:rPr>
      <w:rFonts w:cs="Symbol"/>
    </w:rPr>
  </w:style>
  <w:style w:type="character" w:customStyle="1" w:styleId="ListLabel667">
    <w:name w:val="ListLabel 667"/>
    <w:rsid w:val="00B55197"/>
    <w:rPr>
      <w:rFonts w:cs="Courier New"/>
    </w:rPr>
  </w:style>
  <w:style w:type="character" w:customStyle="1" w:styleId="ListLabel668">
    <w:name w:val="ListLabel 668"/>
    <w:rsid w:val="00B55197"/>
    <w:rPr>
      <w:rFonts w:cs="Wingdings"/>
    </w:rPr>
  </w:style>
  <w:style w:type="character" w:customStyle="1" w:styleId="ListLabel669">
    <w:name w:val="ListLabel 669"/>
    <w:rsid w:val="00B55197"/>
    <w:rPr>
      <w:rFonts w:cs="Symbol"/>
    </w:rPr>
  </w:style>
  <w:style w:type="character" w:customStyle="1" w:styleId="ListLabel670">
    <w:name w:val="ListLabel 670"/>
    <w:rsid w:val="00B55197"/>
    <w:rPr>
      <w:rFonts w:cs="Courier New"/>
    </w:rPr>
  </w:style>
  <w:style w:type="character" w:customStyle="1" w:styleId="ListLabel671">
    <w:name w:val="ListLabel 671"/>
    <w:rsid w:val="00B55197"/>
    <w:rPr>
      <w:rFonts w:cs="Wingdings"/>
    </w:rPr>
  </w:style>
  <w:style w:type="character" w:customStyle="1" w:styleId="ListLabel672">
    <w:name w:val="ListLabel 672"/>
    <w:rsid w:val="00B55197"/>
    <w:rPr>
      <w:rFonts w:ascii="Times New Roman" w:hAnsi="Times New Roman" w:cs="OpenSymbol"/>
      <w:sz w:val="28"/>
    </w:rPr>
  </w:style>
  <w:style w:type="character" w:customStyle="1" w:styleId="ListLabel673">
    <w:name w:val="ListLabel 673"/>
    <w:rsid w:val="00B55197"/>
    <w:rPr>
      <w:rFonts w:cs="OpenSymbol"/>
    </w:rPr>
  </w:style>
  <w:style w:type="character" w:customStyle="1" w:styleId="ListLabel674">
    <w:name w:val="ListLabel 674"/>
    <w:rsid w:val="00B55197"/>
    <w:rPr>
      <w:rFonts w:cs="OpenSymbol"/>
    </w:rPr>
  </w:style>
  <w:style w:type="character" w:customStyle="1" w:styleId="ListLabel675">
    <w:name w:val="ListLabel 675"/>
    <w:rsid w:val="00B55197"/>
    <w:rPr>
      <w:rFonts w:cs="OpenSymbol"/>
    </w:rPr>
  </w:style>
  <w:style w:type="character" w:customStyle="1" w:styleId="ListLabel676">
    <w:name w:val="ListLabel 676"/>
    <w:rsid w:val="00B55197"/>
    <w:rPr>
      <w:rFonts w:cs="OpenSymbol"/>
    </w:rPr>
  </w:style>
  <w:style w:type="character" w:customStyle="1" w:styleId="ListLabel677">
    <w:name w:val="ListLabel 677"/>
    <w:rsid w:val="00B55197"/>
    <w:rPr>
      <w:rFonts w:cs="OpenSymbol"/>
    </w:rPr>
  </w:style>
  <w:style w:type="character" w:customStyle="1" w:styleId="ListLabel678">
    <w:name w:val="ListLabel 678"/>
    <w:rsid w:val="00B55197"/>
    <w:rPr>
      <w:rFonts w:cs="OpenSymbol"/>
    </w:rPr>
  </w:style>
  <w:style w:type="character" w:customStyle="1" w:styleId="ListLabel679">
    <w:name w:val="ListLabel 679"/>
    <w:rsid w:val="00B55197"/>
    <w:rPr>
      <w:rFonts w:cs="OpenSymbol"/>
    </w:rPr>
  </w:style>
  <w:style w:type="character" w:customStyle="1" w:styleId="ListLabel680">
    <w:name w:val="ListLabel 680"/>
    <w:rsid w:val="00B55197"/>
    <w:rPr>
      <w:rFonts w:cs="OpenSymbol"/>
    </w:rPr>
  </w:style>
  <w:style w:type="character" w:customStyle="1" w:styleId="ListLabel681">
    <w:name w:val="ListLabel 681"/>
    <w:rsid w:val="00B55197"/>
    <w:rPr>
      <w:rFonts w:ascii="Times New Roman" w:hAnsi="Times New Roman" w:cs="OpenSymbol"/>
      <w:sz w:val="28"/>
    </w:rPr>
  </w:style>
  <w:style w:type="character" w:customStyle="1" w:styleId="ListLabel682">
    <w:name w:val="ListLabel 682"/>
    <w:rsid w:val="00B55197"/>
    <w:rPr>
      <w:rFonts w:cs="OpenSymbol"/>
    </w:rPr>
  </w:style>
  <w:style w:type="character" w:customStyle="1" w:styleId="ListLabel683">
    <w:name w:val="ListLabel 683"/>
    <w:rsid w:val="00B55197"/>
    <w:rPr>
      <w:rFonts w:cs="OpenSymbol"/>
    </w:rPr>
  </w:style>
  <w:style w:type="character" w:customStyle="1" w:styleId="ListLabel684">
    <w:name w:val="ListLabel 684"/>
    <w:rsid w:val="00B55197"/>
    <w:rPr>
      <w:rFonts w:cs="OpenSymbol"/>
    </w:rPr>
  </w:style>
  <w:style w:type="character" w:customStyle="1" w:styleId="ListLabel685">
    <w:name w:val="ListLabel 685"/>
    <w:rsid w:val="00B55197"/>
    <w:rPr>
      <w:rFonts w:cs="OpenSymbol"/>
    </w:rPr>
  </w:style>
  <w:style w:type="character" w:customStyle="1" w:styleId="ListLabel686">
    <w:name w:val="ListLabel 686"/>
    <w:rsid w:val="00B55197"/>
    <w:rPr>
      <w:rFonts w:cs="OpenSymbol"/>
    </w:rPr>
  </w:style>
  <w:style w:type="character" w:customStyle="1" w:styleId="ListLabel687">
    <w:name w:val="ListLabel 687"/>
    <w:rsid w:val="00B55197"/>
    <w:rPr>
      <w:rFonts w:cs="OpenSymbol"/>
    </w:rPr>
  </w:style>
  <w:style w:type="character" w:customStyle="1" w:styleId="ListLabel688">
    <w:name w:val="ListLabel 688"/>
    <w:rsid w:val="00B55197"/>
    <w:rPr>
      <w:rFonts w:cs="OpenSymbol"/>
    </w:rPr>
  </w:style>
  <w:style w:type="character" w:customStyle="1" w:styleId="ListLabel689">
    <w:name w:val="ListLabel 689"/>
    <w:rsid w:val="00B55197"/>
    <w:rPr>
      <w:rFonts w:cs="OpenSymbol"/>
    </w:rPr>
  </w:style>
  <w:style w:type="character" w:customStyle="1" w:styleId="ListLabel690">
    <w:name w:val="ListLabel 690"/>
    <w:rsid w:val="00B55197"/>
    <w:rPr>
      <w:rFonts w:ascii="Times New Roman" w:hAnsi="Times New Roman" w:cs="OpenSymbol"/>
      <w:sz w:val="28"/>
    </w:rPr>
  </w:style>
  <w:style w:type="character" w:customStyle="1" w:styleId="ListLabel691">
    <w:name w:val="ListLabel 691"/>
    <w:rsid w:val="00B55197"/>
    <w:rPr>
      <w:rFonts w:cs="OpenSymbol"/>
    </w:rPr>
  </w:style>
  <w:style w:type="character" w:customStyle="1" w:styleId="ListLabel692">
    <w:name w:val="ListLabel 692"/>
    <w:rsid w:val="00B55197"/>
    <w:rPr>
      <w:rFonts w:cs="OpenSymbol"/>
    </w:rPr>
  </w:style>
  <w:style w:type="character" w:customStyle="1" w:styleId="ListLabel693">
    <w:name w:val="ListLabel 693"/>
    <w:rsid w:val="00B55197"/>
    <w:rPr>
      <w:rFonts w:cs="OpenSymbol"/>
    </w:rPr>
  </w:style>
  <w:style w:type="character" w:customStyle="1" w:styleId="ListLabel694">
    <w:name w:val="ListLabel 694"/>
    <w:rsid w:val="00B55197"/>
    <w:rPr>
      <w:rFonts w:cs="OpenSymbol"/>
    </w:rPr>
  </w:style>
  <w:style w:type="character" w:customStyle="1" w:styleId="ListLabel695">
    <w:name w:val="ListLabel 695"/>
    <w:rsid w:val="00B55197"/>
    <w:rPr>
      <w:rFonts w:cs="OpenSymbol"/>
    </w:rPr>
  </w:style>
  <w:style w:type="character" w:customStyle="1" w:styleId="ListLabel696">
    <w:name w:val="ListLabel 696"/>
    <w:rsid w:val="00B55197"/>
    <w:rPr>
      <w:rFonts w:cs="OpenSymbol"/>
    </w:rPr>
  </w:style>
  <w:style w:type="character" w:customStyle="1" w:styleId="ListLabel697">
    <w:name w:val="ListLabel 697"/>
    <w:rsid w:val="00B55197"/>
    <w:rPr>
      <w:rFonts w:cs="OpenSymbol"/>
    </w:rPr>
  </w:style>
  <w:style w:type="character" w:customStyle="1" w:styleId="ListLabel698">
    <w:name w:val="ListLabel 698"/>
    <w:rsid w:val="00B55197"/>
    <w:rPr>
      <w:rFonts w:cs="OpenSymbol"/>
    </w:rPr>
  </w:style>
  <w:style w:type="character" w:customStyle="1" w:styleId="ListLabel699">
    <w:name w:val="ListLabel 699"/>
    <w:rsid w:val="00B55197"/>
    <w:rPr>
      <w:rFonts w:cs="OpenSymbol"/>
      <w:sz w:val="28"/>
    </w:rPr>
  </w:style>
  <w:style w:type="character" w:customStyle="1" w:styleId="ListLabel700">
    <w:name w:val="ListLabel 700"/>
    <w:rsid w:val="00B55197"/>
    <w:rPr>
      <w:rFonts w:cs="OpenSymbol"/>
    </w:rPr>
  </w:style>
  <w:style w:type="character" w:customStyle="1" w:styleId="ListLabel701">
    <w:name w:val="ListLabel 701"/>
    <w:rsid w:val="00B55197"/>
    <w:rPr>
      <w:rFonts w:cs="OpenSymbol"/>
    </w:rPr>
  </w:style>
  <w:style w:type="character" w:customStyle="1" w:styleId="ListLabel702">
    <w:name w:val="ListLabel 702"/>
    <w:rsid w:val="00B55197"/>
    <w:rPr>
      <w:rFonts w:cs="OpenSymbol"/>
    </w:rPr>
  </w:style>
  <w:style w:type="character" w:customStyle="1" w:styleId="ListLabel703">
    <w:name w:val="ListLabel 703"/>
    <w:rsid w:val="00B55197"/>
    <w:rPr>
      <w:rFonts w:cs="OpenSymbol"/>
    </w:rPr>
  </w:style>
  <w:style w:type="character" w:customStyle="1" w:styleId="ListLabel704">
    <w:name w:val="ListLabel 704"/>
    <w:rsid w:val="00B55197"/>
    <w:rPr>
      <w:rFonts w:cs="OpenSymbol"/>
    </w:rPr>
  </w:style>
  <w:style w:type="character" w:customStyle="1" w:styleId="ListLabel705">
    <w:name w:val="ListLabel 705"/>
    <w:rsid w:val="00B55197"/>
    <w:rPr>
      <w:rFonts w:cs="OpenSymbol"/>
    </w:rPr>
  </w:style>
  <w:style w:type="character" w:customStyle="1" w:styleId="ListLabel706">
    <w:name w:val="ListLabel 706"/>
    <w:rsid w:val="00B55197"/>
    <w:rPr>
      <w:rFonts w:cs="OpenSymbol"/>
    </w:rPr>
  </w:style>
  <w:style w:type="character" w:customStyle="1" w:styleId="ListLabel707">
    <w:name w:val="ListLabel 707"/>
    <w:rsid w:val="00B55197"/>
    <w:rPr>
      <w:rFonts w:cs="OpenSymbol"/>
    </w:rPr>
  </w:style>
  <w:style w:type="character" w:customStyle="1" w:styleId="ListLabel708">
    <w:name w:val="ListLabel 708"/>
    <w:rsid w:val="00B55197"/>
    <w:rPr>
      <w:rFonts w:cs="Symbol"/>
      <w:sz w:val="28"/>
    </w:rPr>
  </w:style>
  <w:style w:type="character" w:customStyle="1" w:styleId="ListLabel709">
    <w:name w:val="ListLabel 709"/>
    <w:rsid w:val="00B55197"/>
    <w:rPr>
      <w:rFonts w:cs="Courier New"/>
    </w:rPr>
  </w:style>
  <w:style w:type="character" w:customStyle="1" w:styleId="ListLabel710">
    <w:name w:val="ListLabel 710"/>
    <w:rsid w:val="00B55197"/>
    <w:rPr>
      <w:rFonts w:cs="Wingdings"/>
    </w:rPr>
  </w:style>
  <w:style w:type="character" w:customStyle="1" w:styleId="ListLabel711">
    <w:name w:val="ListLabel 711"/>
    <w:rsid w:val="00B55197"/>
    <w:rPr>
      <w:rFonts w:cs="Symbol"/>
    </w:rPr>
  </w:style>
  <w:style w:type="character" w:customStyle="1" w:styleId="ListLabel712">
    <w:name w:val="ListLabel 712"/>
    <w:rsid w:val="00B55197"/>
    <w:rPr>
      <w:rFonts w:cs="Courier New"/>
    </w:rPr>
  </w:style>
  <w:style w:type="character" w:customStyle="1" w:styleId="ListLabel713">
    <w:name w:val="ListLabel 713"/>
    <w:rsid w:val="00B55197"/>
    <w:rPr>
      <w:rFonts w:cs="Wingdings"/>
    </w:rPr>
  </w:style>
  <w:style w:type="character" w:customStyle="1" w:styleId="ListLabel714">
    <w:name w:val="ListLabel 714"/>
    <w:rsid w:val="00B55197"/>
    <w:rPr>
      <w:rFonts w:cs="Symbol"/>
    </w:rPr>
  </w:style>
  <w:style w:type="character" w:customStyle="1" w:styleId="ListLabel715">
    <w:name w:val="ListLabel 715"/>
    <w:rsid w:val="00B55197"/>
    <w:rPr>
      <w:rFonts w:cs="Courier New"/>
    </w:rPr>
  </w:style>
  <w:style w:type="character" w:customStyle="1" w:styleId="ListLabel716">
    <w:name w:val="ListLabel 716"/>
    <w:rsid w:val="00B55197"/>
    <w:rPr>
      <w:rFonts w:cs="Wingdings"/>
    </w:rPr>
  </w:style>
  <w:style w:type="character" w:customStyle="1" w:styleId="ListLabel717">
    <w:name w:val="ListLabel 717"/>
    <w:rsid w:val="00B55197"/>
    <w:rPr>
      <w:rFonts w:cs="Symbol"/>
      <w:sz w:val="28"/>
    </w:rPr>
  </w:style>
  <w:style w:type="character" w:customStyle="1" w:styleId="ListLabel718">
    <w:name w:val="ListLabel 718"/>
    <w:rsid w:val="00B55197"/>
    <w:rPr>
      <w:rFonts w:cs="Courier New"/>
    </w:rPr>
  </w:style>
  <w:style w:type="character" w:customStyle="1" w:styleId="ListLabel719">
    <w:name w:val="ListLabel 719"/>
    <w:rsid w:val="00B55197"/>
    <w:rPr>
      <w:rFonts w:cs="Wingdings"/>
    </w:rPr>
  </w:style>
  <w:style w:type="character" w:customStyle="1" w:styleId="ListLabel720">
    <w:name w:val="ListLabel 720"/>
    <w:rsid w:val="00B55197"/>
    <w:rPr>
      <w:rFonts w:cs="Symbol"/>
    </w:rPr>
  </w:style>
  <w:style w:type="character" w:customStyle="1" w:styleId="ListLabel721">
    <w:name w:val="ListLabel 721"/>
    <w:rsid w:val="00B55197"/>
    <w:rPr>
      <w:rFonts w:cs="Courier New"/>
    </w:rPr>
  </w:style>
  <w:style w:type="character" w:customStyle="1" w:styleId="ListLabel722">
    <w:name w:val="ListLabel 722"/>
    <w:rsid w:val="00B55197"/>
    <w:rPr>
      <w:rFonts w:cs="Wingdings"/>
    </w:rPr>
  </w:style>
  <w:style w:type="character" w:customStyle="1" w:styleId="ListLabel723">
    <w:name w:val="ListLabel 723"/>
    <w:rsid w:val="00B55197"/>
    <w:rPr>
      <w:rFonts w:cs="Symbol"/>
    </w:rPr>
  </w:style>
  <w:style w:type="character" w:customStyle="1" w:styleId="ListLabel724">
    <w:name w:val="ListLabel 724"/>
    <w:rsid w:val="00B55197"/>
    <w:rPr>
      <w:rFonts w:cs="Courier New"/>
    </w:rPr>
  </w:style>
  <w:style w:type="character" w:customStyle="1" w:styleId="ListLabel725">
    <w:name w:val="ListLabel 725"/>
    <w:rsid w:val="00B55197"/>
    <w:rPr>
      <w:rFonts w:cs="Wingdings"/>
    </w:rPr>
  </w:style>
  <w:style w:type="character" w:customStyle="1" w:styleId="ListLabel726">
    <w:name w:val="ListLabel 726"/>
    <w:rsid w:val="00B55197"/>
    <w:rPr>
      <w:rFonts w:ascii="Times New Roman" w:hAnsi="Times New Roman" w:cs="OpenSymbol"/>
      <w:sz w:val="28"/>
    </w:rPr>
  </w:style>
  <w:style w:type="character" w:customStyle="1" w:styleId="ListLabel727">
    <w:name w:val="ListLabel 727"/>
    <w:rsid w:val="00B55197"/>
    <w:rPr>
      <w:rFonts w:cs="OpenSymbol"/>
    </w:rPr>
  </w:style>
  <w:style w:type="character" w:customStyle="1" w:styleId="ListLabel728">
    <w:name w:val="ListLabel 728"/>
    <w:rsid w:val="00B55197"/>
    <w:rPr>
      <w:rFonts w:cs="OpenSymbol"/>
    </w:rPr>
  </w:style>
  <w:style w:type="character" w:customStyle="1" w:styleId="ListLabel729">
    <w:name w:val="ListLabel 729"/>
    <w:rsid w:val="00B55197"/>
    <w:rPr>
      <w:rFonts w:cs="OpenSymbol"/>
    </w:rPr>
  </w:style>
  <w:style w:type="character" w:customStyle="1" w:styleId="ListLabel730">
    <w:name w:val="ListLabel 730"/>
    <w:rsid w:val="00B55197"/>
    <w:rPr>
      <w:rFonts w:cs="OpenSymbol"/>
    </w:rPr>
  </w:style>
  <w:style w:type="character" w:customStyle="1" w:styleId="ListLabel731">
    <w:name w:val="ListLabel 731"/>
    <w:rsid w:val="00B55197"/>
    <w:rPr>
      <w:rFonts w:cs="OpenSymbol"/>
    </w:rPr>
  </w:style>
  <w:style w:type="character" w:customStyle="1" w:styleId="ListLabel732">
    <w:name w:val="ListLabel 732"/>
    <w:rsid w:val="00B55197"/>
    <w:rPr>
      <w:rFonts w:cs="OpenSymbol"/>
    </w:rPr>
  </w:style>
  <w:style w:type="character" w:customStyle="1" w:styleId="ListLabel733">
    <w:name w:val="ListLabel 733"/>
    <w:rsid w:val="00B55197"/>
    <w:rPr>
      <w:rFonts w:cs="OpenSymbol"/>
    </w:rPr>
  </w:style>
  <w:style w:type="character" w:customStyle="1" w:styleId="ListLabel734">
    <w:name w:val="ListLabel 734"/>
    <w:rsid w:val="00B55197"/>
    <w:rPr>
      <w:rFonts w:cs="OpenSymbol"/>
    </w:rPr>
  </w:style>
  <w:style w:type="character" w:customStyle="1" w:styleId="ListLabel735">
    <w:name w:val="ListLabel 735"/>
    <w:rsid w:val="00B55197"/>
    <w:rPr>
      <w:rFonts w:ascii="Times New Roman" w:hAnsi="Times New Roman" w:cs="OpenSymbol"/>
      <w:sz w:val="28"/>
    </w:rPr>
  </w:style>
  <w:style w:type="character" w:customStyle="1" w:styleId="ListLabel736">
    <w:name w:val="ListLabel 736"/>
    <w:rsid w:val="00B55197"/>
    <w:rPr>
      <w:rFonts w:cs="OpenSymbol"/>
    </w:rPr>
  </w:style>
  <w:style w:type="character" w:customStyle="1" w:styleId="ListLabel737">
    <w:name w:val="ListLabel 737"/>
    <w:rsid w:val="00B55197"/>
    <w:rPr>
      <w:rFonts w:cs="OpenSymbol"/>
    </w:rPr>
  </w:style>
  <w:style w:type="character" w:customStyle="1" w:styleId="ListLabel738">
    <w:name w:val="ListLabel 738"/>
    <w:rsid w:val="00B55197"/>
    <w:rPr>
      <w:rFonts w:cs="OpenSymbol"/>
    </w:rPr>
  </w:style>
  <w:style w:type="character" w:customStyle="1" w:styleId="ListLabel739">
    <w:name w:val="ListLabel 739"/>
    <w:rsid w:val="00B55197"/>
    <w:rPr>
      <w:rFonts w:cs="OpenSymbol"/>
    </w:rPr>
  </w:style>
  <w:style w:type="character" w:customStyle="1" w:styleId="ListLabel740">
    <w:name w:val="ListLabel 740"/>
    <w:rsid w:val="00B55197"/>
    <w:rPr>
      <w:rFonts w:cs="OpenSymbol"/>
    </w:rPr>
  </w:style>
  <w:style w:type="character" w:customStyle="1" w:styleId="ListLabel741">
    <w:name w:val="ListLabel 741"/>
    <w:rsid w:val="00B55197"/>
    <w:rPr>
      <w:rFonts w:cs="OpenSymbol"/>
    </w:rPr>
  </w:style>
  <w:style w:type="character" w:customStyle="1" w:styleId="ListLabel742">
    <w:name w:val="ListLabel 742"/>
    <w:rsid w:val="00B55197"/>
    <w:rPr>
      <w:rFonts w:cs="OpenSymbol"/>
    </w:rPr>
  </w:style>
  <w:style w:type="character" w:customStyle="1" w:styleId="ListLabel743">
    <w:name w:val="ListLabel 743"/>
    <w:rsid w:val="00B55197"/>
    <w:rPr>
      <w:rFonts w:cs="OpenSymbol"/>
    </w:rPr>
  </w:style>
  <w:style w:type="character" w:customStyle="1" w:styleId="ListLabel744">
    <w:name w:val="ListLabel 744"/>
    <w:rsid w:val="00B55197"/>
    <w:rPr>
      <w:rFonts w:ascii="Times New Roman" w:hAnsi="Times New Roman" w:cs="OpenSymbol"/>
      <w:sz w:val="28"/>
    </w:rPr>
  </w:style>
  <w:style w:type="character" w:customStyle="1" w:styleId="ListLabel745">
    <w:name w:val="ListLabel 745"/>
    <w:rsid w:val="00B55197"/>
    <w:rPr>
      <w:rFonts w:cs="OpenSymbol"/>
    </w:rPr>
  </w:style>
  <w:style w:type="character" w:customStyle="1" w:styleId="ListLabel746">
    <w:name w:val="ListLabel 746"/>
    <w:rsid w:val="00B55197"/>
    <w:rPr>
      <w:rFonts w:cs="OpenSymbol"/>
    </w:rPr>
  </w:style>
  <w:style w:type="character" w:customStyle="1" w:styleId="ListLabel747">
    <w:name w:val="ListLabel 747"/>
    <w:rsid w:val="00B55197"/>
    <w:rPr>
      <w:rFonts w:cs="OpenSymbol"/>
    </w:rPr>
  </w:style>
  <w:style w:type="character" w:customStyle="1" w:styleId="ListLabel748">
    <w:name w:val="ListLabel 748"/>
    <w:rsid w:val="00B55197"/>
    <w:rPr>
      <w:rFonts w:cs="OpenSymbol"/>
    </w:rPr>
  </w:style>
  <w:style w:type="character" w:customStyle="1" w:styleId="ListLabel749">
    <w:name w:val="ListLabel 749"/>
    <w:rsid w:val="00B55197"/>
    <w:rPr>
      <w:rFonts w:cs="OpenSymbol"/>
    </w:rPr>
  </w:style>
  <w:style w:type="character" w:customStyle="1" w:styleId="ListLabel750">
    <w:name w:val="ListLabel 750"/>
    <w:rsid w:val="00B55197"/>
    <w:rPr>
      <w:rFonts w:cs="OpenSymbol"/>
    </w:rPr>
  </w:style>
  <w:style w:type="character" w:customStyle="1" w:styleId="ListLabel751">
    <w:name w:val="ListLabel 751"/>
    <w:rsid w:val="00B55197"/>
    <w:rPr>
      <w:rFonts w:cs="OpenSymbol"/>
    </w:rPr>
  </w:style>
  <w:style w:type="character" w:customStyle="1" w:styleId="ListLabel752">
    <w:name w:val="ListLabel 752"/>
    <w:rsid w:val="00B55197"/>
    <w:rPr>
      <w:rFonts w:cs="OpenSymbol"/>
    </w:rPr>
  </w:style>
  <w:style w:type="character" w:customStyle="1" w:styleId="ListLabel753">
    <w:name w:val="ListLabel 753"/>
    <w:rsid w:val="00B55197"/>
    <w:rPr>
      <w:rFonts w:cs="OpenSymbol"/>
      <w:sz w:val="28"/>
    </w:rPr>
  </w:style>
  <w:style w:type="character" w:customStyle="1" w:styleId="ListLabel754">
    <w:name w:val="ListLabel 754"/>
    <w:rsid w:val="00B55197"/>
    <w:rPr>
      <w:rFonts w:cs="OpenSymbol"/>
    </w:rPr>
  </w:style>
  <w:style w:type="character" w:customStyle="1" w:styleId="ListLabel755">
    <w:name w:val="ListLabel 755"/>
    <w:rsid w:val="00B55197"/>
    <w:rPr>
      <w:rFonts w:cs="OpenSymbol"/>
    </w:rPr>
  </w:style>
  <w:style w:type="character" w:customStyle="1" w:styleId="ListLabel756">
    <w:name w:val="ListLabel 756"/>
    <w:rsid w:val="00B55197"/>
    <w:rPr>
      <w:rFonts w:cs="OpenSymbol"/>
    </w:rPr>
  </w:style>
  <w:style w:type="character" w:customStyle="1" w:styleId="ListLabel757">
    <w:name w:val="ListLabel 757"/>
    <w:rsid w:val="00B55197"/>
    <w:rPr>
      <w:rFonts w:cs="OpenSymbol"/>
    </w:rPr>
  </w:style>
  <w:style w:type="character" w:customStyle="1" w:styleId="ListLabel758">
    <w:name w:val="ListLabel 758"/>
    <w:rsid w:val="00B55197"/>
    <w:rPr>
      <w:rFonts w:cs="OpenSymbol"/>
    </w:rPr>
  </w:style>
  <w:style w:type="character" w:customStyle="1" w:styleId="ListLabel759">
    <w:name w:val="ListLabel 759"/>
    <w:rsid w:val="00B55197"/>
    <w:rPr>
      <w:rFonts w:cs="OpenSymbol"/>
    </w:rPr>
  </w:style>
  <w:style w:type="character" w:customStyle="1" w:styleId="ListLabel760">
    <w:name w:val="ListLabel 760"/>
    <w:rsid w:val="00B55197"/>
    <w:rPr>
      <w:rFonts w:cs="OpenSymbol"/>
    </w:rPr>
  </w:style>
  <w:style w:type="character" w:customStyle="1" w:styleId="ListLabel761">
    <w:name w:val="ListLabel 761"/>
    <w:rsid w:val="00B55197"/>
    <w:rPr>
      <w:rFonts w:cs="OpenSymbol"/>
    </w:rPr>
  </w:style>
  <w:style w:type="character" w:customStyle="1" w:styleId="ListLabel762">
    <w:name w:val="ListLabel 762"/>
    <w:rsid w:val="00B55197"/>
    <w:rPr>
      <w:rFonts w:cs="Symbol"/>
      <w:sz w:val="28"/>
    </w:rPr>
  </w:style>
  <w:style w:type="character" w:customStyle="1" w:styleId="ListLabel763">
    <w:name w:val="ListLabel 763"/>
    <w:rsid w:val="00B55197"/>
    <w:rPr>
      <w:rFonts w:cs="Courier New"/>
    </w:rPr>
  </w:style>
  <w:style w:type="character" w:customStyle="1" w:styleId="ListLabel764">
    <w:name w:val="ListLabel 764"/>
    <w:rsid w:val="00B55197"/>
    <w:rPr>
      <w:rFonts w:cs="Wingdings"/>
    </w:rPr>
  </w:style>
  <w:style w:type="character" w:customStyle="1" w:styleId="ListLabel765">
    <w:name w:val="ListLabel 765"/>
    <w:rsid w:val="00B55197"/>
    <w:rPr>
      <w:rFonts w:cs="Symbol"/>
    </w:rPr>
  </w:style>
  <w:style w:type="character" w:customStyle="1" w:styleId="ListLabel766">
    <w:name w:val="ListLabel 766"/>
    <w:rsid w:val="00B55197"/>
    <w:rPr>
      <w:rFonts w:cs="Courier New"/>
    </w:rPr>
  </w:style>
  <w:style w:type="character" w:customStyle="1" w:styleId="ListLabel767">
    <w:name w:val="ListLabel 767"/>
    <w:rsid w:val="00B55197"/>
    <w:rPr>
      <w:rFonts w:cs="Wingdings"/>
    </w:rPr>
  </w:style>
  <w:style w:type="character" w:customStyle="1" w:styleId="ListLabel768">
    <w:name w:val="ListLabel 768"/>
    <w:rsid w:val="00B55197"/>
    <w:rPr>
      <w:rFonts w:cs="Symbol"/>
    </w:rPr>
  </w:style>
  <w:style w:type="character" w:customStyle="1" w:styleId="ListLabel769">
    <w:name w:val="ListLabel 769"/>
    <w:rsid w:val="00B55197"/>
    <w:rPr>
      <w:rFonts w:cs="Courier New"/>
    </w:rPr>
  </w:style>
  <w:style w:type="character" w:customStyle="1" w:styleId="ListLabel770">
    <w:name w:val="ListLabel 770"/>
    <w:rsid w:val="00B55197"/>
    <w:rPr>
      <w:rFonts w:cs="Wingdings"/>
    </w:rPr>
  </w:style>
  <w:style w:type="character" w:customStyle="1" w:styleId="ListLabel771">
    <w:name w:val="ListLabel 771"/>
    <w:rsid w:val="00B55197"/>
    <w:rPr>
      <w:rFonts w:cs="Symbol"/>
      <w:sz w:val="28"/>
    </w:rPr>
  </w:style>
  <w:style w:type="character" w:customStyle="1" w:styleId="ListLabel772">
    <w:name w:val="ListLabel 772"/>
    <w:rsid w:val="00B55197"/>
    <w:rPr>
      <w:rFonts w:cs="Courier New"/>
    </w:rPr>
  </w:style>
  <w:style w:type="character" w:customStyle="1" w:styleId="ListLabel773">
    <w:name w:val="ListLabel 773"/>
    <w:rsid w:val="00B55197"/>
    <w:rPr>
      <w:rFonts w:cs="Wingdings"/>
    </w:rPr>
  </w:style>
  <w:style w:type="character" w:customStyle="1" w:styleId="ListLabel774">
    <w:name w:val="ListLabel 774"/>
    <w:rsid w:val="00B55197"/>
    <w:rPr>
      <w:rFonts w:cs="Symbol"/>
    </w:rPr>
  </w:style>
  <w:style w:type="character" w:customStyle="1" w:styleId="ListLabel775">
    <w:name w:val="ListLabel 775"/>
    <w:rsid w:val="00B55197"/>
    <w:rPr>
      <w:rFonts w:cs="Courier New"/>
    </w:rPr>
  </w:style>
  <w:style w:type="character" w:customStyle="1" w:styleId="ListLabel776">
    <w:name w:val="ListLabel 776"/>
    <w:rsid w:val="00B55197"/>
    <w:rPr>
      <w:rFonts w:cs="Wingdings"/>
    </w:rPr>
  </w:style>
  <w:style w:type="character" w:customStyle="1" w:styleId="ListLabel777">
    <w:name w:val="ListLabel 777"/>
    <w:rsid w:val="00B55197"/>
    <w:rPr>
      <w:rFonts w:cs="Symbol"/>
    </w:rPr>
  </w:style>
  <w:style w:type="character" w:customStyle="1" w:styleId="ListLabel778">
    <w:name w:val="ListLabel 778"/>
    <w:rsid w:val="00B55197"/>
    <w:rPr>
      <w:rFonts w:cs="Courier New"/>
    </w:rPr>
  </w:style>
  <w:style w:type="character" w:customStyle="1" w:styleId="ListLabel779">
    <w:name w:val="ListLabel 779"/>
    <w:rsid w:val="00B55197"/>
    <w:rPr>
      <w:rFonts w:cs="Wingdings"/>
    </w:rPr>
  </w:style>
  <w:style w:type="character" w:customStyle="1" w:styleId="ListLabel780">
    <w:name w:val="ListLabel 780"/>
    <w:rsid w:val="00B55197"/>
    <w:rPr>
      <w:rFonts w:ascii="Times New Roman" w:hAnsi="Times New Roman" w:cs="OpenSymbol"/>
      <w:sz w:val="28"/>
    </w:rPr>
  </w:style>
  <w:style w:type="character" w:customStyle="1" w:styleId="ListLabel781">
    <w:name w:val="ListLabel 781"/>
    <w:rsid w:val="00B55197"/>
    <w:rPr>
      <w:rFonts w:cs="OpenSymbol"/>
    </w:rPr>
  </w:style>
  <w:style w:type="character" w:customStyle="1" w:styleId="ListLabel782">
    <w:name w:val="ListLabel 782"/>
    <w:rsid w:val="00B55197"/>
    <w:rPr>
      <w:rFonts w:cs="OpenSymbol"/>
    </w:rPr>
  </w:style>
  <w:style w:type="character" w:customStyle="1" w:styleId="ListLabel783">
    <w:name w:val="ListLabel 783"/>
    <w:rsid w:val="00B55197"/>
    <w:rPr>
      <w:rFonts w:cs="OpenSymbol"/>
    </w:rPr>
  </w:style>
  <w:style w:type="character" w:customStyle="1" w:styleId="ListLabel784">
    <w:name w:val="ListLabel 784"/>
    <w:rsid w:val="00B55197"/>
    <w:rPr>
      <w:rFonts w:cs="OpenSymbol"/>
    </w:rPr>
  </w:style>
  <w:style w:type="character" w:customStyle="1" w:styleId="ListLabel785">
    <w:name w:val="ListLabel 785"/>
    <w:rsid w:val="00B55197"/>
    <w:rPr>
      <w:rFonts w:cs="OpenSymbol"/>
    </w:rPr>
  </w:style>
  <w:style w:type="character" w:customStyle="1" w:styleId="ListLabel786">
    <w:name w:val="ListLabel 786"/>
    <w:rsid w:val="00B55197"/>
    <w:rPr>
      <w:rFonts w:cs="OpenSymbol"/>
    </w:rPr>
  </w:style>
  <w:style w:type="character" w:customStyle="1" w:styleId="ListLabel787">
    <w:name w:val="ListLabel 787"/>
    <w:rsid w:val="00B55197"/>
    <w:rPr>
      <w:rFonts w:cs="OpenSymbol"/>
    </w:rPr>
  </w:style>
  <w:style w:type="character" w:customStyle="1" w:styleId="ListLabel788">
    <w:name w:val="ListLabel 788"/>
    <w:rsid w:val="00B55197"/>
    <w:rPr>
      <w:rFonts w:cs="OpenSymbol"/>
    </w:rPr>
  </w:style>
  <w:style w:type="character" w:customStyle="1" w:styleId="ListLabel789">
    <w:name w:val="ListLabel 789"/>
    <w:rsid w:val="00B55197"/>
    <w:rPr>
      <w:rFonts w:ascii="Times New Roman" w:hAnsi="Times New Roman" w:cs="OpenSymbol"/>
      <w:sz w:val="28"/>
    </w:rPr>
  </w:style>
  <w:style w:type="character" w:customStyle="1" w:styleId="ListLabel790">
    <w:name w:val="ListLabel 790"/>
    <w:rsid w:val="00B55197"/>
    <w:rPr>
      <w:rFonts w:cs="OpenSymbol"/>
    </w:rPr>
  </w:style>
  <w:style w:type="character" w:customStyle="1" w:styleId="ListLabel791">
    <w:name w:val="ListLabel 791"/>
    <w:rsid w:val="00B55197"/>
    <w:rPr>
      <w:rFonts w:cs="OpenSymbol"/>
    </w:rPr>
  </w:style>
  <w:style w:type="character" w:customStyle="1" w:styleId="ListLabel792">
    <w:name w:val="ListLabel 792"/>
    <w:rsid w:val="00B55197"/>
    <w:rPr>
      <w:rFonts w:cs="OpenSymbol"/>
    </w:rPr>
  </w:style>
  <w:style w:type="character" w:customStyle="1" w:styleId="ListLabel793">
    <w:name w:val="ListLabel 793"/>
    <w:rsid w:val="00B55197"/>
    <w:rPr>
      <w:rFonts w:cs="OpenSymbol"/>
    </w:rPr>
  </w:style>
  <w:style w:type="character" w:customStyle="1" w:styleId="ListLabel794">
    <w:name w:val="ListLabel 794"/>
    <w:rsid w:val="00B55197"/>
    <w:rPr>
      <w:rFonts w:cs="OpenSymbol"/>
    </w:rPr>
  </w:style>
  <w:style w:type="character" w:customStyle="1" w:styleId="ListLabel795">
    <w:name w:val="ListLabel 795"/>
    <w:rsid w:val="00B55197"/>
    <w:rPr>
      <w:rFonts w:cs="OpenSymbol"/>
    </w:rPr>
  </w:style>
  <w:style w:type="character" w:customStyle="1" w:styleId="ListLabel796">
    <w:name w:val="ListLabel 796"/>
    <w:rsid w:val="00B55197"/>
    <w:rPr>
      <w:rFonts w:cs="OpenSymbol"/>
    </w:rPr>
  </w:style>
  <w:style w:type="character" w:customStyle="1" w:styleId="ListLabel797">
    <w:name w:val="ListLabel 797"/>
    <w:rsid w:val="00B55197"/>
    <w:rPr>
      <w:rFonts w:cs="OpenSymbol"/>
    </w:rPr>
  </w:style>
  <w:style w:type="character" w:customStyle="1" w:styleId="ListLabel798">
    <w:name w:val="ListLabel 798"/>
    <w:rsid w:val="00B55197"/>
    <w:rPr>
      <w:rFonts w:ascii="Times New Roman" w:hAnsi="Times New Roman" w:cs="OpenSymbol"/>
      <w:sz w:val="28"/>
    </w:rPr>
  </w:style>
  <w:style w:type="character" w:customStyle="1" w:styleId="ListLabel799">
    <w:name w:val="ListLabel 799"/>
    <w:rsid w:val="00B55197"/>
    <w:rPr>
      <w:rFonts w:cs="OpenSymbol"/>
    </w:rPr>
  </w:style>
  <w:style w:type="character" w:customStyle="1" w:styleId="ListLabel800">
    <w:name w:val="ListLabel 800"/>
    <w:rsid w:val="00B55197"/>
    <w:rPr>
      <w:rFonts w:cs="OpenSymbol"/>
    </w:rPr>
  </w:style>
  <w:style w:type="character" w:customStyle="1" w:styleId="ListLabel801">
    <w:name w:val="ListLabel 801"/>
    <w:rsid w:val="00B55197"/>
    <w:rPr>
      <w:rFonts w:cs="OpenSymbol"/>
    </w:rPr>
  </w:style>
  <w:style w:type="character" w:customStyle="1" w:styleId="ListLabel802">
    <w:name w:val="ListLabel 802"/>
    <w:rsid w:val="00B55197"/>
    <w:rPr>
      <w:rFonts w:cs="OpenSymbol"/>
    </w:rPr>
  </w:style>
  <w:style w:type="character" w:customStyle="1" w:styleId="ListLabel803">
    <w:name w:val="ListLabel 803"/>
    <w:rsid w:val="00B55197"/>
    <w:rPr>
      <w:rFonts w:cs="OpenSymbol"/>
    </w:rPr>
  </w:style>
  <w:style w:type="character" w:customStyle="1" w:styleId="ListLabel804">
    <w:name w:val="ListLabel 804"/>
    <w:rsid w:val="00B55197"/>
    <w:rPr>
      <w:rFonts w:cs="OpenSymbol"/>
    </w:rPr>
  </w:style>
  <w:style w:type="character" w:customStyle="1" w:styleId="ListLabel805">
    <w:name w:val="ListLabel 805"/>
    <w:rsid w:val="00B55197"/>
    <w:rPr>
      <w:rFonts w:cs="OpenSymbol"/>
    </w:rPr>
  </w:style>
  <w:style w:type="character" w:customStyle="1" w:styleId="ListLabel806">
    <w:name w:val="ListLabel 806"/>
    <w:rsid w:val="00B55197"/>
    <w:rPr>
      <w:rFonts w:cs="OpenSymbol"/>
    </w:rPr>
  </w:style>
  <w:style w:type="character" w:customStyle="1" w:styleId="ListLabel807">
    <w:name w:val="ListLabel 807"/>
    <w:rsid w:val="00B55197"/>
    <w:rPr>
      <w:rFonts w:cs="OpenSymbol"/>
      <w:sz w:val="28"/>
    </w:rPr>
  </w:style>
  <w:style w:type="character" w:customStyle="1" w:styleId="ListLabel808">
    <w:name w:val="ListLabel 808"/>
    <w:rsid w:val="00B55197"/>
    <w:rPr>
      <w:rFonts w:cs="OpenSymbol"/>
    </w:rPr>
  </w:style>
  <w:style w:type="character" w:customStyle="1" w:styleId="ListLabel809">
    <w:name w:val="ListLabel 809"/>
    <w:rsid w:val="00B55197"/>
    <w:rPr>
      <w:rFonts w:cs="OpenSymbol"/>
    </w:rPr>
  </w:style>
  <w:style w:type="character" w:customStyle="1" w:styleId="ListLabel810">
    <w:name w:val="ListLabel 810"/>
    <w:rsid w:val="00B55197"/>
    <w:rPr>
      <w:rFonts w:cs="OpenSymbol"/>
    </w:rPr>
  </w:style>
  <w:style w:type="character" w:customStyle="1" w:styleId="ListLabel811">
    <w:name w:val="ListLabel 811"/>
    <w:rsid w:val="00B55197"/>
    <w:rPr>
      <w:rFonts w:cs="OpenSymbol"/>
    </w:rPr>
  </w:style>
  <w:style w:type="character" w:customStyle="1" w:styleId="ListLabel812">
    <w:name w:val="ListLabel 812"/>
    <w:rsid w:val="00B55197"/>
    <w:rPr>
      <w:rFonts w:cs="OpenSymbol"/>
    </w:rPr>
  </w:style>
  <w:style w:type="character" w:customStyle="1" w:styleId="ListLabel813">
    <w:name w:val="ListLabel 813"/>
    <w:rsid w:val="00B55197"/>
    <w:rPr>
      <w:rFonts w:cs="OpenSymbol"/>
    </w:rPr>
  </w:style>
  <w:style w:type="character" w:customStyle="1" w:styleId="ListLabel814">
    <w:name w:val="ListLabel 814"/>
    <w:rsid w:val="00B55197"/>
    <w:rPr>
      <w:rFonts w:cs="OpenSymbol"/>
    </w:rPr>
  </w:style>
  <w:style w:type="character" w:customStyle="1" w:styleId="ListLabel815">
    <w:name w:val="ListLabel 815"/>
    <w:rsid w:val="00B55197"/>
    <w:rPr>
      <w:rFonts w:cs="OpenSymbol"/>
    </w:rPr>
  </w:style>
  <w:style w:type="character" w:customStyle="1" w:styleId="ListLabel816">
    <w:name w:val="ListLabel 816"/>
    <w:rsid w:val="00B55197"/>
    <w:rPr>
      <w:rFonts w:cs="Symbol"/>
      <w:sz w:val="28"/>
    </w:rPr>
  </w:style>
  <w:style w:type="character" w:customStyle="1" w:styleId="ListLabel817">
    <w:name w:val="ListLabel 817"/>
    <w:rsid w:val="00B55197"/>
    <w:rPr>
      <w:rFonts w:cs="Courier New"/>
    </w:rPr>
  </w:style>
  <w:style w:type="character" w:customStyle="1" w:styleId="ListLabel818">
    <w:name w:val="ListLabel 818"/>
    <w:rsid w:val="00B55197"/>
    <w:rPr>
      <w:rFonts w:cs="Wingdings"/>
    </w:rPr>
  </w:style>
  <w:style w:type="character" w:customStyle="1" w:styleId="ListLabel819">
    <w:name w:val="ListLabel 819"/>
    <w:rsid w:val="00B55197"/>
    <w:rPr>
      <w:rFonts w:cs="Symbol"/>
    </w:rPr>
  </w:style>
  <w:style w:type="character" w:customStyle="1" w:styleId="ListLabel820">
    <w:name w:val="ListLabel 820"/>
    <w:rsid w:val="00B55197"/>
    <w:rPr>
      <w:rFonts w:cs="Courier New"/>
    </w:rPr>
  </w:style>
  <w:style w:type="character" w:customStyle="1" w:styleId="ListLabel821">
    <w:name w:val="ListLabel 821"/>
    <w:rsid w:val="00B55197"/>
    <w:rPr>
      <w:rFonts w:cs="Wingdings"/>
    </w:rPr>
  </w:style>
  <w:style w:type="character" w:customStyle="1" w:styleId="ListLabel822">
    <w:name w:val="ListLabel 822"/>
    <w:rsid w:val="00B55197"/>
    <w:rPr>
      <w:rFonts w:cs="Symbol"/>
    </w:rPr>
  </w:style>
  <w:style w:type="character" w:customStyle="1" w:styleId="ListLabel823">
    <w:name w:val="ListLabel 823"/>
    <w:rsid w:val="00B55197"/>
    <w:rPr>
      <w:rFonts w:cs="Courier New"/>
    </w:rPr>
  </w:style>
  <w:style w:type="character" w:customStyle="1" w:styleId="ListLabel824">
    <w:name w:val="ListLabel 824"/>
    <w:rsid w:val="00B55197"/>
    <w:rPr>
      <w:rFonts w:cs="Wingdings"/>
    </w:rPr>
  </w:style>
  <w:style w:type="character" w:customStyle="1" w:styleId="ListLabel825">
    <w:name w:val="ListLabel 825"/>
    <w:rsid w:val="00B55197"/>
    <w:rPr>
      <w:rFonts w:cs="Symbol"/>
      <w:sz w:val="28"/>
    </w:rPr>
  </w:style>
  <w:style w:type="character" w:customStyle="1" w:styleId="ListLabel826">
    <w:name w:val="ListLabel 826"/>
    <w:rsid w:val="00B55197"/>
    <w:rPr>
      <w:rFonts w:cs="Courier New"/>
    </w:rPr>
  </w:style>
  <w:style w:type="character" w:customStyle="1" w:styleId="ListLabel827">
    <w:name w:val="ListLabel 827"/>
    <w:rsid w:val="00B55197"/>
    <w:rPr>
      <w:rFonts w:cs="Wingdings"/>
    </w:rPr>
  </w:style>
  <w:style w:type="character" w:customStyle="1" w:styleId="ListLabel828">
    <w:name w:val="ListLabel 828"/>
    <w:rsid w:val="00B55197"/>
    <w:rPr>
      <w:rFonts w:cs="Symbol"/>
    </w:rPr>
  </w:style>
  <w:style w:type="character" w:customStyle="1" w:styleId="ListLabel829">
    <w:name w:val="ListLabel 829"/>
    <w:rsid w:val="00B55197"/>
    <w:rPr>
      <w:rFonts w:cs="Courier New"/>
    </w:rPr>
  </w:style>
  <w:style w:type="character" w:customStyle="1" w:styleId="ListLabel830">
    <w:name w:val="ListLabel 830"/>
    <w:rsid w:val="00B55197"/>
    <w:rPr>
      <w:rFonts w:cs="Wingdings"/>
    </w:rPr>
  </w:style>
  <w:style w:type="character" w:customStyle="1" w:styleId="ListLabel831">
    <w:name w:val="ListLabel 831"/>
    <w:rsid w:val="00B55197"/>
    <w:rPr>
      <w:rFonts w:cs="Symbol"/>
    </w:rPr>
  </w:style>
  <w:style w:type="character" w:customStyle="1" w:styleId="ListLabel832">
    <w:name w:val="ListLabel 832"/>
    <w:rsid w:val="00B55197"/>
    <w:rPr>
      <w:rFonts w:cs="Courier New"/>
    </w:rPr>
  </w:style>
  <w:style w:type="character" w:customStyle="1" w:styleId="ListLabel833">
    <w:name w:val="ListLabel 833"/>
    <w:rsid w:val="00B55197"/>
    <w:rPr>
      <w:rFonts w:cs="Wingdings"/>
    </w:rPr>
  </w:style>
  <w:style w:type="character" w:customStyle="1" w:styleId="ListLabel834">
    <w:name w:val="ListLabel 834"/>
    <w:rsid w:val="00B55197"/>
    <w:rPr>
      <w:rFonts w:ascii="Times New Roman" w:hAnsi="Times New Roman" w:cs="OpenSymbol"/>
      <w:sz w:val="28"/>
    </w:rPr>
  </w:style>
  <w:style w:type="character" w:customStyle="1" w:styleId="ListLabel835">
    <w:name w:val="ListLabel 835"/>
    <w:rsid w:val="00B55197"/>
    <w:rPr>
      <w:rFonts w:cs="OpenSymbol"/>
    </w:rPr>
  </w:style>
  <w:style w:type="character" w:customStyle="1" w:styleId="ListLabel836">
    <w:name w:val="ListLabel 836"/>
    <w:rsid w:val="00B55197"/>
    <w:rPr>
      <w:rFonts w:cs="OpenSymbol"/>
    </w:rPr>
  </w:style>
  <w:style w:type="character" w:customStyle="1" w:styleId="ListLabel837">
    <w:name w:val="ListLabel 837"/>
    <w:rsid w:val="00B55197"/>
    <w:rPr>
      <w:rFonts w:cs="OpenSymbol"/>
    </w:rPr>
  </w:style>
  <w:style w:type="character" w:customStyle="1" w:styleId="ListLabel838">
    <w:name w:val="ListLabel 838"/>
    <w:rsid w:val="00B55197"/>
    <w:rPr>
      <w:rFonts w:cs="OpenSymbol"/>
    </w:rPr>
  </w:style>
  <w:style w:type="character" w:customStyle="1" w:styleId="ListLabel839">
    <w:name w:val="ListLabel 839"/>
    <w:rsid w:val="00B55197"/>
    <w:rPr>
      <w:rFonts w:cs="OpenSymbol"/>
    </w:rPr>
  </w:style>
  <w:style w:type="character" w:customStyle="1" w:styleId="ListLabel840">
    <w:name w:val="ListLabel 840"/>
    <w:rsid w:val="00B55197"/>
    <w:rPr>
      <w:rFonts w:cs="OpenSymbol"/>
    </w:rPr>
  </w:style>
  <w:style w:type="character" w:customStyle="1" w:styleId="ListLabel841">
    <w:name w:val="ListLabel 841"/>
    <w:rsid w:val="00B55197"/>
    <w:rPr>
      <w:rFonts w:cs="OpenSymbol"/>
    </w:rPr>
  </w:style>
  <w:style w:type="character" w:customStyle="1" w:styleId="ListLabel842">
    <w:name w:val="ListLabel 842"/>
    <w:rsid w:val="00B55197"/>
    <w:rPr>
      <w:rFonts w:cs="OpenSymbol"/>
    </w:rPr>
  </w:style>
  <w:style w:type="character" w:customStyle="1" w:styleId="ListLabel843">
    <w:name w:val="ListLabel 843"/>
    <w:rsid w:val="00B55197"/>
    <w:rPr>
      <w:rFonts w:cs="OpenSymbol"/>
      <w:sz w:val="28"/>
    </w:rPr>
  </w:style>
  <w:style w:type="character" w:customStyle="1" w:styleId="ListLabel844">
    <w:name w:val="ListLabel 844"/>
    <w:rsid w:val="00B55197"/>
    <w:rPr>
      <w:rFonts w:cs="OpenSymbol"/>
    </w:rPr>
  </w:style>
  <w:style w:type="character" w:customStyle="1" w:styleId="ListLabel845">
    <w:name w:val="ListLabel 845"/>
    <w:rsid w:val="00B55197"/>
    <w:rPr>
      <w:rFonts w:cs="OpenSymbol"/>
    </w:rPr>
  </w:style>
  <w:style w:type="character" w:customStyle="1" w:styleId="ListLabel846">
    <w:name w:val="ListLabel 846"/>
    <w:rsid w:val="00B55197"/>
    <w:rPr>
      <w:rFonts w:cs="OpenSymbol"/>
    </w:rPr>
  </w:style>
  <w:style w:type="character" w:customStyle="1" w:styleId="ListLabel847">
    <w:name w:val="ListLabel 847"/>
    <w:rsid w:val="00B55197"/>
    <w:rPr>
      <w:rFonts w:cs="OpenSymbol"/>
    </w:rPr>
  </w:style>
  <w:style w:type="character" w:customStyle="1" w:styleId="ListLabel848">
    <w:name w:val="ListLabel 848"/>
    <w:rsid w:val="00B55197"/>
    <w:rPr>
      <w:rFonts w:cs="OpenSymbol"/>
    </w:rPr>
  </w:style>
  <w:style w:type="character" w:customStyle="1" w:styleId="ListLabel849">
    <w:name w:val="ListLabel 849"/>
    <w:rsid w:val="00B55197"/>
    <w:rPr>
      <w:rFonts w:cs="OpenSymbol"/>
    </w:rPr>
  </w:style>
  <w:style w:type="character" w:customStyle="1" w:styleId="ListLabel850">
    <w:name w:val="ListLabel 850"/>
    <w:rsid w:val="00B55197"/>
    <w:rPr>
      <w:rFonts w:cs="OpenSymbol"/>
    </w:rPr>
  </w:style>
  <w:style w:type="character" w:customStyle="1" w:styleId="ListLabel851">
    <w:name w:val="ListLabel 851"/>
    <w:rsid w:val="00B55197"/>
    <w:rPr>
      <w:rFonts w:cs="OpenSymbol"/>
    </w:rPr>
  </w:style>
  <w:style w:type="character" w:customStyle="1" w:styleId="ListLabel852">
    <w:name w:val="ListLabel 852"/>
    <w:rsid w:val="00B55197"/>
    <w:rPr>
      <w:rFonts w:ascii="Times New Roman" w:hAnsi="Times New Roman" w:cs="OpenSymbol"/>
      <w:sz w:val="28"/>
    </w:rPr>
  </w:style>
  <w:style w:type="character" w:customStyle="1" w:styleId="ListLabel853">
    <w:name w:val="ListLabel 853"/>
    <w:rsid w:val="00B55197"/>
    <w:rPr>
      <w:rFonts w:cs="OpenSymbol"/>
    </w:rPr>
  </w:style>
  <w:style w:type="character" w:customStyle="1" w:styleId="ListLabel854">
    <w:name w:val="ListLabel 854"/>
    <w:rsid w:val="00B55197"/>
    <w:rPr>
      <w:rFonts w:cs="OpenSymbol"/>
    </w:rPr>
  </w:style>
  <w:style w:type="character" w:customStyle="1" w:styleId="ListLabel855">
    <w:name w:val="ListLabel 855"/>
    <w:rsid w:val="00B55197"/>
    <w:rPr>
      <w:rFonts w:cs="OpenSymbol"/>
    </w:rPr>
  </w:style>
  <w:style w:type="character" w:customStyle="1" w:styleId="ListLabel856">
    <w:name w:val="ListLabel 856"/>
    <w:rsid w:val="00B55197"/>
    <w:rPr>
      <w:rFonts w:cs="OpenSymbol"/>
    </w:rPr>
  </w:style>
  <w:style w:type="character" w:customStyle="1" w:styleId="ListLabel857">
    <w:name w:val="ListLabel 857"/>
    <w:rsid w:val="00B55197"/>
    <w:rPr>
      <w:rFonts w:cs="OpenSymbol"/>
    </w:rPr>
  </w:style>
  <w:style w:type="character" w:customStyle="1" w:styleId="ListLabel858">
    <w:name w:val="ListLabel 858"/>
    <w:rsid w:val="00B55197"/>
    <w:rPr>
      <w:rFonts w:cs="OpenSymbol"/>
    </w:rPr>
  </w:style>
  <w:style w:type="character" w:customStyle="1" w:styleId="ListLabel859">
    <w:name w:val="ListLabel 859"/>
    <w:rsid w:val="00B55197"/>
    <w:rPr>
      <w:rFonts w:cs="OpenSymbol"/>
    </w:rPr>
  </w:style>
  <w:style w:type="character" w:customStyle="1" w:styleId="ListLabel860">
    <w:name w:val="ListLabel 860"/>
    <w:rsid w:val="00B55197"/>
    <w:rPr>
      <w:rFonts w:cs="OpenSymbol"/>
    </w:rPr>
  </w:style>
  <w:style w:type="character" w:customStyle="1" w:styleId="ListLabel861">
    <w:name w:val="ListLabel 861"/>
    <w:rsid w:val="00B55197"/>
    <w:rPr>
      <w:rFonts w:ascii="Times New Roman" w:hAnsi="Times New Roman" w:cs="OpenSymbol"/>
      <w:sz w:val="28"/>
    </w:rPr>
  </w:style>
  <w:style w:type="character" w:customStyle="1" w:styleId="ListLabel862">
    <w:name w:val="ListLabel 862"/>
    <w:rsid w:val="00B55197"/>
    <w:rPr>
      <w:rFonts w:cs="OpenSymbol"/>
    </w:rPr>
  </w:style>
  <w:style w:type="character" w:customStyle="1" w:styleId="ListLabel863">
    <w:name w:val="ListLabel 863"/>
    <w:rsid w:val="00B55197"/>
    <w:rPr>
      <w:rFonts w:cs="OpenSymbol"/>
    </w:rPr>
  </w:style>
  <w:style w:type="character" w:customStyle="1" w:styleId="ListLabel864">
    <w:name w:val="ListLabel 864"/>
    <w:rsid w:val="00B55197"/>
    <w:rPr>
      <w:rFonts w:cs="OpenSymbol"/>
    </w:rPr>
  </w:style>
  <w:style w:type="character" w:customStyle="1" w:styleId="ListLabel865">
    <w:name w:val="ListLabel 865"/>
    <w:rsid w:val="00B55197"/>
    <w:rPr>
      <w:rFonts w:cs="OpenSymbol"/>
    </w:rPr>
  </w:style>
  <w:style w:type="character" w:customStyle="1" w:styleId="ListLabel866">
    <w:name w:val="ListLabel 866"/>
    <w:rsid w:val="00B55197"/>
    <w:rPr>
      <w:rFonts w:cs="OpenSymbol"/>
    </w:rPr>
  </w:style>
  <w:style w:type="character" w:customStyle="1" w:styleId="ListLabel867">
    <w:name w:val="ListLabel 867"/>
    <w:rsid w:val="00B55197"/>
    <w:rPr>
      <w:rFonts w:cs="OpenSymbol"/>
    </w:rPr>
  </w:style>
  <w:style w:type="character" w:customStyle="1" w:styleId="ListLabel868">
    <w:name w:val="ListLabel 868"/>
    <w:rsid w:val="00B55197"/>
    <w:rPr>
      <w:rFonts w:cs="OpenSymbol"/>
    </w:rPr>
  </w:style>
  <w:style w:type="character" w:customStyle="1" w:styleId="ListLabel869">
    <w:name w:val="ListLabel 869"/>
    <w:rsid w:val="00B55197"/>
    <w:rPr>
      <w:rFonts w:cs="OpenSymbol"/>
    </w:rPr>
  </w:style>
  <w:style w:type="character" w:customStyle="1" w:styleId="ListLabel870">
    <w:name w:val="ListLabel 870"/>
    <w:rsid w:val="00B55197"/>
    <w:rPr>
      <w:rFonts w:cs="OpenSymbol"/>
    </w:rPr>
  </w:style>
  <w:style w:type="character" w:customStyle="1" w:styleId="ListLabel871">
    <w:name w:val="ListLabel 871"/>
    <w:rsid w:val="00B55197"/>
    <w:rPr>
      <w:rFonts w:cs="OpenSymbol"/>
    </w:rPr>
  </w:style>
  <w:style w:type="character" w:customStyle="1" w:styleId="ListLabel872">
    <w:name w:val="ListLabel 872"/>
    <w:rsid w:val="00B55197"/>
    <w:rPr>
      <w:rFonts w:cs="OpenSymbol"/>
    </w:rPr>
  </w:style>
  <w:style w:type="character" w:customStyle="1" w:styleId="ListLabel873">
    <w:name w:val="ListLabel 873"/>
    <w:rsid w:val="00B55197"/>
    <w:rPr>
      <w:rFonts w:cs="OpenSymbol"/>
    </w:rPr>
  </w:style>
  <w:style w:type="character" w:customStyle="1" w:styleId="ListLabel874">
    <w:name w:val="ListLabel 874"/>
    <w:rsid w:val="00B55197"/>
    <w:rPr>
      <w:rFonts w:cs="OpenSymbol"/>
    </w:rPr>
  </w:style>
  <w:style w:type="character" w:customStyle="1" w:styleId="ListLabel875">
    <w:name w:val="ListLabel 875"/>
    <w:rsid w:val="00B55197"/>
    <w:rPr>
      <w:rFonts w:cs="OpenSymbol"/>
    </w:rPr>
  </w:style>
  <w:style w:type="character" w:customStyle="1" w:styleId="ListLabel876">
    <w:name w:val="ListLabel 876"/>
    <w:rsid w:val="00B55197"/>
    <w:rPr>
      <w:rFonts w:cs="OpenSymbol"/>
    </w:rPr>
  </w:style>
  <w:style w:type="character" w:customStyle="1" w:styleId="ListLabel877">
    <w:name w:val="ListLabel 877"/>
    <w:rsid w:val="00B55197"/>
    <w:rPr>
      <w:rFonts w:cs="OpenSymbol"/>
    </w:rPr>
  </w:style>
  <w:style w:type="character" w:customStyle="1" w:styleId="ListLabel878">
    <w:name w:val="ListLabel 878"/>
    <w:rsid w:val="00B55197"/>
    <w:rPr>
      <w:rFonts w:cs="OpenSymbol"/>
    </w:rPr>
  </w:style>
  <w:style w:type="character" w:customStyle="1" w:styleId="ListLabel879">
    <w:name w:val="ListLabel 879"/>
    <w:rsid w:val="00B55197"/>
    <w:rPr>
      <w:rFonts w:cs="Symbol"/>
      <w:sz w:val="28"/>
    </w:rPr>
  </w:style>
  <w:style w:type="character" w:customStyle="1" w:styleId="ListLabel880">
    <w:name w:val="ListLabel 880"/>
    <w:rsid w:val="00B55197"/>
    <w:rPr>
      <w:rFonts w:cs="Courier New"/>
    </w:rPr>
  </w:style>
  <w:style w:type="character" w:customStyle="1" w:styleId="ListLabel881">
    <w:name w:val="ListLabel 881"/>
    <w:rsid w:val="00B55197"/>
    <w:rPr>
      <w:rFonts w:cs="Wingdings"/>
    </w:rPr>
  </w:style>
  <w:style w:type="character" w:customStyle="1" w:styleId="ListLabel882">
    <w:name w:val="ListLabel 882"/>
    <w:rsid w:val="00B55197"/>
    <w:rPr>
      <w:rFonts w:cs="Symbol"/>
    </w:rPr>
  </w:style>
  <w:style w:type="character" w:customStyle="1" w:styleId="ListLabel883">
    <w:name w:val="ListLabel 883"/>
    <w:rsid w:val="00B55197"/>
    <w:rPr>
      <w:rFonts w:cs="Courier New"/>
    </w:rPr>
  </w:style>
  <w:style w:type="character" w:customStyle="1" w:styleId="ListLabel884">
    <w:name w:val="ListLabel 884"/>
    <w:rsid w:val="00B55197"/>
    <w:rPr>
      <w:rFonts w:cs="Wingdings"/>
    </w:rPr>
  </w:style>
  <w:style w:type="character" w:customStyle="1" w:styleId="ListLabel885">
    <w:name w:val="ListLabel 885"/>
    <w:rsid w:val="00B55197"/>
    <w:rPr>
      <w:rFonts w:cs="Symbol"/>
    </w:rPr>
  </w:style>
  <w:style w:type="character" w:customStyle="1" w:styleId="ListLabel886">
    <w:name w:val="ListLabel 886"/>
    <w:rsid w:val="00B55197"/>
    <w:rPr>
      <w:rFonts w:cs="Courier New"/>
    </w:rPr>
  </w:style>
  <w:style w:type="character" w:customStyle="1" w:styleId="ListLabel887">
    <w:name w:val="ListLabel 887"/>
    <w:rsid w:val="00B55197"/>
    <w:rPr>
      <w:rFonts w:cs="Wingdings"/>
    </w:rPr>
  </w:style>
  <w:style w:type="character" w:customStyle="1" w:styleId="ListLabel888">
    <w:name w:val="ListLabel 888"/>
    <w:rsid w:val="00B55197"/>
    <w:rPr>
      <w:rFonts w:ascii="Times New Roman" w:hAnsi="Times New Roman" w:cs="OpenSymbol"/>
      <w:sz w:val="28"/>
    </w:rPr>
  </w:style>
  <w:style w:type="character" w:customStyle="1" w:styleId="ListLabel889">
    <w:name w:val="ListLabel 889"/>
    <w:rsid w:val="00B55197"/>
    <w:rPr>
      <w:rFonts w:cs="OpenSymbol"/>
    </w:rPr>
  </w:style>
  <w:style w:type="character" w:customStyle="1" w:styleId="ListLabel890">
    <w:name w:val="ListLabel 890"/>
    <w:rsid w:val="00B55197"/>
    <w:rPr>
      <w:rFonts w:cs="OpenSymbol"/>
    </w:rPr>
  </w:style>
  <w:style w:type="character" w:customStyle="1" w:styleId="ListLabel891">
    <w:name w:val="ListLabel 891"/>
    <w:rsid w:val="00B55197"/>
    <w:rPr>
      <w:rFonts w:cs="OpenSymbol"/>
    </w:rPr>
  </w:style>
  <w:style w:type="character" w:customStyle="1" w:styleId="ListLabel892">
    <w:name w:val="ListLabel 892"/>
    <w:rsid w:val="00B55197"/>
    <w:rPr>
      <w:rFonts w:cs="OpenSymbol"/>
    </w:rPr>
  </w:style>
  <w:style w:type="character" w:customStyle="1" w:styleId="ListLabel893">
    <w:name w:val="ListLabel 893"/>
    <w:rsid w:val="00B55197"/>
    <w:rPr>
      <w:rFonts w:cs="OpenSymbol"/>
    </w:rPr>
  </w:style>
  <w:style w:type="character" w:customStyle="1" w:styleId="ListLabel894">
    <w:name w:val="ListLabel 894"/>
    <w:rsid w:val="00B55197"/>
    <w:rPr>
      <w:rFonts w:cs="OpenSymbol"/>
    </w:rPr>
  </w:style>
  <w:style w:type="character" w:customStyle="1" w:styleId="ListLabel895">
    <w:name w:val="ListLabel 895"/>
    <w:rsid w:val="00B55197"/>
    <w:rPr>
      <w:rFonts w:cs="OpenSymbol"/>
    </w:rPr>
  </w:style>
  <w:style w:type="character" w:customStyle="1" w:styleId="ListLabel896">
    <w:name w:val="ListLabel 896"/>
    <w:rsid w:val="00B55197"/>
    <w:rPr>
      <w:rFonts w:cs="OpenSymbol"/>
    </w:rPr>
  </w:style>
  <w:style w:type="character" w:customStyle="1" w:styleId="ListLabel897">
    <w:name w:val="ListLabel 897"/>
    <w:rsid w:val="00B55197"/>
    <w:rPr>
      <w:rFonts w:cs="OpenSymbol"/>
      <w:sz w:val="28"/>
    </w:rPr>
  </w:style>
  <w:style w:type="character" w:customStyle="1" w:styleId="ListLabel898">
    <w:name w:val="ListLabel 898"/>
    <w:rsid w:val="00B55197"/>
    <w:rPr>
      <w:rFonts w:cs="OpenSymbol"/>
    </w:rPr>
  </w:style>
  <w:style w:type="character" w:customStyle="1" w:styleId="ListLabel899">
    <w:name w:val="ListLabel 899"/>
    <w:rsid w:val="00B55197"/>
    <w:rPr>
      <w:rFonts w:cs="OpenSymbol"/>
    </w:rPr>
  </w:style>
  <w:style w:type="character" w:customStyle="1" w:styleId="ListLabel900">
    <w:name w:val="ListLabel 900"/>
    <w:rsid w:val="00B55197"/>
    <w:rPr>
      <w:rFonts w:cs="OpenSymbol"/>
    </w:rPr>
  </w:style>
  <w:style w:type="character" w:customStyle="1" w:styleId="ListLabel901">
    <w:name w:val="ListLabel 901"/>
    <w:rsid w:val="00B55197"/>
    <w:rPr>
      <w:rFonts w:cs="OpenSymbol"/>
    </w:rPr>
  </w:style>
  <w:style w:type="character" w:customStyle="1" w:styleId="ListLabel902">
    <w:name w:val="ListLabel 902"/>
    <w:rsid w:val="00B55197"/>
    <w:rPr>
      <w:rFonts w:cs="OpenSymbol"/>
    </w:rPr>
  </w:style>
  <w:style w:type="character" w:customStyle="1" w:styleId="ListLabel903">
    <w:name w:val="ListLabel 903"/>
    <w:rsid w:val="00B55197"/>
    <w:rPr>
      <w:rFonts w:cs="OpenSymbol"/>
    </w:rPr>
  </w:style>
  <w:style w:type="character" w:customStyle="1" w:styleId="ListLabel904">
    <w:name w:val="ListLabel 904"/>
    <w:rsid w:val="00B55197"/>
    <w:rPr>
      <w:rFonts w:cs="OpenSymbol"/>
    </w:rPr>
  </w:style>
  <w:style w:type="character" w:customStyle="1" w:styleId="ListLabel905">
    <w:name w:val="ListLabel 905"/>
    <w:rsid w:val="00B55197"/>
    <w:rPr>
      <w:rFonts w:cs="OpenSymbol"/>
    </w:rPr>
  </w:style>
  <w:style w:type="character" w:customStyle="1" w:styleId="ListLabel906">
    <w:name w:val="ListLabel 906"/>
    <w:rsid w:val="00B55197"/>
    <w:rPr>
      <w:rFonts w:ascii="Times New Roman" w:hAnsi="Times New Roman" w:cs="OpenSymbol"/>
      <w:sz w:val="28"/>
    </w:rPr>
  </w:style>
  <w:style w:type="character" w:customStyle="1" w:styleId="ListLabel907">
    <w:name w:val="ListLabel 907"/>
    <w:rsid w:val="00B55197"/>
    <w:rPr>
      <w:rFonts w:cs="OpenSymbol"/>
    </w:rPr>
  </w:style>
  <w:style w:type="character" w:customStyle="1" w:styleId="ListLabel908">
    <w:name w:val="ListLabel 908"/>
    <w:rsid w:val="00B55197"/>
    <w:rPr>
      <w:rFonts w:cs="OpenSymbol"/>
    </w:rPr>
  </w:style>
  <w:style w:type="character" w:customStyle="1" w:styleId="ListLabel909">
    <w:name w:val="ListLabel 909"/>
    <w:rsid w:val="00B55197"/>
    <w:rPr>
      <w:rFonts w:cs="OpenSymbol"/>
    </w:rPr>
  </w:style>
  <w:style w:type="character" w:customStyle="1" w:styleId="ListLabel910">
    <w:name w:val="ListLabel 910"/>
    <w:rsid w:val="00B55197"/>
    <w:rPr>
      <w:rFonts w:cs="OpenSymbol"/>
    </w:rPr>
  </w:style>
  <w:style w:type="character" w:customStyle="1" w:styleId="ListLabel911">
    <w:name w:val="ListLabel 911"/>
    <w:rsid w:val="00B55197"/>
    <w:rPr>
      <w:rFonts w:cs="OpenSymbol"/>
    </w:rPr>
  </w:style>
  <w:style w:type="character" w:customStyle="1" w:styleId="ListLabel912">
    <w:name w:val="ListLabel 912"/>
    <w:rsid w:val="00B55197"/>
    <w:rPr>
      <w:rFonts w:cs="OpenSymbol"/>
    </w:rPr>
  </w:style>
  <w:style w:type="character" w:customStyle="1" w:styleId="ListLabel913">
    <w:name w:val="ListLabel 913"/>
    <w:rsid w:val="00B55197"/>
    <w:rPr>
      <w:rFonts w:cs="OpenSymbol"/>
    </w:rPr>
  </w:style>
  <w:style w:type="character" w:customStyle="1" w:styleId="ListLabel914">
    <w:name w:val="ListLabel 914"/>
    <w:rsid w:val="00B55197"/>
    <w:rPr>
      <w:rFonts w:cs="OpenSymbol"/>
    </w:rPr>
  </w:style>
  <w:style w:type="character" w:customStyle="1" w:styleId="ListLabel915">
    <w:name w:val="ListLabel 915"/>
    <w:rsid w:val="00B55197"/>
    <w:rPr>
      <w:rFonts w:ascii="Times New Roman" w:hAnsi="Times New Roman" w:cs="OpenSymbol"/>
      <w:sz w:val="28"/>
    </w:rPr>
  </w:style>
  <w:style w:type="character" w:customStyle="1" w:styleId="ListLabel916">
    <w:name w:val="ListLabel 916"/>
    <w:rsid w:val="00B55197"/>
    <w:rPr>
      <w:rFonts w:cs="OpenSymbol"/>
    </w:rPr>
  </w:style>
  <w:style w:type="character" w:customStyle="1" w:styleId="ListLabel917">
    <w:name w:val="ListLabel 917"/>
    <w:rsid w:val="00B55197"/>
    <w:rPr>
      <w:rFonts w:cs="OpenSymbol"/>
    </w:rPr>
  </w:style>
  <w:style w:type="character" w:customStyle="1" w:styleId="ListLabel918">
    <w:name w:val="ListLabel 918"/>
    <w:rsid w:val="00B55197"/>
    <w:rPr>
      <w:rFonts w:cs="OpenSymbol"/>
    </w:rPr>
  </w:style>
  <w:style w:type="character" w:customStyle="1" w:styleId="ListLabel919">
    <w:name w:val="ListLabel 919"/>
    <w:rsid w:val="00B55197"/>
    <w:rPr>
      <w:rFonts w:cs="OpenSymbol"/>
    </w:rPr>
  </w:style>
  <w:style w:type="character" w:customStyle="1" w:styleId="ListLabel920">
    <w:name w:val="ListLabel 920"/>
    <w:rsid w:val="00B55197"/>
    <w:rPr>
      <w:rFonts w:cs="OpenSymbol"/>
    </w:rPr>
  </w:style>
  <w:style w:type="character" w:customStyle="1" w:styleId="ListLabel921">
    <w:name w:val="ListLabel 921"/>
    <w:rsid w:val="00B55197"/>
    <w:rPr>
      <w:rFonts w:cs="OpenSymbol"/>
    </w:rPr>
  </w:style>
  <w:style w:type="character" w:customStyle="1" w:styleId="ListLabel922">
    <w:name w:val="ListLabel 922"/>
    <w:rsid w:val="00B55197"/>
    <w:rPr>
      <w:rFonts w:cs="OpenSymbol"/>
    </w:rPr>
  </w:style>
  <w:style w:type="character" w:customStyle="1" w:styleId="ListLabel923">
    <w:name w:val="ListLabel 923"/>
    <w:rsid w:val="00B55197"/>
    <w:rPr>
      <w:rFonts w:cs="OpenSymbol"/>
    </w:rPr>
  </w:style>
  <w:style w:type="character" w:customStyle="1" w:styleId="ListLabel924">
    <w:name w:val="ListLabel 924"/>
    <w:rsid w:val="00B55197"/>
    <w:rPr>
      <w:rFonts w:cs="OpenSymbol"/>
    </w:rPr>
  </w:style>
  <w:style w:type="character" w:customStyle="1" w:styleId="ListLabel925">
    <w:name w:val="ListLabel 925"/>
    <w:rsid w:val="00B55197"/>
    <w:rPr>
      <w:rFonts w:cs="OpenSymbol"/>
    </w:rPr>
  </w:style>
  <w:style w:type="character" w:customStyle="1" w:styleId="ListLabel926">
    <w:name w:val="ListLabel 926"/>
    <w:rsid w:val="00B55197"/>
    <w:rPr>
      <w:rFonts w:cs="OpenSymbol"/>
    </w:rPr>
  </w:style>
  <w:style w:type="character" w:customStyle="1" w:styleId="ListLabel927">
    <w:name w:val="ListLabel 927"/>
    <w:rsid w:val="00B55197"/>
    <w:rPr>
      <w:rFonts w:cs="OpenSymbol"/>
    </w:rPr>
  </w:style>
  <w:style w:type="character" w:customStyle="1" w:styleId="ListLabel928">
    <w:name w:val="ListLabel 928"/>
    <w:rsid w:val="00B55197"/>
    <w:rPr>
      <w:rFonts w:cs="OpenSymbol"/>
    </w:rPr>
  </w:style>
  <w:style w:type="character" w:customStyle="1" w:styleId="ListLabel929">
    <w:name w:val="ListLabel 929"/>
    <w:rsid w:val="00B55197"/>
    <w:rPr>
      <w:rFonts w:cs="OpenSymbol"/>
    </w:rPr>
  </w:style>
  <w:style w:type="character" w:customStyle="1" w:styleId="ListLabel930">
    <w:name w:val="ListLabel 930"/>
    <w:rsid w:val="00B55197"/>
    <w:rPr>
      <w:rFonts w:cs="OpenSymbol"/>
    </w:rPr>
  </w:style>
  <w:style w:type="character" w:customStyle="1" w:styleId="ListLabel931">
    <w:name w:val="ListLabel 931"/>
    <w:rsid w:val="00B55197"/>
    <w:rPr>
      <w:rFonts w:cs="OpenSymbol"/>
    </w:rPr>
  </w:style>
  <w:style w:type="character" w:customStyle="1" w:styleId="ListLabel932">
    <w:name w:val="ListLabel 932"/>
    <w:rsid w:val="00B55197"/>
    <w:rPr>
      <w:rFonts w:cs="OpenSymbol"/>
    </w:rPr>
  </w:style>
  <w:style w:type="character" w:customStyle="1" w:styleId="ListLabel933">
    <w:name w:val="ListLabel 933"/>
    <w:rsid w:val="00B55197"/>
    <w:rPr>
      <w:rFonts w:ascii="Times New Roman" w:hAnsi="Times New Roman" w:cs="OpenSymbol"/>
      <w:sz w:val="28"/>
    </w:rPr>
  </w:style>
  <w:style w:type="character" w:customStyle="1" w:styleId="ListLabel934">
    <w:name w:val="ListLabel 934"/>
    <w:rsid w:val="00B55197"/>
    <w:rPr>
      <w:rFonts w:cs="OpenSymbol"/>
    </w:rPr>
  </w:style>
  <w:style w:type="character" w:customStyle="1" w:styleId="ListLabel935">
    <w:name w:val="ListLabel 935"/>
    <w:rsid w:val="00B55197"/>
    <w:rPr>
      <w:rFonts w:cs="OpenSymbol"/>
    </w:rPr>
  </w:style>
  <w:style w:type="character" w:customStyle="1" w:styleId="ListLabel936">
    <w:name w:val="ListLabel 936"/>
    <w:rsid w:val="00B55197"/>
    <w:rPr>
      <w:rFonts w:cs="OpenSymbol"/>
    </w:rPr>
  </w:style>
  <w:style w:type="character" w:customStyle="1" w:styleId="ListLabel937">
    <w:name w:val="ListLabel 937"/>
    <w:rsid w:val="00B55197"/>
    <w:rPr>
      <w:rFonts w:cs="OpenSymbol"/>
    </w:rPr>
  </w:style>
  <w:style w:type="character" w:customStyle="1" w:styleId="ListLabel938">
    <w:name w:val="ListLabel 938"/>
    <w:rsid w:val="00B55197"/>
    <w:rPr>
      <w:rFonts w:cs="OpenSymbol"/>
    </w:rPr>
  </w:style>
  <w:style w:type="character" w:customStyle="1" w:styleId="ListLabel939">
    <w:name w:val="ListLabel 939"/>
    <w:rsid w:val="00B55197"/>
    <w:rPr>
      <w:rFonts w:cs="OpenSymbol"/>
    </w:rPr>
  </w:style>
  <w:style w:type="character" w:customStyle="1" w:styleId="ListLabel940">
    <w:name w:val="ListLabel 940"/>
    <w:rsid w:val="00B55197"/>
    <w:rPr>
      <w:rFonts w:cs="OpenSymbol"/>
    </w:rPr>
  </w:style>
  <w:style w:type="character" w:customStyle="1" w:styleId="ListLabel941">
    <w:name w:val="ListLabel 941"/>
    <w:rsid w:val="00B55197"/>
    <w:rPr>
      <w:rFonts w:cs="OpenSymbol"/>
    </w:rPr>
  </w:style>
  <w:style w:type="character" w:customStyle="1" w:styleId="ListLabel942">
    <w:name w:val="ListLabel 942"/>
    <w:rsid w:val="00B55197"/>
    <w:rPr>
      <w:rFonts w:cs="Symbol"/>
      <w:sz w:val="28"/>
    </w:rPr>
  </w:style>
  <w:style w:type="character" w:customStyle="1" w:styleId="ListLabel943">
    <w:name w:val="ListLabel 943"/>
    <w:rsid w:val="00B55197"/>
    <w:rPr>
      <w:rFonts w:cs="Courier New"/>
    </w:rPr>
  </w:style>
  <w:style w:type="character" w:customStyle="1" w:styleId="ListLabel944">
    <w:name w:val="ListLabel 944"/>
    <w:rsid w:val="00B55197"/>
    <w:rPr>
      <w:rFonts w:cs="Wingdings"/>
    </w:rPr>
  </w:style>
  <w:style w:type="character" w:customStyle="1" w:styleId="ListLabel945">
    <w:name w:val="ListLabel 945"/>
    <w:rsid w:val="00B55197"/>
    <w:rPr>
      <w:rFonts w:cs="Symbol"/>
    </w:rPr>
  </w:style>
  <w:style w:type="character" w:customStyle="1" w:styleId="ListLabel946">
    <w:name w:val="ListLabel 946"/>
    <w:rsid w:val="00B55197"/>
    <w:rPr>
      <w:rFonts w:cs="Courier New"/>
    </w:rPr>
  </w:style>
  <w:style w:type="character" w:customStyle="1" w:styleId="ListLabel947">
    <w:name w:val="ListLabel 947"/>
    <w:rsid w:val="00B55197"/>
    <w:rPr>
      <w:rFonts w:cs="Wingdings"/>
    </w:rPr>
  </w:style>
  <w:style w:type="character" w:customStyle="1" w:styleId="ListLabel948">
    <w:name w:val="ListLabel 948"/>
    <w:rsid w:val="00B55197"/>
    <w:rPr>
      <w:rFonts w:cs="Symbol"/>
    </w:rPr>
  </w:style>
  <w:style w:type="character" w:customStyle="1" w:styleId="ListLabel949">
    <w:name w:val="ListLabel 949"/>
    <w:rsid w:val="00B55197"/>
    <w:rPr>
      <w:rFonts w:cs="Courier New"/>
    </w:rPr>
  </w:style>
  <w:style w:type="character" w:customStyle="1" w:styleId="ListLabel950">
    <w:name w:val="ListLabel 950"/>
    <w:rsid w:val="00B55197"/>
    <w:rPr>
      <w:rFonts w:cs="Wingdings"/>
    </w:rPr>
  </w:style>
  <w:style w:type="character" w:customStyle="1" w:styleId="ListLabel951">
    <w:name w:val="ListLabel 951"/>
    <w:rsid w:val="00B55197"/>
    <w:rPr>
      <w:rFonts w:cs="OpenSymbol"/>
      <w:sz w:val="28"/>
    </w:rPr>
  </w:style>
  <w:style w:type="character" w:customStyle="1" w:styleId="ListLabel952">
    <w:name w:val="ListLabel 952"/>
    <w:rsid w:val="00B55197"/>
    <w:rPr>
      <w:rFonts w:cs="OpenSymbol"/>
    </w:rPr>
  </w:style>
  <w:style w:type="character" w:customStyle="1" w:styleId="ListLabel953">
    <w:name w:val="ListLabel 953"/>
    <w:rsid w:val="00B55197"/>
    <w:rPr>
      <w:rFonts w:cs="OpenSymbol"/>
    </w:rPr>
  </w:style>
  <w:style w:type="character" w:customStyle="1" w:styleId="ListLabel954">
    <w:name w:val="ListLabel 954"/>
    <w:rsid w:val="00B55197"/>
    <w:rPr>
      <w:rFonts w:cs="OpenSymbol"/>
    </w:rPr>
  </w:style>
  <w:style w:type="character" w:customStyle="1" w:styleId="ListLabel955">
    <w:name w:val="ListLabel 955"/>
    <w:rsid w:val="00B55197"/>
    <w:rPr>
      <w:rFonts w:cs="OpenSymbol"/>
    </w:rPr>
  </w:style>
  <w:style w:type="character" w:customStyle="1" w:styleId="ListLabel956">
    <w:name w:val="ListLabel 956"/>
    <w:rsid w:val="00B55197"/>
    <w:rPr>
      <w:rFonts w:cs="OpenSymbol"/>
    </w:rPr>
  </w:style>
  <w:style w:type="character" w:customStyle="1" w:styleId="ListLabel957">
    <w:name w:val="ListLabel 957"/>
    <w:rsid w:val="00B55197"/>
    <w:rPr>
      <w:rFonts w:cs="OpenSymbol"/>
    </w:rPr>
  </w:style>
  <w:style w:type="character" w:customStyle="1" w:styleId="ListLabel958">
    <w:name w:val="ListLabel 958"/>
    <w:rsid w:val="00B55197"/>
    <w:rPr>
      <w:rFonts w:cs="OpenSymbol"/>
    </w:rPr>
  </w:style>
  <w:style w:type="character" w:customStyle="1" w:styleId="ListLabel959">
    <w:name w:val="ListLabel 959"/>
    <w:rsid w:val="00B55197"/>
    <w:rPr>
      <w:rFonts w:cs="OpenSymbol"/>
    </w:rPr>
  </w:style>
  <w:style w:type="character" w:customStyle="1" w:styleId="ListLabel960">
    <w:name w:val="ListLabel 960"/>
    <w:rsid w:val="00B55197"/>
    <w:rPr>
      <w:rFonts w:cs="OpenSymbol"/>
      <w:sz w:val="28"/>
    </w:rPr>
  </w:style>
  <w:style w:type="character" w:customStyle="1" w:styleId="ListLabel961">
    <w:name w:val="ListLabel 961"/>
    <w:rsid w:val="00B55197"/>
    <w:rPr>
      <w:rFonts w:cs="OpenSymbol"/>
    </w:rPr>
  </w:style>
  <w:style w:type="character" w:customStyle="1" w:styleId="ListLabel962">
    <w:name w:val="ListLabel 962"/>
    <w:rsid w:val="00B55197"/>
    <w:rPr>
      <w:rFonts w:cs="OpenSymbol"/>
    </w:rPr>
  </w:style>
  <w:style w:type="character" w:customStyle="1" w:styleId="ListLabel963">
    <w:name w:val="ListLabel 963"/>
    <w:rsid w:val="00B55197"/>
    <w:rPr>
      <w:rFonts w:cs="OpenSymbol"/>
    </w:rPr>
  </w:style>
  <w:style w:type="character" w:customStyle="1" w:styleId="ListLabel964">
    <w:name w:val="ListLabel 964"/>
    <w:rsid w:val="00B55197"/>
    <w:rPr>
      <w:rFonts w:cs="OpenSymbol"/>
    </w:rPr>
  </w:style>
  <w:style w:type="character" w:customStyle="1" w:styleId="ListLabel965">
    <w:name w:val="ListLabel 965"/>
    <w:rsid w:val="00B55197"/>
    <w:rPr>
      <w:rFonts w:cs="OpenSymbol"/>
    </w:rPr>
  </w:style>
  <w:style w:type="character" w:customStyle="1" w:styleId="ListLabel966">
    <w:name w:val="ListLabel 966"/>
    <w:rsid w:val="00B55197"/>
    <w:rPr>
      <w:rFonts w:cs="OpenSymbol"/>
    </w:rPr>
  </w:style>
  <w:style w:type="character" w:customStyle="1" w:styleId="ListLabel967">
    <w:name w:val="ListLabel 967"/>
    <w:rsid w:val="00B55197"/>
    <w:rPr>
      <w:rFonts w:cs="OpenSymbol"/>
    </w:rPr>
  </w:style>
  <w:style w:type="character" w:customStyle="1" w:styleId="ListLabel968">
    <w:name w:val="ListLabel 968"/>
    <w:rsid w:val="00B55197"/>
    <w:rPr>
      <w:rFonts w:cs="OpenSymbol"/>
    </w:rPr>
  </w:style>
  <w:style w:type="character" w:customStyle="1" w:styleId="ListLabel969">
    <w:name w:val="ListLabel 969"/>
    <w:rsid w:val="00B55197"/>
    <w:rPr>
      <w:rFonts w:cs="OpenSymbol"/>
      <w:sz w:val="28"/>
    </w:rPr>
  </w:style>
  <w:style w:type="character" w:customStyle="1" w:styleId="ListLabel970">
    <w:name w:val="ListLabel 970"/>
    <w:rsid w:val="00B55197"/>
    <w:rPr>
      <w:rFonts w:cs="OpenSymbol"/>
    </w:rPr>
  </w:style>
  <w:style w:type="character" w:customStyle="1" w:styleId="ListLabel971">
    <w:name w:val="ListLabel 971"/>
    <w:rsid w:val="00B55197"/>
    <w:rPr>
      <w:rFonts w:cs="OpenSymbol"/>
    </w:rPr>
  </w:style>
  <w:style w:type="character" w:customStyle="1" w:styleId="ListLabel972">
    <w:name w:val="ListLabel 972"/>
    <w:rsid w:val="00B55197"/>
    <w:rPr>
      <w:rFonts w:cs="OpenSymbol"/>
    </w:rPr>
  </w:style>
  <w:style w:type="character" w:customStyle="1" w:styleId="ListLabel973">
    <w:name w:val="ListLabel 973"/>
    <w:rsid w:val="00B55197"/>
    <w:rPr>
      <w:rFonts w:cs="OpenSymbol"/>
    </w:rPr>
  </w:style>
  <w:style w:type="character" w:customStyle="1" w:styleId="ListLabel974">
    <w:name w:val="ListLabel 974"/>
    <w:rsid w:val="00B55197"/>
    <w:rPr>
      <w:rFonts w:cs="OpenSymbol"/>
    </w:rPr>
  </w:style>
  <w:style w:type="character" w:customStyle="1" w:styleId="ListLabel975">
    <w:name w:val="ListLabel 975"/>
    <w:rsid w:val="00B55197"/>
    <w:rPr>
      <w:rFonts w:cs="OpenSymbol"/>
    </w:rPr>
  </w:style>
  <w:style w:type="character" w:customStyle="1" w:styleId="ListLabel976">
    <w:name w:val="ListLabel 976"/>
    <w:rsid w:val="00B55197"/>
    <w:rPr>
      <w:rFonts w:cs="OpenSymbol"/>
    </w:rPr>
  </w:style>
  <w:style w:type="character" w:customStyle="1" w:styleId="ListLabel977">
    <w:name w:val="ListLabel 977"/>
    <w:rsid w:val="00B55197"/>
    <w:rPr>
      <w:rFonts w:cs="OpenSymbol"/>
    </w:rPr>
  </w:style>
  <w:style w:type="character" w:customStyle="1" w:styleId="ListLabel978">
    <w:name w:val="ListLabel 978"/>
    <w:rsid w:val="00B55197"/>
    <w:rPr>
      <w:rFonts w:ascii="Times New Roman" w:hAnsi="Times New Roman" w:cs="OpenSymbol"/>
      <w:sz w:val="28"/>
    </w:rPr>
  </w:style>
  <w:style w:type="character" w:customStyle="1" w:styleId="ListLabel979">
    <w:name w:val="ListLabel 979"/>
    <w:rsid w:val="00B55197"/>
    <w:rPr>
      <w:rFonts w:cs="OpenSymbol"/>
    </w:rPr>
  </w:style>
  <w:style w:type="character" w:customStyle="1" w:styleId="ListLabel980">
    <w:name w:val="ListLabel 980"/>
    <w:rsid w:val="00B55197"/>
    <w:rPr>
      <w:rFonts w:cs="OpenSymbol"/>
    </w:rPr>
  </w:style>
  <w:style w:type="character" w:customStyle="1" w:styleId="ListLabel981">
    <w:name w:val="ListLabel 981"/>
    <w:rsid w:val="00B55197"/>
    <w:rPr>
      <w:rFonts w:cs="OpenSymbol"/>
    </w:rPr>
  </w:style>
  <w:style w:type="character" w:customStyle="1" w:styleId="ListLabel982">
    <w:name w:val="ListLabel 982"/>
    <w:rsid w:val="00B55197"/>
    <w:rPr>
      <w:rFonts w:cs="OpenSymbol"/>
    </w:rPr>
  </w:style>
  <w:style w:type="character" w:customStyle="1" w:styleId="ListLabel983">
    <w:name w:val="ListLabel 983"/>
    <w:rsid w:val="00B55197"/>
    <w:rPr>
      <w:rFonts w:cs="OpenSymbol"/>
    </w:rPr>
  </w:style>
  <w:style w:type="character" w:customStyle="1" w:styleId="ListLabel984">
    <w:name w:val="ListLabel 984"/>
    <w:rsid w:val="00B55197"/>
    <w:rPr>
      <w:rFonts w:cs="OpenSymbol"/>
    </w:rPr>
  </w:style>
  <w:style w:type="character" w:customStyle="1" w:styleId="ListLabel985">
    <w:name w:val="ListLabel 985"/>
    <w:rsid w:val="00B55197"/>
    <w:rPr>
      <w:rFonts w:cs="OpenSymbol"/>
    </w:rPr>
  </w:style>
  <w:style w:type="character" w:customStyle="1" w:styleId="ListLabel986">
    <w:name w:val="ListLabel 986"/>
    <w:rsid w:val="00B55197"/>
    <w:rPr>
      <w:rFonts w:cs="OpenSymbol"/>
    </w:rPr>
  </w:style>
  <w:style w:type="character" w:customStyle="1" w:styleId="ListLabel987">
    <w:name w:val="ListLabel 987"/>
    <w:rsid w:val="00B55197"/>
    <w:rPr>
      <w:rFonts w:cs="OpenSymbol"/>
    </w:rPr>
  </w:style>
  <w:style w:type="character" w:customStyle="1" w:styleId="ListLabel988">
    <w:name w:val="ListLabel 988"/>
    <w:rsid w:val="00B55197"/>
    <w:rPr>
      <w:rFonts w:cs="OpenSymbol"/>
    </w:rPr>
  </w:style>
  <w:style w:type="character" w:customStyle="1" w:styleId="ListLabel989">
    <w:name w:val="ListLabel 989"/>
    <w:rsid w:val="00B55197"/>
    <w:rPr>
      <w:rFonts w:cs="OpenSymbol"/>
    </w:rPr>
  </w:style>
  <w:style w:type="character" w:customStyle="1" w:styleId="ListLabel990">
    <w:name w:val="ListLabel 990"/>
    <w:rsid w:val="00B55197"/>
    <w:rPr>
      <w:rFonts w:cs="OpenSymbol"/>
    </w:rPr>
  </w:style>
  <w:style w:type="character" w:customStyle="1" w:styleId="ListLabel991">
    <w:name w:val="ListLabel 991"/>
    <w:rsid w:val="00B55197"/>
    <w:rPr>
      <w:rFonts w:cs="OpenSymbol"/>
    </w:rPr>
  </w:style>
  <w:style w:type="character" w:customStyle="1" w:styleId="ListLabel992">
    <w:name w:val="ListLabel 992"/>
    <w:rsid w:val="00B55197"/>
    <w:rPr>
      <w:rFonts w:cs="OpenSymbol"/>
    </w:rPr>
  </w:style>
  <w:style w:type="character" w:customStyle="1" w:styleId="ListLabel993">
    <w:name w:val="ListLabel 993"/>
    <w:rsid w:val="00B55197"/>
    <w:rPr>
      <w:rFonts w:cs="OpenSymbol"/>
    </w:rPr>
  </w:style>
  <w:style w:type="character" w:customStyle="1" w:styleId="ListLabel994">
    <w:name w:val="ListLabel 994"/>
    <w:rsid w:val="00B55197"/>
    <w:rPr>
      <w:rFonts w:cs="OpenSymbol"/>
    </w:rPr>
  </w:style>
  <w:style w:type="character" w:customStyle="1" w:styleId="ListLabel995">
    <w:name w:val="ListLabel 995"/>
    <w:rsid w:val="00B55197"/>
    <w:rPr>
      <w:rFonts w:cs="OpenSymbol"/>
    </w:rPr>
  </w:style>
  <w:style w:type="character" w:customStyle="1" w:styleId="ListLabel996">
    <w:name w:val="ListLabel 996"/>
    <w:rsid w:val="00B55197"/>
    <w:rPr>
      <w:rFonts w:cs="OpenSymbol"/>
      <w:sz w:val="28"/>
    </w:rPr>
  </w:style>
  <w:style w:type="character" w:customStyle="1" w:styleId="ListLabel997">
    <w:name w:val="ListLabel 997"/>
    <w:rsid w:val="00B55197"/>
    <w:rPr>
      <w:rFonts w:cs="OpenSymbol"/>
    </w:rPr>
  </w:style>
  <w:style w:type="character" w:customStyle="1" w:styleId="ListLabel998">
    <w:name w:val="ListLabel 998"/>
    <w:rsid w:val="00B55197"/>
    <w:rPr>
      <w:rFonts w:cs="OpenSymbol"/>
    </w:rPr>
  </w:style>
  <w:style w:type="character" w:customStyle="1" w:styleId="ListLabel999">
    <w:name w:val="ListLabel 999"/>
    <w:rsid w:val="00B55197"/>
    <w:rPr>
      <w:rFonts w:cs="OpenSymbol"/>
    </w:rPr>
  </w:style>
  <w:style w:type="character" w:customStyle="1" w:styleId="ListLabel1000">
    <w:name w:val="ListLabel 1000"/>
    <w:rsid w:val="00B55197"/>
    <w:rPr>
      <w:rFonts w:cs="OpenSymbol"/>
    </w:rPr>
  </w:style>
  <w:style w:type="character" w:customStyle="1" w:styleId="ListLabel1001">
    <w:name w:val="ListLabel 1001"/>
    <w:rsid w:val="00B55197"/>
    <w:rPr>
      <w:rFonts w:cs="OpenSymbol"/>
    </w:rPr>
  </w:style>
  <w:style w:type="character" w:customStyle="1" w:styleId="ListLabel1002">
    <w:name w:val="ListLabel 1002"/>
    <w:rsid w:val="00B55197"/>
    <w:rPr>
      <w:rFonts w:cs="OpenSymbol"/>
    </w:rPr>
  </w:style>
  <w:style w:type="character" w:customStyle="1" w:styleId="ListLabel1003">
    <w:name w:val="ListLabel 1003"/>
    <w:rsid w:val="00B55197"/>
    <w:rPr>
      <w:rFonts w:cs="OpenSymbol"/>
    </w:rPr>
  </w:style>
  <w:style w:type="character" w:customStyle="1" w:styleId="ListLabel1004">
    <w:name w:val="ListLabel 1004"/>
    <w:rsid w:val="00B55197"/>
    <w:rPr>
      <w:rFonts w:cs="OpenSymbol"/>
    </w:rPr>
  </w:style>
  <w:style w:type="paragraph" w:customStyle="1" w:styleId="aa">
    <w:name w:val="Заголовок"/>
    <w:basedOn w:val="a"/>
    <w:next w:val="ab"/>
    <w:rsid w:val="00B551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55197"/>
    <w:pPr>
      <w:jc w:val="both"/>
    </w:pPr>
    <w:rPr>
      <w:sz w:val="24"/>
    </w:rPr>
  </w:style>
  <w:style w:type="paragraph" w:styleId="ac">
    <w:name w:val="List"/>
    <w:basedOn w:val="ab"/>
    <w:rsid w:val="00B55197"/>
    <w:rPr>
      <w:rFonts w:cs="Mangal"/>
    </w:rPr>
  </w:style>
  <w:style w:type="paragraph" w:styleId="ad">
    <w:name w:val="caption"/>
    <w:basedOn w:val="a"/>
    <w:qFormat/>
    <w:rsid w:val="00B551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B55197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B55197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B55197"/>
    <w:pPr>
      <w:spacing w:after="120"/>
      <w:ind w:left="283"/>
    </w:pPr>
  </w:style>
  <w:style w:type="paragraph" w:customStyle="1" w:styleId="310">
    <w:name w:val="Основной текст с отступом 31"/>
    <w:basedOn w:val="a"/>
    <w:rsid w:val="00B55197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B551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B55197"/>
    <w:pPr>
      <w:spacing w:after="120" w:line="480" w:lineRule="auto"/>
    </w:pPr>
  </w:style>
  <w:style w:type="paragraph" w:styleId="af">
    <w:name w:val="Title"/>
    <w:basedOn w:val="a"/>
    <w:qFormat/>
    <w:rsid w:val="00B55197"/>
    <w:pPr>
      <w:jc w:val="center"/>
    </w:pPr>
    <w:rPr>
      <w:b/>
      <w:bCs/>
      <w:sz w:val="32"/>
      <w:szCs w:val="32"/>
    </w:rPr>
  </w:style>
  <w:style w:type="paragraph" w:customStyle="1" w:styleId="311">
    <w:name w:val="Основной текст 31"/>
    <w:basedOn w:val="a"/>
    <w:rsid w:val="00B55197"/>
    <w:rPr>
      <w:sz w:val="24"/>
    </w:rPr>
  </w:style>
  <w:style w:type="paragraph" w:styleId="af0">
    <w:name w:val="header"/>
    <w:basedOn w:val="a"/>
    <w:rsid w:val="00B55197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B55197"/>
    <w:pPr>
      <w:tabs>
        <w:tab w:val="center" w:pos="4677"/>
        <w:tab w:val="right" w:pos="9355"/>
      </w:tabs>
    </w:pPr>
  </w:style>
  <w:style w:type="paragraph" w:customStyle="1" w:styleId="16">
    <w:name w:val="Схема документа1"/>
    <w:basedOn w:val="a"/>
    <w:rsid w:val="00B55197"/>
    <w:pPr>
      <w:shd w:val="clear" w:color="auto" w:fill="000080"/>
    </w:pPr>
    <w:rPr>
      <w:rFonts w:ascii="Tahoma" w:hAnsi="Tahoma" w:cs="Tahoma"/>
    </w:rPr>
  </w:style>
  <w:style w:type="paragraph" w:customStyle="1" w:styleId="af2">
    <w:name w:val="Знак"/>
    <w:basedOn w:val="a"/>
    <w:rsid w:val="00B55197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1 Знак Знак Знак Знак Знак Знак"/>
    <w:basedOn w:val="a"/>
    <w:rsid w:val="00B55197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Название объекта1"/>
    <w:basedOn w:val="a"/>
    <w:next w:val="a"/>
    <w:rsid w:val="00B55197"/>
    <w:rPr>
      <w:b/>
      <w:bCs/>
    </w:rPr>
  </w:style>
  <w:style w:type="paragraph" w:customStyle="1" w:styleId="19">
    <w:name w:val="Абзац списка1"/>
    <w:basedOn w:val="a"/>
    <w:rsid w:val="00B55197"/>
    <w:pPr>
      <w:ind w:left="720"/>
      <w:contextualSpacing/>
    </w:pPr>
  </w:style>
  <w:style w:type="paragraph" w:customStyle="1" w:styleId="1a">
    <w:name w:val="Текст1"/>
    <w:basedOn w:val="a"/>
    <w:rsid w:val="00B55197"/>
    <w:pPr>
      <w:spacing w:before="60" w:after="60" w:line="204" w:lineRule="auto"/>
      <w:jc w:val="center"/>
    </w:pPr>
    <w:rPr>
      <w:rFonts w:ascii="Courier New" w:hAnsi="Courier New"/>
    </w:rPr>
  </w:style>
  <w:style w:type="paragraph" w:customStyle="1" w:styleId="1b">
    <w:name w:val="Без интервала1"/>
    <w:rsid w:val="00B55197"/>
    <w:pPr>
      <w:suppressAutoHyphens/>
      <w:overflowPunct w:val="0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qFormat/>
    <w:rsid w:val="00B55197"/>
    <w:pPr>
      <w:widowControl w:val="0"/>
      <w:suppressAutoHyphens/>
      <w:overflowPunct w:val="0"/>
    </w:pPr>
    <w:rPr>
      <w:rFonts w:ascii="Arial" w:hAnsi="Arial" w:cs="Arial"/>
      <w:color w:val="00000A"/>
    </w:rPr>
  </w:style>
  <w:style w:type="paragraph" w:customStyle="1" w:styleId="1c">
    <w:name w:val="Шапка1"/>
    <w:basedOn w:val="a"/>
    <w:rsid w:val="00B55197"/>
    <w:pPr>
      <w:keepNext/>
      <w:spacing w:before="60" w:after="60" w:line="204" w:lineRule="auto"/>
      <w:jc w:val="center"/>
    </w:pPr>
    <w:rPr>
      <w:rFonts w:ascii="Arial" w:hAnsi="Arial"/>
      <w:i/>
      <w:sz w:val="22"/>
      <w:szCs w:val="24"/>
    </w:rPr>
  </w:style>
  <w:style w:type="paragraph" w:customStyle="1" w:styleId="ConsPlusCell">
    <w:name w:val="ConsPlusCell"/>
    <w:rsid w:val="00B55197"/>
    <w:pPr>
      <w:widowControl w:val="0"/>
      <w:suppressAutoHyphens/>
      <w:overflowPunct w:val="0"/>
    </w:pPr>
    <w:rPr>
      <w:rFonts w:ascii="Arial" w:hAnsi="Arial" w:cs="Arial"/>
      <w:color w:val="00000A"/>
    </w:rPr>
  </w:style>
  <w:style w:type="paragraph" w:customStyle="1" w:styleId="1d">
    <w:name w:val="Обычный (веб)1"/>
    <w:basedOn w:val="a"/>
    <w:rsid w:val="00B55197"/>
    <w:pPr>
      <w:spacing w:before="280"/>
      <w:jc w:val="both"/>
    </w:pPr>
    <w:rPr>
      <w:sz w:val="24"/>
      <w:szCs w:val="24"/>
    </w:rPr>
  </w:style>
  <w:style w:type="paragraph" w:customStyle="1" w:styleId="af3">
    <w:name w:val="Текст в заданном формате"/>
    <w:basedOn w:val="a"/>
    <w:rsid w:val="00B55197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  <w:style w:type="paragraph" w:customStyle="1" w:styleId="af4">
    <w:name w:val="Содержимое врезки"/>
    <w:basedOn w:val="a"/>
    <w:rsid w:val="00B55197"/>
  </w:style>
  <w:style w:type="paragraph" w:styleId="af5">
    <w:name w:val="List Paragraph"/>
    <w:basedOn w:val="a"/>
    <w:uiPriority w:val="34"/>
    <w:qFormat/>
    <w:rsid w:val="00B551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6">
    <w:name w:val="Содержимое таблицы"/>
    <w:basedOn w:val="a"/>
    <w:rsid w:val="00B55197"/>
    <w:pPr>
      <w:suppressLineNumbers/>
    </w:pPr>
  </w:style>
  <w:style w:type="paragraph" w:styleId="af7">
    <w:name w:val="Normal (Web)"/>
    <w:basedOn w:val="a"/>
    <w:uiPriority w:val="99"/>
    <w:qFormat/>
    <w:rsid w:val="007540F0"/>
    <w:pPr>
      <w:overflowPunct/>
      <w:spacing w:before="280" w:after="280"/>
    </w:pPr>
    <w:rPr>
      <w:color w:val="auto"/>
      <w:kern w:val="2"/>
      <w:sz w:val="24"/>
      <w:szCs w:val="24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C1244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12442"/>
    <w:rPr>
      <w:rFonts w:ascii="Tahoma" w:hAnsi="Tahoma" w:cs="Tahoma"/>
      <w:color w:val="00000A"/>
      <w:sz w:val="16"/>
      <w:szCs w:val="16"/>
    </w:rPr>
  </w:style>
  <w:style w:type="paragraph" w:customStyle="1" w:styleId="ConsPlusNonformat">
    <w:name w:val="ConsPlusNonformat"/>
    <w:rsid w:val="00454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Plain Text"/>
    <w:basedOn w:val="a"/>
    <w:link w:val="1e"/>
    <w:qFormat/>
    <w:rsid w:val="00BD36A6"/>
    <w:pPr>
      <w:spacing w:before="60" w:after="60" w:line="204" w:lineRule="auto"/>
      <w:jc w:val="center"/>
    </w:pPr>
    <w:rPr>
      <w:rFonts w:ascii="Courier New" w:hAnsi="Courier New"/>
      <w:color w:val="auto"/>
    </w:rPr>
  </w:style>
  <w:style w:type="character" w:customStyle="1" w:styleId="1e">
    <w:name w:val="Текст Знак1"/>
    <w:basedOn w:val="a0"/>
    <w:link w:val="afa"/>
    <w:rsid w:val="00BD36A6"/>
    <w:rPr>
      <w:rFonts w:ascii="Courier New" w:hAnsi="Courier New"/>
    </w:rPr>
  </w:style>
  <w:style w:type="paragraph" w:customStyle="1" w:styleId="20">
    <w:name w:val="Текст2"/>
    <w:basedOn w:val="a"/>
    <w:rsid w:val="00BD36A6"/>
    <w:pPr>
      <w:spacing w:before="60" w:after="60" w:line="204" w:lineRule="auto"/>
      <w:jc w:val="center"/>
    </w:pPr>
    <w:rPr>
      <w:rFonts w:ascii="Courier New" w:hAnsi="Courier New"/>
    </w:rPr>
  </w:style>
  <w:style w:type="paragraph" w:customStyle="1" w:styleId="western">
    <w:name w:val="western"/>
    <w:basedOn w:val="a"/>
    <w:rsid w:val="00EA1F64"/>
    <w:pPr>
      <w:overflowPunct/>
      <w:spacing w:before="100" w:beforeAutospacing="1" w:after="142" w:line="288" w:lineRule="auto"/>
    </w:pPr>
    <w:rPr>
      <w:sz w:val="28"/>
      <w:szCs w:val="28"/>
    </w:rPr>
  </w:style>
  <w:style w:type="paragraph" w:customStyle="1" w:styleId="22">
    <w:name w:val="Обычный (веб)2"/>
    <w:basedOn w:val="a"/>
    <w:rsid w:val="00EA1F64"/>
    <w:pPr>
      <w:suppressAutoHyphens/>
      <w:overflowPunct/>
      <w:spacing w:before="280" w:line="360" w:lineRule="auto"/>
      <w:ind w:firstLine="567"/>
      <w:jc w:val="both"/>
    </w:pPr>
    <w:rPr>
      <w:color w:val="000000"/>
      <w:sz w:val="24"/>
      <w:szCs w:val="24"/>
    </w:rPr>
  </w:style>
  <w:style w:type="paragraph" w:customStyle="1" w:styleId="32">
    <w:name w:val="Текст3"/>
    <w:basedOn w:val="a"/>
    <w:rsid w:val="000A7C92"/>
    <w:pPr>
      <w:spacing w:before="60" w:after="60" w:line="204" w:lineRule="auto"/>
      <w:jc w:val="center"/>
    </w:pPr>
    <w:rPr>
      <w:rFonts w:ascii="Courier New" w:hAnsi="Courier New"/>
    </w:rPr>
  </w:style>
  <w:style w:type="paragraph" w:customStyle="1" w:styleId="33">
    <w:name w:val="Обычный (веб)3"/>
    <w:basedOn w:val="a"/>
    <w:rsid w:val="00DF4907"/>
    <w:pPr>
      <w:suppressAutoHyphens/>
      <w:overflowPunct/>
      <w:spacing w:before="280" w:line="360" w:lineRule="auto"/>
      <w:ind w:firstLine="567"/>
      <w:jc w:val="both"/>
    </w:pPr>
    <w:rPr>
      <w:color w:val="000000"/>
      <w:sz w:val="24"/>
      <w:szCs w:val="24"/>
    </w:rPr>
  </w:style>
  <w:style w:type="paragraph" w:customStyle="1" w:styleId="title0">
    <w:name w:val="title0"/>
    <w:basedOn w:val="a"/>
    <w:rsid w:val="00731F83"/>
    <w:pPr>
      <w:suppressAutoHyphens/>
      <w:overflowPunct/>
      <w:spacing w:before="280" w:after="280"/>
    </w:pPr>
    <w:rPr>
      <w:rFonts w:ascii="Tahoma" w:hAnsi="Tahoma" w:cs="Tahoma"/>
      <w:b/>
      <w:bCs/>
      <w:i/>
      <w:iCs/>
      <w:color w:val="000099"/>
      <w:kern w:val="1"/>
      <w:sz w:val="26"/>
      <w:szCs w:val="26"/>
    </w:rPr>
  </w:style>
  <w:style w:type="paragraph" w:customStyle="1" w:styleId="41">
    <w:name w:val="Текст4"/>
    <w:basedOn w:val="a"/>
    <w:rsid w:val="00B70752"/>
    <w:pPr>
      <w:spacing w:before="60" w:after="60" w:line="204" w:lineRule="auto"/>
      <w:jc w:val="center"/>
    </w:pPr>
    <w:rPr>
      <w:rFonts w:ascii="Courier New" w:hAnsi="Courier New"/>
    </w:rPr>
  </w:style>
  <w:style w:type="character" w:customStyle="1" w:styleId="34">
    <w:name w:val="Текст Знак3"/>
    <w:basedOn w:val="a0"/>
    <w:rsid w:val="009E11F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13" Type="http://schemas.openxmlformats.org/officeDocument/2006/relationships/image" Target="media/image5.emf"/><Relationship Id="rId18" Type="http://schemas.openxmlformats.org/officeDocument/2006/relationships/oleObject" Target="embeddings/_____Microsoft_Office_Excel_97-20036.xls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_____Microsoft_Office_Excel_97-20033.xls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Office_Excel_97-20035.xls"/><Relationship Id="rId20" Type="http://schemas.openxmlformats.org/officeDocument/2006/relationships/oleObject" Target="embeddings/_____Microsoft_Office_Excel_97-20037.xls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24" Type="http://schemas.openxmlformats.org/officeDocument/2006/relationships/oleObject" Target="embeddings/_____Microsoft_Office_Excel_97-20039.xls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10" Type="http://schemas.openxmlformats.org/officeDocument/2006/relationships/oleObject" Target="embeddings/_____Microsoft_Office_Excel_97-20032.xls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Microsoft_Office_Excel_97-20034.xls"/><Relationship Id="rId22" Type="http://schemas.openxmlformats.org/officeDocument/2006/relationships/oleObject" Target="embeddings/_____Microsoft_Office_Excel_97-20038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B051-F1F5-4402-A597-25186C28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/>
  <LinksUpToDate>false</LinksUpToDate>
  <CharactersWithSpaces>29047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Юров М. Ю.</dc:creator>
  <cp:lastModifiedBy>Внукова</cp:lastModifiedBy>
  <cp:revision>32</cp:revision>
  <cp:lastPrinted>2024-06-21T13:03:00Z</cp:lastPrinted>
  <dcterms:created xsi:type="dcterms:W3CDTF">2024-06-03T11:31:00Z</dcterms:created>
  <dcterms:modified xsi:type="dcterms:W3CDTF">2024-06-21T13:03:00Z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Отдел прогнозирования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