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98" w:type="dxa"/>
        <w:tblLayout w:type="fixed"/>
        <w:tblCellMar>
          <w:left w:w="98" w:type="dxa"/>
        </w:tblCellMar>
        <w:tblLook w:val="0000"/>
      </w:tblPr>
      <w:tblGrid>
        <w:gridCol w:w="9305"/>
      </w:tblGrid>
      <w:tr w:rsidR="00674336" w:rsidRPr="00C354EA">
        <w:trPr>
          <w:trHeight w:val="4657"/>
        </w:trPr>
        <w:tc>
          <w:tcPr>
            <w:tcW w:w="9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74336" w:rsidRDefault="00674336">
            <w:pPr>
              <w:pStyle w:val="ab"/>
              <w:rPr>
                <w:b/>
                <w:i/>
                <w:color w:val="333399"/>
              </w:rPr>
            </w:pPr>
          </w:p>
          <w:p w:rsidR="00674336" w:rsidRPr="00C354EA" w:rsidRDefault="00674336">
            <w:pPr>
              <w:pStyle w:val="ab"/>
              <w:jc w:val="center"/>
            </w:pPr>
            <w:r w:rsidRPr="00C354EA">
              <w:rPr>
                <w:b/>
                <w:i/>
                <w:sz w:val="72"/>
                <w:szCs w:val="72"/>
              </w:rPr>
              <w:t>Аналитическая записка</w:t>
            </w:r>
          </w:p>
          <w:p w:rsidR="00674336" w:rsidRPr="00C354EA" w:rsidRDefault="00674336">
            <w:pPr>
              <w:pStyle w:val="ab"/>
              <w:jc w:val="center"/>
            </w:pPr>
            <w:r w:rsidRPr="00C354EA">
              <w:rPr>
                <w:b/>
                <w:i/>
                <w:sz w:val="52"/>
                <w:szCs w:val="52"/>
              </w:rPr>
              <w:t xml:space="preserve"> о социально-экономической ситуации в муниципальном образовании </w:t>
            </w:r>
          </w:p>
          <w:p w:rsidR="00674336" w:rsidRPr="00C354EA" w:rsidRDefault="00674336">
            <w:pPr>
              <w:pStyle w:val="ab"/>
              <w:jc w:val="center"/>
            </w:pPr>
            <w:proofErr w:type="spellStart"/>
            <w:r w:rsidRPr="00C354EA">
              <w:rPr>
                <w:b/>
                <w:i/>
                <w:sz w:val="52"/>
                <w:szCs w:val="52"/>
              </w:rPr>
              <w:t>Узловский</w:t>
            </w:r>
            <w:proofErr w:type="spellEnd"/>
            <w:r w:rsidRPr="00C354EA">
              <w:rPr>
                <w:b/>
                <w:i/>
                <w:sz w:val="52"/>
                <w:szCs w:val="52"/>
              </w:rPr>
              <w:t xml:space="preserve"> район Тульской области</w:t>
            </w:r>
          </w:p>
          <w:p w:rsidR="00674336" w:rsidRPr="00C354EA" w:rsidRDefault="00674336">
            <w:pPr>
              <w:pStyle w:val="ab"/>
              <w:jc w:val="center"/>
            </w:pPr>
            <w:r w:rsidRPr="00C354EA">
              <w:rPr>
                <w:b/>
                <w:i/>
                <w:sz w:val="52"/>
                <w:szCs w:val="52"/>
              </w:rPr>
              <w:t xml:space="preserve"> за 2019 г.</w:t>
            </w:r>
          </w:p>
          <w:p w:rsidR="00674336" w:rsidRPr="00C354EA" w:rsidRDefault="00674336">
            <w:pPr>
              <w:pStyle w:val="ab"/>
              <w:jc w:val="center"/>
              <w:rPr>
                <w:b/>
                <w:i/>
                <w:color w:val="333399"/>
                <w:sz w:val="52"/>
              </w:rPr>
            </w:pPr>
          </w:p>
          <w:p w:rsidR="00674336" w:rsidRPr="00C354EA" w:rsidRDefault="00674336">
            <w:pPr>
              <w:pStyle w:val="ab"/>
              <w:rPr>
                <w:b/>
                <w:i/>
                <w:color w:val="333399"/>
              </w:rPr>
            </w:pPr>
          </w:p>
        </w:tc>
      </w:tr>
    </w:tbl>
    <w:p w:rsidR="00674336" w:rsidRPr="00C354EA" w:rsidRDefault="002D5F31">
      <w:pPr>
        <w:pStyle w:val="ab"/>
        <w:jc w:val="center"/>
        <w:rPr>
          <w:b/>
        </w:rPr>
      </w:pPr>
      <w:r w:rsidRPr="00C354EA">
        <w:rPr>
          <w:b/>
          <w:noProof/>
        </w:rPr>
        <w:pict/>
      </w:r>
      <w:r w:rsidRPr="00C354EA">
        <w:rPr>
          <w:b/>
          <w:noProof/>
        </w:rPr>
        <w:pict/>
      </w:r>
      <w:r w:rsidRPr="00C354EA">
        <w:pict>
          <v:group id="Изображение1" o:spid="_x0000_s1026" style="position:absolute;left:0;text-align:left;margin-left:38.4pt;margin-top:2.05pt;width:397.4pt;height:301.4pt;z-index:3;mso-wrap-distance-left:0;mso-wrap-distance-right:0;mso-position-horizontal-relative:text;mso-position-vertical-relative:text" coordorigin="768,41" coordsize="7948,6028">
            <o:lock v:ext="edit" text="t"/>
            <v:group id="_x0000_s1027" style="position:absolute;left:768;top:41;width:7578;height:5642;mso-wrap-distance-left:0;mso-wrap-distance-right:0" coordorigin="768,41" coordsize="7578,5642">
              <o:lock v:ext="edit" text="t"/>
              <v:rect id="_x0000_s1028" style="position:absolute;left:768;top:41;width:7244;height:5207;mso-wrap-style:none;v-text-anchor:middle" coordsize="0,0" fillcolor="green" strokecolor="yellow" strokeweight=".53mm">
                <v:fill color2="#ff7fff"/>
                <v:stroke color2="blue" joinstyle="round"/>
                <v:formulas>
                  <v:f eqn="prod 7246 1 2"/>
                  <v:f eqn="prod 5209 1 2"/>
                  <v:f eqn="val 5209"/>
                  <v:f eqn="val 7246"/>
                </v:formulas>
                <v:path textboxrect="0,0,@3,@2"/>
              </v:rect>
              <v:rect id="_x0000_s1029" style="position:absolute;left:1001;top:323;width:7344;height:5359;mso-wrap-style:none;v-text-anchor:middle" coordsize="0,0" fillcolor="green" strokecolor="yellow" strokeweight=".53mm">
                <v:fill color2="#ff7fff"/>
                <v:stroke color2="blue" joinstyle="round"/>
                <v:formulas>
                  <v:f eqn="prod 7346 1 2"/>
                  <v:f eqn="prod 5361 1 2"/>
                  <v:f eqn="val 5361"/>
                  <v:f eqn="val 7346"/>
                </v:formulas>
                <v:path textboxrect="0,0,@3,@2"/>
              </v:rect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252;top:622;width:7463;height:5446;mso-wrap-style:none;v-text-anchor:middle" strokecolor="#3465a4">
              <v:fill type="frame"/>
              <v:stroke color2="#cb9a5b" joinstyle="round"/>
              <v:imagedata r:id="rId5" o:title=""/>
            </v:shape>
          </v:group>
        </w:pict>
      </w:r>
    </w:p>
    <w:p w:rsidR="00674336" w:rsidRPr="00C354EA" w:rsidRDefault="00674336">
      <w:pPr>
        <w:pStyle w:val="ab"/>
      </w:pPr>
      <w:r w:rsidRPr="00C354EA">
        <w:t xml:space="preserve">                       </w:t>
      </w:r>
    </w:p>
    <w:p w:rsidR="00674336" w:rsidRPr="00C354EA" w:rsidRDefault="00674336">
      <w:pPr>
        <w:pStyle w:val="ab"/>
        <w:rPr>
          <w:b/>
          <w:color w:val="3366FF"/>
        </w:rPr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</w:pPr>
    </w:p>
    <w:p w:rsidR="00674336" w:rsidRPr="00C354EA" w:rsidRDefault="00674336">
      <w:pPr>
        <w:pStyle w:val="ab"/>
        <w:jc w:val="center"/>
        <w:rPr>
          <w:b/>
          <w:i/>
          <w:color w:val="333399"/>
          <w:sz w:val="32"/>
          <w:szCs w:val="32"/>
        </w:rPr>
      </w:pPr>
    </w:p>
    <w:p w:rsidR="00674336" w:rsidRPr="00C354EA" w:rsidRDefault="00674336">
      <w:pPr>
        <w:pStyle w:val="ab"/>
        <w:jc w:val="center"/>
      </w:pPr>
      <w:r w:rsidRPr="00C354EA">
        <w:rPr>
          <w:b/>
          <w:i/>
          <w:sz w:val="32"/>
          <w:szCs w:val="32"/>
        </w:rPr>
        <w:t>Узловая 2019</w:t>
      </w:r>
    </w:p>
    <w:p w:rsidR="00674336" w:rsidRPr="00C354EA" w:rsidRDefault="00674336">
      <w:pPr>
        <w:pStyle w:val="ab"/>
        <w:rPr>
          <w:b/>
        </w:rPr>
      </w:pPr>
    </w:p>
    <w:p w:rsidR="00674336" w:rsidRPr="00C354EA" w:rsidRDefault="00674336">
      <w:pPr>
        <w:pStyle w:val="ab"/>
        <w:rPr>
          <w:b/>
          <w:color w:val="333399"/>
        </w:rPr>
      </w:pPr>
    </w:p>
    <w:p w:rsidR="00674336" w:rsidRPr="00C354EA" w:rsidRDefault="00674336">
      <w:pPr>
        <w:pStyle w:val="ab"/>
        <w:keepNext/>
        <w:ind w:left="714"/>
        <w:rPr>
          <w:b/>
          <w:sz w:val="32"/>
          <w:szCs w:val="32"/>
        </w:rPr>
      </w:pPr>
    </w:p>
    <w:p w:rsidR="00674336" w:rsidRPr="00C354EA" w:rsidRDefault="00674336">
      <w:pPr>
        <w:pStyle w:val="ab"/>
        <w:keepNext/>
        <w:numPr>
          <w:ilvl w:val="0"/>
          <w:numId w:val="1"/>
        </w:numPr>
        <w:ind w:left="0" w:firstLine="709"/>
      </w:pPr>
      <w:r w:rsidRPr="00C354EA">
        <w:rPr>
          <w:b/>
          <w:sz w:val="32"/>
          <w:szCs w:val="32"/>
        </w:rPr>
        <w:t>Промышленное производство</w:t>
      </w:r>
    </w:p>
    <w:p w:rsidR="00674336" w:rsidRPr="00C354EA" w:rsidRDefault="00674336">
      <w:pPr>
        <w:pStyle w:val="ab"/>
        <w:ind w:firstLine="709"/>
        <w:rPr>
          <w:b/>
          <w:color w:val="3366FF"/>
        </w:rPr>
      </w:pPr>
    </w:p>
    <w:p w:rsidR="00674336" w:rsidRPr="00C354EA" w:rsidRDefault="00674336">
      <w:pPr>
        <w:suppressAutoHyphens/>
        <w:ind w:firstLine="720"/>
        <w:jc w:val="both"/>
      </w:pPr>
      <w:r w:rsidRPr="00C354EA">
        <w:rPr>
          <w:sz w:val="28"/>
          <w:szCs w:val="28"/>
        </w:rPr>
        <w:t xml:space="preserve">В 2019 году в </w:t>
      </w:r>
      <w:proofErr w:type="spellStart"/>
      <w:r w:rsidRPr="00C354EA">
        <w:rPr>
          <w:sz w:val="28"/>
          <w:szCs w:val="28"/>
        </w:rPr>
        <w:t>Узловском</w:t>
      </w:r>
      <w:proofErr w:type="spellEnd"/>
      <w:r w:rsidRPr="00C354EA">
        <w:rPr>
          <w:sz w:val="28"/>
          <w:szCs w:val="28"/>
        </w:rPr>
        <w:t xml:space="preserve"> районе функционировало 16 крупных и средних промышленных предприятий, в том числе 13 предприятий обрабатывающих производств и 3 предприятия по производству, передаче и распределению электроэнергии, газа и воды. </w:t>
      </w:r>
    </w:p>
    <w:p w:rsidR="00674336" w:rsidRPr="00C354EA" w:rsidRDefault="00674336">
      <w:pPr>
        <w:suppressAutoHyphens/>
        <w:ind w:firstLine="720"/>
        <w:jc w:val="both"/>
      </w:pPr>
      <w:r w:rsidRPr="00C354EA">
        <w:rPr>
          <w:sz w:val="28"/>
          <w:szCs w:val="28"/>
        </w:rPr>
        <w:t>Всего по кругу крупных и средних организаций отгружено товаров собственного производства, выполнено работ и услуг собственными силами в фактических ценах на сумму 30672,20 млн. руб., или 127% уровня 2019 года.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>Предприятиями промышленного производства отгружено товаров собственного производства, выполнено работ и услуг собственными силами в действующих ценах на сумму 25463,47 млн. рублей, что составляет 128,2% уровня аналогичного периода 2018 года.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 xml:space="preserve">Предприятиями обрабатывающего производства отгружено товаров собственного производства, выполнено работ и услуг собственными силами в фактических ценах на сумму 24539,05 млн. рублей, или 129,3% уровня 2018 года, что составляет 80% к общему объему отгруженной продукции по району и занимает 96,37% промышленного производства. </w:t>
      </w:r>
    </w:p>
    <w:p w:rsidR="00674336" w:rsidRPr="00C354EA" w:rsidRDefault="00674336">
      <w:pPr>
        <w:suppressAutoHyphens/>
        <w:spacing w:before="240"/>
        <w:jc w:val="center"/>
      </w:pPr>
      <w:r w:rsidRPr="00C354EA">
        <w:rPr>
          <w:b/>
          <w:sz w:val="24"/>
          <w:szCs w:val="24"/>
        </w:rPr>
        <w:t>Отгружено товаров собственного производства, выполнено работ и услуг</w:t>
      </w:r>
    </w:p>
    <w:p w:rsidR="00674336" w:rsidRPr="00C354EA" w:rsidRDefault="00674336">
      <w:pPr>
        <w:suppressAutoHyphens/>
        <w:spacing w:after="240"/>
        <w:jc w:val="center"/>
      </w:pPr>
      <w:r w:rsidRPr="00C354EA">
        <w:rPr>
          <w:b/>
          <w:sz w:val="24"/>
          <w:szCs w:val="24"/>
        </w:rPr>
        <w:t xml:space="preserve"> собственными силами в фактических ценах, млн. руб.</w:t>
      </w:r>
    </w:p>
    <w:p w:rsidR="00674336" w:rsidRPr="00C354EA" w:rsidRDefault="001B3B95" w:rsidP="004F4990">
      <w:pPr>
        <w:suppressAutoHyphens/>
        <w:jc w:val="center"/>
        <w:rPr>
          <w:sz w:val="28"/>
          <w:szCs w:val="28"/>
        </w:rPr>
      </w:pPr>
      <w:r w:rsidRPr="00C354EA">
        <w:rPr>
          <w:noProof/>
        </w:rPr>
        <w:object w:dxaOrig="9638" w:dyaOrig="4869">
          <v:shape id="_x0000_i1034" type="#_x0000_t75" style="width:482.25pt;height:243.75pt" o:ole="">
            <v:imagedata r:id="rId6" o:title="" croptop="-2474f" cropbottom="-2104f" cropleft="-895f" cropright="-724f"/>
            <o:lock v:ext="edit" aspectratio="f"/>
          </v:shape>
          <o:OLEObject Type="Embed" ProgID="Excel.Sheet.8" ShapeID="_x0000_i1034" DrawAspect="Content" ObjectID="_1647952350" r:id="rId7">
            <o:FieldCodes>\s</o:FieldCodes>
          </o:OLEObject>
        </w:object>
      </w:r>
    </w:p>
    <w:p w:rsidR="00674336" w:rsidRPr="00C354EA" w:rsidRDefault="00674336">
      <w:pPr>
        <w:pStyle w:val="1d"/>
        <w:shd w:val="clear" w:color="auto" w:fill="FFFFFF"/>
        <w:suppressAutoHyphens/>
        <w:spacing w:before="0"/>
        <w:ind w:left="23" w:firstLine="720"/>
      </w:pPr>
      <w:r w:rsidRPr="00C354EA">
        <w:rPr>
          <w:sz w:val="28"/>
          <w:szCs w:val="28"/>
        </w:rPr>
        <w:t>К значимым предприятиям муниципального образования относятся АО «Пластик», ООО «</w:t>
      </w:r>
      <w:proofErr w:type="spellStart"/>
      <w:r w:rsidRPr="00C354EA">
        <w:rPr>
          <w:sz w:val="28"/>
          <w:szCs w:val="28"/>
        </w:rPr>
        <w:t>Авгол</w:t>
      </w:r>
      <w:proofErr w:type="spellEnd"/>
      <w:r w:rsidRPr="00C354EA">
        <w:rPr>
          <w:sz w:val="28"/>
          <w:szCs w:val="28"/>
        </w:rPr>
        <w:t>», ООО «</w:t>
      </w:r>
      <w:proofErr w:type="spellStart"/>
      <w:r w:rsidRPr="00C354EA">
        <w:rPr>
          <w:sz w:val="28"/>
          <w:szCs w:val="28"/>
        </w:rPr>
        <w:t>Узловский</w:t>
      </w:r>
      <w:proofErr w:type="spellEnd"/>
      <w:r w:rsidRPr="00C354EA">
        <w:rPr>
          <w:sz w:val="28"/>
          <w:szCs w:val="28"/>
        </w:rPr>
        <w:t xml:space="preserve"> молочный комбинат», филиал ООО «САФ-НЕВА» в г. Узловая, ООО «НПО ПРОМЕТ», ЗАО «</w:t>
      </w:r>
      <w:proofErr w:type="spellStart"/>
      <w:r w:rsidRPr="00C354EA">
        <w:rPr>
          <w:sz w:val="28"/>
          <w:szCs w:val="28"/>
        </w:rPr>
        <w:t>Узловский</w:t>
      </w:r>
      <w:proofErr w:type="spellEnd"/>
      <w:r w:rsidRPr="00C354EA">
        <w:rPr>
          <w:sz w:val="28"/>
          <w:szCs w:val="28"/>
        </w:rPr>
        <w:t xml:space="preserve"> </w:t>
      </w:r>
      <w:proofErr w:type="spellStart"/>
      <w:r w:rsidRPr="00C354EA">
        <w:rPr>
          <w:sz w:val="28"/>
          <w:szCs w:val="28"/>
        </w:rPr>
        <w:t>хлебокомбинат</w:t>
      </w:r>
      <w:proofErr w:type="spellEnd"/>
      <w:r w:rsidRPr="00C354EA">
        <w:rPr>
          <w:sz w:val="28"/>
          <w:szCs w:val="28"/>
        </w:rPr>
        <w:t>», ООО «ХММР».</w:t>
      </w:r>
    </w:p>
    <w:p w:rsidR="00674336" w:rsidRPr="00C354EA" w:rsidRDefault="00674336">
      <w:pPr>
        <w:suppressAutoHyphens/>
        <w:ind w:firstLine="720"/>
        <w:jc w:val="both"/>
      </w:pPr>
      <w:r w:rsidRPr="00C354EA">
        <w:rPr>
          <w:sz w:val="28"/>
          <w:szCs w:val="28"/>
        </w:rPr>
        <w:t xml:space="preserve">Наибольшую долю в объеме отгруженной продукции обрабатывающих производств за 2019 г. занимает продукция: </w:t>
      </w:r>
    </w:p>
    <w:p w:rsidR="00674336" w:rsidRPr="00C354EA" w:rsidRDefault="00674336">
      <w:pPr>
        <w:pStyle w:val="19"/>
        <w:numPr>
          <w:ilvl w:val="0"/>
          <w:numId w:val="8"/>
        </w:numPr>
        <w:suppressAutoHyphens/>
        <w:ind w:left="0" w:firstLine="680"/>
        <w:jc w:val="both"/>
      </w:pPr>
      <w:r w:rsidRPr="00C354EA">
        <w:rPr>
          <w:sz w:val="28"/>
          <w:szCs w:val="28"/>
        </w:rPr>
        <w:t xml:space="preserve">производства готовых металлических изделий – 23,5% (ООО «НПО </w:t>
      </w:r>
      <w:proofErr w:type="spellStart"/>
      <w:r w:rsidRPr="00C354EA">
        <w:rPr>
          <w:sz w:val="28"/>
          <w:szCs w:val="28"/>
        </w:rPr>
        <w:t>Промет</w:t>
      </w:r>
      <w:proofErr w:type="spellEnd"/>
      <w:r w:rsidRPr="00C354EA">
        <w:rPr>
          <w:sz w:val="28"/>
          <w:szCs w:val="28"/>
        </w:rPr>
        <w:t>»);</w:t>
      </w:r>
    </w:p>
    <w:p w:rsidR="00674336" w:rsidRPr="00C354EA" w:rsidRDefault="00674336">
      <w:pPr>
        <w:pStyle w:val="19"/>
        <w:numPr>
          <w:ilvl w:val="0"/>
          <w:numId w:val="8"/>
        </w:numPr>
        <w:suppressAutoHyphens/>
        <w:ind w:left="0" w:firstLine="680"/>
        <w:jc w:val="both"/>
      </w:pPr>
      <w:proofErr w:type="gramStart"/>
      <w:r w:rsidRPr="00C354EA">
        <w:rPr>
          <w:sz w:val="28"/>
          <w:szCs w:val="28"/>
        </w:rPr>
        <w:lastRenderedPageBreak/>
        <w:t>пищевого производства – 19,1% (в том числе:</w:t>
      </w:r>
      <w:proofErr w:type="gramEnd"/>
      <w:r w:rsidRPr="00C354EA">
        <w:rPr>
          <w:sz w:val="28"/>
          <w:szCs w:val="28"/>
        </w:rPr>
        <w:t xml:space="preserve"> </w:t>
      </w:r>
      <w:proofErr w:type="gramStart"/>
      <w:r w:rsidRPr="00C354EA">
        <w:rPr>
          <w:sz w:val="28"/>
          <w:szCs w:val="28"/>
        </w:rPr>
        <w:t>ООО «</w:t>
      </w:r>
      <w:proofErr w:type="spellStart"/>
      <w:r w:rsidRPr="00C354EA">
        <w:rPr>
          <w:sz w:val="28"/>
          <w:szCs w:val="28"/>
        </w:rPr>
        <w:t>Узловский</w:t>
      </w:r>
      <w:proofErr w:type="spellEnd"/>
      <w:r w:rsidRPr="00C354EA">
        <w:rPr>
          <w:sz w:val="28"/>
          <w:szCs w:val="28"/>
        </w:rPr>
        <w:t xml:space="preserve"> молочный комбинат» - 10,9%, филиал ООО «</w:t>
      </w:r>
      <w:proofErr w:type="spellStart"/>
      <w:r w:rsidRPr="00C354EA">
        <w:rPr>
          <w:sz w:val="28"/>
          <w:szCs w:val="28"/>
        </w:rPr>
        <w:t>САФ-Нева</w:t>
      </w:r>
      <w:proofErr w:type="spellEnd"/>
      <w:r w:rsidRPr="00C354EA">
        <w:rPr>
          <w:sz w:val="28"/>
          <w:szCs w:val="28"/>
        </w:rPr>
        <w:t>» в г. Узловая – 6,2%, ЗАО «</w:t>
      </w:r>
      <w:proofErr w:type="spellStart"/>
      <w:r w:rsidRPr="00C354EA">
        <w:rPr>
          <w:sz w:val="28"/>
          <w:szCs w:val="28"/>
        </w:rPr>
        <w:t>Узловский</w:t>
      </w:r>
      <w:proofErr w:type="spellEnd"/>
      <w:r w:rsidRPr="00C354EA">
        <w:rPr>
          <w:sz w:val="28"/>
          <w:szCs w:val="28"/>
        </w:rPr>
        <w:t xml:space="preserve"> </w:t>
      </w:r>
      <w:proofErr w:type="spellStart"/>
      <w:r w:rsidRPr="00C354EA">
        <w:rPr>
          <w:sz w:val="28"/>
          <w:szCs w:val="28"/>
        </w:rPr>
        <w:t>хлебокомбинат</w:t>
      </w:r>
      <w:proofErr w:type="spellEnd"/>
      <w:r w:rsidRPr="00C354EA">
        <w:rPr>
          <w:sz w:val="28"/>
          <w:szCs w:val="28"/>
        </w:rPr>
        <w:t>» - 1,6%, ООО «ТКМ» - 0,4%);</w:t>
      </w:r>
      <w:proofErr w:type="gramEnd"/>
    </w:p>
    <w:p w:rsidR="00674336" w:rsidRPr="00C354EA" w:rsidRDefault="00674336">
      <w:pPr>
        <w:pStyle w:val="19"/>
        <w:numPr>
          <w:ilvl w:val="0"/>
          <w:numId w:val="8"/>
        </w:numPr>
        <w:tabs>
          <w:tab w:val="left" w:pos="1140"/>
        </w:tabs>
        <w:suppressAutoHyphens/>
        <w:ind w:left="0" w:firstLine="680"/>
        <w:jc w:val="both"/>
      </w:pPr>
      <w:r w:rsidRPr="00C354EA">
        <w:rPr>
          <w:sz w:val="28"/>
          <w:szCs w:val="28"/>
        </w:rPr>
        <w:t>производства автотранспортных средств — 17,8% (ООО «ХММР»);</w:t>
      </w:r>
    </w:p>
    <w:p w:rsidR="00674336" w:rsidRPr="00C354EA" w:rsidRDefault="00674336">
      <w:pPr>
        <w:pStyle w:val="19"/>
        <w:numPr>
          <w:ilvl w:val="0"/>
          <w:numId w:val="8"/>
        </w:numPr>
        <w:tabs>
          <w:tab w:val="left" w:pos="1140"/>
        </w:tabs>
        <w:suppressAutoHyphens/>
        <w:ind w:left="0" w:firstLine="680"/>
        <w:jc w:val="both"/>
      </w:pPr>
      <w:r w:rsidRPr="00C354EA">
        <w:rPr>
          <w:sz w:val="28"/>
          <w:szCs w:val="28"/>
        </w:rPr>
        <w:t>текстильного производства – 17,4% (ООО «</w:t>
      </w:r>
      <w:proofErr w:type="spellStart"/>
      <w:r w:rsidRPr="00C354EA">
        <w:rPr>
          <w:sz w:val="28"/>
          <w:szCs w:val="28"/>
        </w:rPr>
        <w:t>Авгол</w:t>
      </w:r>
      <w:proofErr w:type="spellEnd"/>
      <w:r w:rsidRPr="00C354EA">
        <w:rPr>
          <w:sz w:val="28"/>
          <w:szCs w:val="28"/>
        </w:rPr>
        <w:t>»);</w:t>
      </w:r>
    </w:p>
    <w:p w:rsidR="00674336" w:rsidRPr="00C354EA" w:rsidRDefault="00674336">
      <w:pPr>
        <w:pStyle w:val="19"/>
        <w:numPr>
          <w:ilvl w:val="0"/>
          <w:numId w:val="8"/>
        </w:numPr>
        <w:tabs>
          <w:tab w:val="left" w:pos="1140"/>
        </w:tabs>
        <w:suppressAutoHyphens/>
        <w:ind w:left="0" w:firstLine="680"/>
        <w:jc w:val="both"/>
      </w:pPr>
      <w:r w:rsidRPr="00C354EA">
        <w:rPr>
          <w:sz w:val="28"/>
          <w:szCs w:val="28"/>
        </w:rPr>
        <w:t>химического производства – 13,8% (АО «Пластик»);</w:t>
      </w:r>
    </w:p>
    <w:p w:rsidR="00674336" w:rsidRPr="00C354EA" w:rsidRDefault="00674336">
      <w:pPr>
        <w:pStyle w:val="19"/>
        <w:numPr>
          <w:ilvl w:val="0"/>
          <w:numId w:val="8"/>
        </w:numPr>
        <w:tabs>
          <w:tab w:val="left" w:pos="1140"/>
        </w:tabs>
        <w:suppressAutoHyphens/>
        <w:ind w:left="0" w:firstLine="680"/>
        <w:jc w:val="both"/>
      </w:pPr>
      <w:r w:rsidRPr="00C354EA">
        <w:rPr>
          <w:sz w:val="28"/>
          <w:szCs w:val="28"/>
        </w:rPr>
        <w:t>производства прочих транспортных средств и оборудования – 6,9%</w:t>
      </w:r>
    </w:p>
    <w:p w:rsidR="00674336" w:rsidRPr="00C354EA" w:rsidRDefault="00674336">
      <w:pPr>
        <w:suppressAutoHyphens/>
        <w:ind w:firstLine="720"/>
        <w:jc w:val="both"/>
        <w:rPr>
          <w:sz w:val="28"/>
          <w:szCs w:val="28"/>
        </w:rPr>
      </w:pPr>
    </w:p>
    <w:p w:rsidR="00674336" w:rsidRPr="00C354EA" w:rsidRDefault="00674336">
      <w:pPr>
        <w:suppressAutoHyphens/>
        <w:ind w:firstLine="720"/>
        <w:jc w:val="both"/>
      </w:pPr>
      <w:proofErr w:type="gramStart"/>
      <w:r w:rsidRPr="00C354EA">
        <w:rPr>
          <w:sz w:val="28"/>
          <w:szCs w:val="28"/>
        </w:rPr>
        <w:t>Среднесписочная численность работников списочного состава (без внешних совместителей) всего по кругу крупных и средних предприятий за 2019 г. составила 14 222 человека (103,4% к уровню 2018 года), в том числе в промышленности – 6 047 человек (113,7% к уровню прошлого года), в обрабатывающих производствах – 5 258 человек (116,1% к уровню прошлого года).</w:t>
      </w:r>
      <w:proofErr w:type="gramEnd"/>
    </w:p>
    <w:p w:rsidR="00674336" w:rsidRPr="00C354EA" w:rsidRDefault="00674336">
      <w:pPr>
        <w:suppressAutoHyphens/>
        <w:ind w:firstLine="709"/>
        <w:jc w:val="both"/>
      </w:pPr>
      <w:proofErr w:type="gramStart"/>
      <w:r w:rsidRPr="00C354EA">
        <w:rPr>
          <w:sz w:val="28"/>
          <w:szCs w:val="28"/>
        </w:rPr>
        <w:t>Среднемесячная заработная плата по кругу крупных и средних предприятий всего по району за 2019 год выросла на 10,3% к заработной плате  2018 года и составила 36 388,30 руб., заработная плата в промышленности выросла на 11,4% к уровню 2018 года и составила 39 882 руб., в том числе в обрабатывающих производствах – на 11,7% (41219,70 руб.).</w:t>
      </w:r>
      <w:proofErr w:type="gramEnd"/>
    </w:p>
    <w:p w:rsidR="00674336" w:rsidRPr="00C354EA" w:rsidRDefault="00674336">
      <w:pPr>
        <w:suppressAutoHyphens/>
        <w:ind w:firstLine="709"/>
        <w:jc w:val="both"/>
        <w:rPr>
          <w:sz w:val="28"/>
          <w:szCs w:val="28"/>
        </w:rPr>
      </w:pPr>
    </w:p>
    <w:p w:rsidR="00674336" w:rsidRPr="00C354EA" w:rsidRDefault="00674336">
      <w:pPr>
        <w:jc w:val="center"/>
      </w:pPr>
      <w:r w:rsidRPr="00C354EA">
        <w:rPr>
          <w:b/>
          <w:sz w:val="28"/>
          <w:szCs w:val="28"/>
        </w:rPr>
        <w:t>Финансовые результаты деятельности крупных и средних организаций</w:t>
      </w:r>
    </w:p>
    <w:p w:rsidR="00674336" w:rsidRPr="00C354EA" w:rsidRDefault="00674336">
      <w:pPr>
        <w:pStyle w:val="ab"/>
        <w:suppressAutoHyphens/>
        <w:spacing w:before="240"/>
        <w:ind w:firstLine="720"/>
      </w:pPr>
      <w:r w:rsidRPr="00C354EA">
        <w:rPr>
          <w:sz w:val="28"/>
          <w:szCs w:val="28"/>
        </w:rPr>
        <w:t>В 2019 год</w:t>
      </w:r>
      <w:r w:rsidR="00D43346" w:rsidRPr="00C354EA">
        <w:rPr>
          <w:sz w:val="28"/>
          <w:szCs w:val="28"/>
        </w:rPr>
        <w:t>у</w:t>
      </w:r>
      <w:r w:rsidRPr="00C354EA">
        <w:rPr>
          <w:sz w:val="28"/>
          <w:szCs w:val="28"/>
        </w:rPr>
        <w:t xml:space="preserve"> крупными и средними предприятиями </w:t>
      </w:r>
      <w:proofErr w:type="spellStart"/>
      <w:r w:rsidRPr="00C354EA">
        <w:rPr>
          <w:sz w:val="28"/>
          <w:szCs w:val="28"/>
        </w:rPr>
        <w:t>Узловского</w:t>
      </w:r>
      <w:proofErr w:type="spellEnd"/>
      <w:r w:rsidRPr="00C354EA">
        <w:rPr>
          <w:sz w:val="28"/>
          <w:szCs w:val="28"/>
        </w:rPr>
        <w:t xml:space="preserve"> района получена прибыль в размере </w:t>
      </w:r>
      <w:r w:rsidR="00D43346" w:rsidRPr="00C354EA">
        <w:rPr>
          <w:sz w:val="28"/>
          <w:szCs w:val="28"/>
        </w:rPr>
        <w:t>2 758 202</w:t>
      </w:r>
      <w:r w:rsidRPr="00C354EA">
        <w:rPr>
          <w:sz w:val="28"/>
          <w:szCs w:val="28"/>
        </w:rPr>
        <w:t xml:space="preserve"> тыс. руб., </w:t>
      </w:r>
      <w:r w:rsidR="00D43346" w:rsidRPr="00C354EA">
        <w:rPr>
          <w:sz w:val="28"/>
          <w:szCs w:val="28"/>
        </w:rPr>
        <w:t>за 2018 год данными предприятиями был получен убыток в размере 1 449 109 тыс. руб.</w:t>
      </w:r>
      <w:r w:rsidRPr="00C354EA">
        <w:rPr>
          <w:sz w:val="28"/>
          <w:szCs w:val="28"/>
        </w:rPr>
        <w:t xml:space="preserve"> </w:t>
      </w:r>
    </w:p>
    <w:p w:rsidR="00674336" w:rsidRPr="00C354EA" w:rsidRDefault="00D43346">
      <w:pPr>
        <w:pStyle w:val="ab"/>
        <w:suppressAutoHyphens/>
        <w:ind w:firstLine="720"/>
      </w:pPr>
      <w:r w:rsidRPr="00C354EA">
        <w:rPr>
          <w:sz w:val="28"/>
          <w:szCs w:val="28"/>
        </w:rPr>
        <w:t>10</w:t>
      </w:r>
      <w:r w:rsidR="00674336" w:rsidRPr="00C354EA">
        <w:rPr>
          <w:sz w:val="28"/>
          <w:szCs w:val="28"/>
        </w:rPr>
        <w:t xml:space="preserve"> организаций (</w:t>
      </w:r>
      <w:r w:rsidRPr="00C354EA">
        <w:rPr>
          <w:sz w:val="28"/>
          <w:szCs w:val="28"/>
        </w:rPr>
        <w:t>71,4</w:t>
      </w:r>
      <w:r w:rsidR="00674336" w:rsidRPr="00C354EA">
        <w:rPr>
          <w:sz w:val="28"/>
          <w:szCs w:val="28"/>
        </w:rPr>
        <w:t xml:space="preserve">% к общему количеству) получили прибыль в сумме </w:t>
      </w:r>
      <w:r w:rsidRPr="00C354EA">
        <w:rPr>
          <w:sz w:val="28"/>
          <w:szCs w:val="28"/>
        </w:rPr>
        <w:t>3 183 128</w:t>
      </w:r>
      <w:r w:rsidR="00674336" w:rsidRPr="00C354EA">
        <w:rPr>
          <w:sz w:val="28"/>
          <w:szCs w:val="28"/>
        </w:rPr>
        <w:t xml:space="preserve"> тыс. руб.; </w:t>
      </w:r>
      <w:r w:rsidRPr="00C354EA">
        <w:rPr>
          <w:sz w:val="28"/>
          <w:szCs w:val="28"/>
        </w:rPr>
        <w:t>4</w:t>
      </w:r>
      <w:r w:rsidR="00674336" w:rsidRPr="00C354EA">
        <w:rPr>
          <w:sz w:val="28"/>
          <w:szCs w:val="28"/>
        </w:rPr>
        <w:t xml:space="preserve"> предприяти</w:t>
      </w:r>
      <w:r w:rsidRPr="00C354EA">
        <w:rPr>
          <w:sz w:val="28"/>
          <w:szCs w:val="28"/>
        </w:rPr>
        <w:t>я</w:t>
      </w:r>
      <w:r w:rsidR="00674336" w:rsidRPr="00C354EA">
        <w:rPr>
          <w:sz w:val="28"/>
          <w:szCs w:val="28"/>
        </w:rPr>
        <w:t xml:space="preserve"> – убыток </w:t>
      </w:r>
      <w:r w:rsidRPr="00C354EA">
        <w:rPr>
          <w:sz w:val="28"/>
          <w:szCs w:val="28"/>
        </w:rPr>
        <w:t>424 926</w:t>
      </w:r>
      <w:r w:rsidR="00674336" w:rsidRPr="00C354EA">
        <w:rPr>
          <w:sz w:val="28"/>
          <w:szCs w:val="28"/>
        </w:rPr>
        <w:t xml:space="preserve"> тыс. руб.</w:t>
      </w:r>
    </w:p>
    <w:p w:rsidR="00674336" w:rsidRPr="00C354EA" w:rsidRDefault="00674336">
      <w:pPr>
        <w:pStyle w:val="ab"/>
        <w:suppressAutoHyphens/>
        <w:ind w:firstLine="720"/>
      </w:pPr>
      <w:r w:rsidRPr="00C354EA">
        <w:rPr>
          <w:sz w:val="28"/>
          <w:szCs w:val="28"/>
        </w:rPr>
        <w:t xml:space="preserve">Предприятиями обрабатывающего производства получена прибыль в размере </w:t>
      </w:r>
      <w:r w:rsidR="008A6AF8" w:rsidRPr="00C354EA">
        <w:rPr>
          <w:sz w:val="28"/>
          <w:szCs w:val="28"/>
        </w:rPr>
        <w:t>2 690 392</w:t>
      </w:r>
      <w:r w:rsidR="00D43346" w:rsidRPr="00C354EA">
        <w:rPr>
          <w:sz w:val="28"/>
          <w:szCs w:val="28"/>
        </w:rPr>
        <w:t xml:space="preserve"> </w:t>
      </w:r>
      <w:r w:rsidRPr="00C354EA">
        <w:rPr>
          <w:sz w:val="28"/>
          <w:szCs w:val="28"/>
        </w:rPr>
        <w:t xml:space="preserve">тыс. руб., </w:t>
      </w:r>
      <w:r w:rsidR="008A6AF8" w:rsidRPr="00C354EA">
        <w:rPr>
          <w:sz w:val="28"/>
          <w:szCs w:val="28"/>
        </w:rPr>
        <w:t>за 2018 год – убыток 1 461 490 тыс</w:t>
      </w:r>
      <w:proofErr w:type="gramStart"/>
      <w:r w:rsidR="008A6AF8" w:rsidRPr="00C354EA">
        <w:rPr>
          <w:sz w:val="28"/>
          <w:szCs w:val="28"/>
        </w:rPr>
        <w:t>.р</w:t>
      </w:r>
      <w:proofErr w:type="gramEnd"/>
      <w:r w:rsidR="008A6AF8" w:rsidRPr="00C354EA">
        <w:rPr>
          <w:sz w:val="28"/>
          <w:szCs w:val="28"/>
        </w:rPr>
        <w:t>уб.</w:t>
      </w:r>
    </w:p>
    <w:p w:rsidR="00674336" w:rsidRPr="00C354EA" w:rsidRDefault="00674336">
      <w:pPr>
        <w:pStyle w:val="ab"/>
        <w:suppressAutoHyphens/>
        <w:ind w:firstLine="720"/>
      </w:pPr>
      <w:r w:rsidRPr="00C354EA">
        <w:rPr>
          <w:sz w:val="28"/>
          <w:szCs w:val="28"/>
        </w:rPr>
        <w:t xml:space="preserve">В обрабатывающем производстве </w:t>
      </w:r>
      <w:r w:rsidR="008A6AF8" w:rsidRPr="00C354EA">
        <w:rPr>
          <w:sz w:val="28"/>
          <w:szCs w:val="28"/>
        </w:rPr>
        <w:t>8</w:t>
      </w:r>
      <w:r w:rsidRPr="00C354EA">
        <w:rPr>
          <w:sz w:val="28"/>
          <w:szCs w:val="28"/>
        </w:rPr>
        <w:t xml:space="preserve"> предприятий получили прибыль в размере </w:t>
      </w:r>
      <w:r w:rsidR="008A6AF8" w:rsidRPr="00C354EA">
        <w:rPr>
          <w:sz w:val="28"/>
          <w:szCs w:val="28"/>
        </w:rPr>
        <w:t>3 114 257</w:t>
      </w:r>
      <w:r w:rsidRPr="00C354EA">
        <w:rPr>
          <w:sz w:val="28"/>
          <w:szCs w:val="28"/>
        </w:rPr>
        <w:t xml:space="preserve"> тыс. руб., и </w:t>
      </w:r>
      <w:r w:rsidR="008A6AF8" w:rsidRPr="00C354EA">
        <w:rPr>
          <w:sz w:val="28"/>
          <w:szCs w:val="28"/>
        </w:rPr>
        <w:t>3</w:t>
      </w:r>
      <w:r w:rsidRPr="00C354EA">
        <w:rPr>
          <w:sz w:val="28"/>
          <w:szCs w:val="28"/>
        </w:rPr>
        <w:t xml:space="preserve"> предприятия – убыток 42</w:t>
      </w:r>
      <w:r w:rsidR="008A6AF8" w:rsidRPr="00C354EA">
        <w:rPr>
          <w:sz w:val="28"/>
          <w:szCs w:val="28"/>
        </w:rPr>
        <w:t>3</w:t>
      </w:r>
      <w:r w:rsidRPr="00C354EA">
        <w:rPr>
          <w:sz w:val="28"/>
          <w:szCs w:val="28"/>
        </w:rPr>
        <w:t xml:space="preserve"> </w:t>
      </w:r>
      <w:r w:rsidR="008A6AF8" w:rsidRPr="00C354EA">
        <w:rPr>
          <w:sz w:val="28"/>
          <w:szCs w:val="28"/>
        </w:rPr>
        <w:t>865</w:t>
      </w:r>
      <w:r w:rsidRPr="00C354EA">
        <w:rPr>
          <w:sz w:val="28"/>
          <w:szCs w:val="28"/>
        </w:rPr>
        <w:t xml:space="preserve"> тыс. руб. </w:t>
      </w:r>
    </w:p>
    <w:p w:rsidR="00674336" w:rsidRPr="00C354EA" w:rsidRDefault="00674336">
      <w:pPr>
        <w:suppressAutoHyphens/>
        <w:ind w:firstLine="720"/>
        <w:jc w:val="both"/>
      </w:pPr>
      <w:r w:rsidRPr="00C354EA">
        <w:rPr>
          <w:sz w:val="28"/>
          <w:szCs w:val="28"/>
        </w:rPr>
        <w:t xml:space="preserve">Кредиторская задолженность на 1 </w:t>
      </w:r>
      <w:r w:rsidR="008A6AF8" w:rsidRPr="00C354EA">
        <w:rPr>
          <w:sz w:val="28"/>
          <w:szCs w:val="28"/>
        </w:rPr>
        <w:t>января</w:t>
      </w:r>
      <w:r w:rsidRPr="00C354EA">
        <w:rPr>
          <w:sz w:val="28"/>
          <w:szCs w:val="28"/>
        </w:rPr>
        <w:t xml:space="preserve"> 20</w:t>
      </w:r>
      <w:r w:rsidR="008A6AF8" w:rsidRPr="00C354EA">
        <w:rPr>
          <w:sz w:val="28"/>
          <w:szCs w:val="28"/>
        </w:rPr>
        <w:t>20</w:t>
      </w:r>
      <w:r w:rsidRPr="00C354EA">
        <w:rPr>
          <w:sz w:val="28"/>
          <w:szCs w:val="28"/>
        </w:rPr>
        <w:t xml:space="preserve"> года составила </w:t>
      </w:r>
      <w:r w:rsidR="008A6AF8" w:rsidRPr="00C354EA">
        <w:rPr>
          <w:sz w:val="28"/>
          <w:szCs w:val="28"/>
        </w:rPr>
        <w:t>15899873</w:t>
      </w:r>
      <w:r w:rsidRPr="00C354EA">
        <w:rPr>
          <w:sz w:val="28"/>
          <w:szCs w:val="28"/>
        </w:rPr>
        <w:t xml:space="preserve"> тыс. руб. В обрабатывающем производстве кредиторская задолженность -   </w:t>
      </w:r>
      <w:r w:rsidR="008A6AF8" w:rsidRPr="00C354EA">
        <w:rPr>
          <w:sz w:val="28"/>
          <w:szCs w:val="28"/>
        </w:rPr>
        <w:t>15634667</w:t>
      </w:r>
      <w:r w:rsidRPr="00C354EA">
        <w:rPr>
          <w:sz w:val="28"/>
          <w:szCs w:val="28"/>
        </w:rPr>
        <w:t xml:space="preserve"> тыс. руб., что составляет 9</w:t>
      </w:r>
      <w:r w:rsidR="008A6AF8" w:rsidRPr="00C354EA">
        <w:rPr>
          <w:sz w:val="28"/>
          <w:szCs w:val="28"/>
        </w:rPr>
        <w:t>8,3</w:t>
      </w:r>
      <w:r w:rsidRPr="00C354EA">
        <w:rPr>
          <w:sz w:val="28"/>
          <w:szCs w:val="28"/>
        </w:rPr>
        <w:t xml:space="preserve">% общей кредиторской задолженности. </w:t>
      </w:r>
    </w:p>
    <w:p w:rsidR="00674336" w:rsidRPr="00C354EA" w:rsidRDefault="00674336">
      <w:pPr>
        <w:suppressAutoHyphens/>
        <w:ind w:firstLine="709"/>
        <w:jc w:val="both"/>
        <w:rPr>
          <w:sz w:val="28"/>
          <w:szCs w:val="28"/>
        </w:rPr>
      </w:pPr>
      <w:r w:rsidRPr="00C354EA">
        <w:rPr>
          <w:sz w:val="28"/>
          <w:szCs w:val="28"/>
        </w:rPr>
        <w:t xml:space="preserve">Дебиторская задолженность на 1 </w:t>
      </w:r>
      <w:r w:rsidR="008A6AF8" w:rsidRPr="00C354EA">
        <w:rPr>
          <w:sz w:val="28"/>
          <w:szCs w:val="28"/>
        </w:rPr>
        <w:t>января</w:t>
      </w:r>
      <w:r w:rsidRPr="00C354EA">
        <w:rPr>
          <w:sz w:val="28"/>
          <w:szCs w:val="28"/>
        </w:rPr>
        <w:t xml:space="preserve"> 20</w:t>
      </w:r>
      <w:r w:rsidR="008A6AF8" w:rsidRPr="00C354EA">
        <w:rPr>
          <w:sz w:val="28"/>
          <w:szCs w:val="28"/>
        </w:rPr>
        <w:t>20</w:t>
      </w:r>
      <w:r w:rsidRPr="00C354EA">
        <w:rPr>
          <w:sz w:val="28"/>
          <w:szCs w:val="28"/>
        </w:rPr>
        <w:t xml:space="preserve"> года составила </w:t>
      </w:r>
      <w:r w:rsidR="008A6AF8" w:rsidRPr="00C354EA">
        <w:rPr>
          <w:sz w:val="28"/>
          <w:szCs w:val="28"/>
        </w:rPr>
        <w:t>8 905 579</w:t>
      </w:r>
      <w:r w:rsidRPr="00C354EA">
        <w:rPr>
          <w:sz w:val="28"/>
          <w:szCs w:val="28"/>
        </w:rPr>
        <w:t xml:space="preserve"> тыс. руб., в том числе просроченная – </w:t>
      </w:r>
      <w:r w:rsidR="008A6AF8" w:rsidRPr="00C354EA">
        <w:rPr>
          <w:sz w:val="28"/>
          <w:szCs w:val="28"/>
        </w:rPr>
        <w:t>67 061</w:t>
      </w:r>
      <w:r w:rsidRPr="00C354EA">
        <w:rPr>
          <w:sz w:val="28"/>
          <w:szCs w:val="28"/>
        </w:rPr>
        <w:t xml:space="preserve"> тыс. руб. (0,</w:t>
      </w:r>
      <w:r w:rsidR="008A6AF8" w:rsidRPr="00C354EA">
        <w:rPr>
          <w:sz w:val="28"/>
          <w:szCs w:val="28"/>
        </w:rPr>
        <w:t>8</w:t>
      </w:r>
      <w:r w:rsidRPr="00C354EA">
        <w:rPr>
          <w:sz w:val="28"/>
          <w:szCs w:val="28"/>
        </w:rPr>
        <w:t xml:space="preserve">% от общего объема дебиторской задолженности). В обрабатывающей отрасли дебиторская задолженность – </w:t>
      </w:r>
      <w:r w:rsidR="008A6AF8" w:rsidRPr="00C354EA">
        <w:rPr>
          <w:sz w:val="28"/>
          <w:szCs w:val="28"/>
        </w:rPr>
        <w:t>8 665 746</w:t>
      </w:r>
      <w:r w:rsidRPr="00C354EA">
        <w:rPr>
          <w:sz w:val="28"/>
          <w:szCs w:val="28"/>
        </w:rPr>
        <w:t xml:space="preserve"> тыс. руб. или 9</w:t>
      </w:r>
      <w:r w:rsidR="008A6AF8" w:rsidRPr="00C354EA">
        <w:rPr>
          <w:sz w:val="28"/>
          <w:szCs w:val="28"/>
        </w:rPr>
        <w:t>7,3</w:t>
      </w:r>
      <w:r w:rsidRPr="00C354EA">
        <w:rPr>
          <w:sz w:val="28"/>
          <w:szCs w:val="28"/>
        </w:rPr>
        <w:t>% общей дебиторской задолженности по району.</w:t>
      </w:r>
    </w:p>
    <w:p w:rsidR="00057F2F" w:rsidRPr="00C354EA" w:rsidRDefault="00057F2F">
      <w:pPr>
        <w:suppressAutoHyphens/>
        <w:ind w:firstLine="709"/>
        <w:jc w:val="both"/>
        <w:rPr>
          <w:sz w:val="28"/>
          <w:szCs w:val="28"/>
        </w:rPr>
      </w:pPr>
    </w:p>
    <w:p w:rsidR="00674336" w:rsidRPr="00C354EA" w:rsidRDefault="00674336">
      <w:pPr>
        <w:pStyle w:val="ab"/>
        <w:keepNext/>
        <w:numPr>
          <w:ilvl w:val="0"/>
          <w:numId w:val="1"/>
        </w:numPr>
        <w:ind w:left="0" w:firstLine="709"/>
      </w:pPr>
      <w:r w:rsidRPr="00C354EA">
        <w:rPr>
          <w:b/>
          <w:sz w:val="32"/>
          <w:szCs w:val="32"/>
        </w:rPr>
        <w:t>Сельское хозяйство</w:t>
      </w:r>
    </w:p>
    <w:p w:rsidR="00674336" w:rsidRPr="00C354EA" w:rsidRDefault="00674336">
      <w:pPr>
        <w:ind w:firstLine="851"/>
        <w:jc w:val="both"/>
        <w:rPr>
          <w:sz w:val="28"/>
          <w:szCs w:val="28"/>
        </w:rPr>
      </w:pPr>
    </w:p>
    <w:p w:rsidR="00674336" w:rsidRPr="00C354EA" w:rsidRDefault="00674336">
      <w:pPr>
        <w:jc w:val="both"/>
      </w:pPr>
      <w:r w:rsidRPr="00C354EA">
        <w:rPr>
          <w:b/>
          <w:sz w:val="28"/>
          <w:szCs w:val="28"/>
        </w:rPr>
        <w:t>2.1. Растениеводство</w:t>
      </w:r>
    </w:p>
    <w:p w:rsidR="00674336" w:rsidRPr="00C354EA" w:rsidRDefault="00674336">
      <w:pPr>
        <w:ind w:firstLine="709"/>
        <w:jc w:val="both"/>
        <w:rPr>
          <w:sz w:val="28"/>
          <w:szCs w:val="28"/>
        </w:rPr>
      </w:pP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 xml:space="preserve">Всего на территории </w:t>
      </w:r>
      <w:proofErr w:type="spellStart"/>
      <w:r w:rsidRPr="00C354EA">
        <w:rPr>
          <w:sz w:val="28"/>
          <w:szCs w:val="28"/>
        </w:rPr>
        <w:t>Узловского</w:t>
      </w:r>
      <w:proofErr w:type="spellEnd"/>
      <w:r w:rsidRPr="00C354EA">
        <w:rPr>
          <w:sz w:val="28"/>
          <w:szCs w:val="28"/>
        </w:rPr>
        <w:t xml:space="preserve"> района работают 30 сельскохозяйственных организаций: 15 предприятий и 15 крестьянских </w:t>
      </w:r>
      <w:r w:rsidRPr="00C354EA">
        <w:rPr>
          <w:sz w:val="28"/>
          <w:szCs w:val="28"/>
        </w:rPr>
        <w:lastRenderedPageBreak/>
        <w:t xml:space="preserve">(фермерских) хозяйств. Растениеводством занимаются 25 хозяйств, животноводством — 9 хозяйств. 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 xml:space="preserve">Общая посевная площадь сельскохозяйственных культур под урожай 2019 года в хозяйствах </w:t>
      </w:r>
      <w:proofErr w:type="spellStart"/>
      <w:r w:rsidRPr="00C354EA">
        <w:rPr>
          <w:sz w:val="28"/>
          <w:szCs w:val="28"/>
        </w:rPr>
        <w:t>Узловского</w:t>
      </w:r>
      <w:proofErr w:type="spellEnd"/>
      <w:r w:rsidRPr="00C354EA">
        <w:rPr>
          <w:sz w:val="28"/>
          <w:szCs w:val="28"/>
        </w:rPr>
        <w:t xml:space="preserve"> района всех категорий составила 25,</w:t>
      </w:r>
      <w:r w:rsidR="00547EF1">
        <w:rPr>
          <w:sz w:val="28"/>
          <w:szCs w:val="28"/>
        </w:rPr>
        <w:t>1</w:t>
      </w:r>
      <w:r w:rsidRPr="00C354EA">
        <w:rPr>
          <w:sz w:val="28"/>
          <w:szCs w:val="28"/>
        </w:rPr>
        <w:t xml:space="preserve"> тыс</w:t>
      </w:r>
      <w:proofErr w:type="gramStart"/>
      <w:r w:rsidRPr="00C354EA">
        <w:rPr>
          <w:sz w:val="28"/>
          <w:szCs w:val="28"/>
        </w:rPr>
        <w:t>.г</w:t>
      </w:r>
      <w:proofErr w:type="gramEnd"/>
      <w:r w:rsidRPr="00C354EA">
        <w:rPr>
          <w:sz w:val="28"/>
          <w:szCs w:val="28"/>
        </w:rPr>
        <w:t>а, что на 1,8 тыс.га (1</w:t>
      </w:r>
      <w:r w:rsidR="00547EF1">
        <w:rPr>
          <w:sz w:val="28"/>
          <w:szCs w:val="28"/>
        </w:rPr>
        <w:t>07,7</w:t>
      </w:r>
      <w:r w:rsidRPr="00C354EA">
        <w:rPr>
          <w:sz w:val="28"/>
          <w:szCs w:val="28"/>
        </w:rPr>
        <w:t>%) больше чем в 2018 году, под зерном занято 20,6 тыс. га, что больше показателей прошлого года на 15%. Из них под озимыми занято 56% площадей, под яровыми – 44%.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 xml:space="preserve">Намолочено 55,4 тыс.т. зерна, что составляет 105,4% от урожая прошлого года. Средняя урожайность по району составляет 27 </w:t>
      </w:r>
      <w:proofErr w:type="spellStart"/>
      <w:r w:rsidRPr="00C354EA">
        <w:rPr>
          <w:sz w:val="28"/>
          <w:szCs w:val="28"/>
        </w:rPr>
        <w:t>ц</w:t>
      </w:r>
      <w:proofErr w:type="spellEnd"/>
      <w:r w:rsidRPr="00C354EA">
        <w:rPr>
          <w:sz w:val="28"/>
          <w:szCs w:val="28"/>
        </w:rPr>
        <w:t>/га</w:t>
      </w:r>
      <w:proofErr w:type="gramStart"/>
      <w:r w:rsidRPr="00C354EA">
        <w:rPr>
          <w:sz w:val="28"/>
          <w:szCs w:val="28"/>
        </w:rPr>
        <w:t xml:space="preserve">., </w:t>
      </w:r>
      <w:proofErr w:type="gramEnd"/>
      <w:r w:rsidRPr="00C354EA">
        <w:rPr>
          <w:sz w:val="28"/>
          <w:szCs w:val="28"/>
        </w:rPr>
        <w:t>в том числе: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>озимой пшеницы — 31,6 тыс</w:t>
      </w:r>
      <w:proofErr w:type="gramStart"/>
      <w:r w:rsidRPr="00C354EA">
        <w:rPr>
          <w:sz w:val="28"/>
          <w:szCs w:val="28"/>
        </w:rPr>
        <w:t>.т</w:t>
      </w:r>
      <w:proofErr w:type="gramEnd"/>
      <w:r w:rsidRPr="00C354EA">
        <w:rPr>
          <w:sz w:val="28"/>
          <w:szCs w:val="28"/>
        </w:rPr>
        <w:t xml:space="preserve"> (126%) при урожайности 27 </w:t>
      </w:r>
      <w:proofErr w:type="spellStart"/>
      <w:r w:rsidRPr="00C354EA">
        <w:rPr>
          <w:sz w:val="28"/>
          <w:szCs w:val="28"/>
        </w:rPr>
        <w:t>ц</w:t>
      </w:r>
      <w:proofErr w:type="spellEnd"/>
      <w:r w:rsidRPr="00C354EA">
        <w:rPr>
          <w:sz w:val="28"/>
          <w:szCs w:val="28"/>
        </w:rPr>
        <w:t>/га.;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>яровой пшеницы - 10,5 тыс</w:t>
      </w:r>
      <w:proofErr w:type="gramStart"/>
      <w:r w:rsidRPr="00C354EA">
        <w:rPr>
          <w:sz w:val="28"/>
          <w:szCs w:val="28"/>
        </w:rPr>
        <w:t>.т</w:t>
      </w:r>
      <w:proofErr w:type="gramEnd"/>
      <w:r w:rsidRPr="00C354EA">
        <w:rPr>
          <w:sz w:val="28"/>
          <w:szCs w:val="28"/>
        </w:rPr>
        <w:t xml:space="preserve"> (94%) при урожайности 31 </w:t>
      </w:r>
      <w:proofErr w:type="spellStart"/>
      <w:r w:rsidRPr="00C354EA">
        <w:rPr>
          <w:sz w:val="28"/>
          <w:szCs w:val="28"/>
        </w:rPr>
        <w:t>ц</w:t>
      </w:r>
      <w:proofErr w:type="spellEnd"/>
      <w:r w:rsidRPr="00C354EA">
        <w:rPr>
          <w:sz w:val="28"/>
          <w:szCs w:val="28"/>
        </w:rPr>
        <w:t>/га.;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>ячменя - 9,3 тыс</w:t>
      </w:r>
      <w:proofErr w:type="gramStart"/>
      <w:r w:rsidRPr="00C354EA">
        <w:rPr>
          <w:sz w:val="28"/>
          <w:szCs w:val="28"/>
        </w:rPr>
        <w:t>.т</w:t>
      </w:r>
      <w:proofErr w:type="gramEnd"/>
      <w:r w:rsidRPr="00C354EA">
        <w:rPr>
          <w:sz w:val="28"/>
          <w:szCs w:val="28"/>
        </w:rPr>
        <w:t xml:space="preserve"> (83%) при урожайности 26 </w:t>
      </w:r>
      <w:proofErr w:type="spellStart"/>
      <w:r w:rsidRPr="00C354EA">
        <w:rPr>
          <w:sz w:val="28"/>
          <w:szCs w:val="28"/>
        </w:rPr>
        <w:t>ц</w:t>
      </w:r>
      <w:proofErr w:type="spellEnd"/>
      <w:r w:rsidRPr="00C354EA">
        <w:rPr>
          <w:sz w:val="28"/>
          <w:szCs w:val="28"/>
        </w:rPr>
        <w:t xml:space="preserve">/га.; 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>овса - 1,3 тыс</w:t>
      </w:r>
      <w:proofErr w:type="gramStart"/>
      <w:r w:rsidRPr="00C354EA">
        <w:rPr>
          <w:sz w:val="28"/>
          <w:szCs w:val="28"/>
        </w:rPr>
        <w:t>.т</w:t>
      </w:r>
      <w:proofErr w:type="gramEnd"/>
      <w:r w:rsidRPr="00C354EA">
        <w:rPr>
          <w:sz w:val="28"/>
          <w:szCs w:val="28"/>
        </w:rPr>
        <w:t xml:space="preserve"> (52%) при урожайности 30 </w:t>
      </w:r>
      <w:proofErr w:type="spellStart"/>
      <w:r w:rsidRPr="00C354EA">
        <w:rPr>
          <w:sz w:val="28"/>
          <w:szCs w:val="28"/>
        </w:rPr>
        <w:t>ц</w:t>
      </w:r>
      <w:proofErr w:type="spellEnd"/>
      <w:r w:rsidRPr="00C354EA">
        <w:rPr>
          <w:sz w:val="28"/>
          <w:szCs w:val="28"/>
        </w:rPr>
        <w:t xml:space="preserve">/га.; </w:t>
      </w:r>
    </w:p>
    <w:p w:rsidR="00674336" w:rsidRPr="00C354EA" w:rsidRDefault="00674336">
      <w:pPr>
        <w:suppressAutoHyphens/>
        <w:ind w:firstLine="709"/>
        <w:jc w:val="both"/>
      </w:pPr>
      <w:bookmarkStart w:id="0" w:name="__DdeLink__44_341569352"/>
      <w:bookmarkEnd w:id="0"/>
      <w:r w:rsidRPr="00C354EA">
        <w:rPr>
          <w:sz w:val="28"/>
          <w:szCs w:val="28"/>
        </w:rPr>
        <w:t>зернобобовых - 1,3 тыс</w:t>
      </w:r>
      <w:proofErr w:type="gramStart"/>
      <w:r w:rsidRPr="00C354EA">
        <w:rPr>
          <w:sz w:val="28"/>
          <w:szCs w:val="28"/>
        </w:rPr>
        <w:t>.т</w:t>
      </w:r>
      <w:proofErr w:type="gramEnd"/>
      <w:r w:rsidRPr="00C354EA">
        <w:rPr>
          <w:sz w:val="28"/>
          <w:szCs w:val="28"/>
        </w:rPr>
        <w:t xml:space="preserve"> (64%) при урожайности 21 </w:t>
      </w:r>
      <w:proofErr w:type="spellStart"/>
      <w:r w:rsidRPr="00C354EA">
        <w:rPr>
          <w:sz w:val="28"/>
          <w:szCs w:val="28"/>
        </w:rPr>
        <w:t>ц</w:t>
      </w:r>
      <w:proofErr w:type="spellEnd"/>
      <w:r w:rsidRPr="00C354EA">
        <w:rPr>
          <w:sz w:val="28"/>
          <w:szCs w:val="28"/>
        </w:rPr>
        <w:t>/га.;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>гречихи - 1,3 тыс</w:t>
      </w:r>
      <w:proofErr w:type="gramStart"/>
      <w:r w:rsidRPr="00C354EA">
        <w:rPr>
          <w:sz w:val="28"/>
          <w:szCs w:val="28"/>
        </w:rPr>
        <w:t>.т</w:t>
      </w:r>
      <w:proofErr w:type="gramEnd"/>
      <w:r w:rsidRPr="00C354EA">
        <w:rPr>
          <w:sz w:val="28"/>
          <w:szCs w:val="28"/>
        </w:rPr>
        <w:t xml:space="preserve"> (267%) при урожайности 13 </w:t>
      </w:r>
      <w:proofErr w:type="spellStart"/>
      <w:r w:rsidRPr="00C354EA">
        <w:rPr>
          <w:sz w:val="28"/>
          <w:szCs w:val="28"/>
        </w:rPr>
        <w:t>ц</w:t>
      </w:r>
      <w:proofErr w:type="spellEnd"/>
      <w:r w:rsidRPr="00C354EA">
        <w:rPr>
          <w:sz w:val="28"/>
          <w:szCs w:val="28"/>
        </w:rPr>
        <w:t>/га.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>семян рапса собрано — 3,7 тыс.т. (114%) при урожайности 21ц/га.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>В связи с неблагоприятными погодными условиями сев озимых произведен на площади всего 8,5 тыс</w:t>
      </w:r>
      <w:proofErr w:type="gramStart"/>
      <w:r w:rsidRPr="00C354EA">
        <w:rPr>
          <w:sz w:val="28"/>
          <w:szCs w:val="28"/>
        </w:rPr>
        <w:t>.г</w:t>
      </w:r>
      <w:proofErr w:type="gramEnd"/>
      <w:r w:rsidRPr="00C354EA">
        <w:rPr>
          <w:sz w:val="28"/>
          <w:szCs w:val="28"/>
        </w:rPr>
        <w:t>а, что составляет 82% от запланированного.</w:t>
      </w:r>
    </w:p>
    <w:p w:rsidR="00674336" w:rsidRPr="00C354EA" w:rsidRDefault="00674336">
      <w:pPr>
        <w:suppressAutoHyphens/>
        <w:ind w:firstLine="709"/>
        <w:jc w:val="both"/>
        <w:rPr>
          <w:sz w:val="28"/>
          <w:szCs w:val="28"/>
        </w:rPr>
      </w:pPr>
    </w:p>
    <w:p w:rsidR="00674336" w:rsidRPr="00C354EA" w:rsidRDefault="00674336">
      <w:pPr>
        <w:suppressAutoHyphens/>
        <w:jc w:val="both"/>
      </w:pPr>
      <w:r w:rsidRPr="00C354EA">
        <w:rPr>
          <w:b/>
          <w:sz w:val="28"/>
          <w:szCs w:val="28"/>
        </w:rPr>
        <w:t>2.2. Животноводство</w:t>
      </w:r>
    </w:p>
    <w:p w:rsidR="00674336" w:rsidRPr="00C354EA" w:rsidRDefault="00674336">
      <w:pPr>
        <w:suppressAutoHyphens/>
        <w:ind w:firstLine="709"/>
        <w:jc w:val="both"/>
        <w:rPr>
          <w:sz w:val="28"/>
          <w:szCs w:val="28"/>
        </w:rPr>
      </w:pP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 xml:space="preserve">На территории </w:t>
      </w:r>
      <w:proofErr w:type="spellStart"/>
      <w:r w:rsidRPr="00C354EA">
        <w:rPr>
          <w:sz w:val="28"/>
          <w:szCs w:val="28"/>
        </w:rPr>
        <w:t>Узловского</w:t>
      </w:r>
      <w:proofErr w:type="spellEnd"/>
      <w:r w:rsidRPr="00C354EA">
        <w:rPr>
          <w:sz w:val="28"/>
          <w:szCs w:val="28"/>
        </w:rPr>
        <w:t xml:space="preserve"> района работают следующие животноводческие организации: 1 сельскохозяйственное предприятие, Филиал АО «Куриное царство» </w:t>
      </w:r>
      <w:proofErr w:type="spellStart"/>
      <w:r w:rsidRPr="00C354EA">
        <w:rPr>
          <w:sz w:val="28"/>
          <w:szCs w:val="28"/>
        </w:rPr>
        <w:t>Узловская</w:t>
      </w:r>
      <w:proofErr w:type="spellEnd"/>
      <w:r w:rsidRPr="00C354EA">
        <w:rPr>
          <w:sz w:val="28"/>
          <w:szCs w:val="28"/>
        </w:rPr>
        <w:t xml:space="preserve"> птицефабрика, 8 крестьянских (фермерских) хозяйств. 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>Основным направлением в организациях района является производство молока и мяса птицы.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 xml:space="preserve">Производство молока на 01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января</w:t>
      </w:r>
      <w:r w:rsidRPr="00C354EA">
        <w:rPr>
          <w:sz w:val="28"/>
          <w:szCs w:val="28"/>
        </w:rPr>
        <w:t xml:space="preserve"> 2020 года в хозяйствах </w:t>
      </w:r>
      <w:proofErr w:type="spellStart"/>
      <w:r w:rsidRPr="00C354EA">
        <w:rPr>
          <w:sz w:val="28"/>
          <w:szCs w:val="28"/>
        </w:rPr>
        <w:t>Узловского</w:t>
      </w:r>
      <w:proofErr w:type="spellEnd"/>
      <w:r w:rsidRPr="00C354EA">
        <w:rPr>
          <w:sz w:val="28"/>
          <w:szCs w:val="28"/>
        </w:rPr>
        <w:t xml:space="preserve"> района составило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3819,9</w:t>
      </w:r>
      <w:r w:rsidRPr="00C354EA">
        <w:rPr>
          <w:sz w:val="28"/>
          <w:szCs w:val="28"/>
        </w:rPr>
        <w:t xml:space="preserve"> тонн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103,2</w:t>
      </w:r>
      <w:r w:rsidRPr="00C354EA">
        <w:rPr>
          <w:sz w:val="28"/>
          <w:szCs w:val="28"/>
        </w:rPr>
        <w:t xml:space="preserve">% к показателям 2018 года), в том числе: в сельскохозяйственных организациях —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1288,1</w:t>
      </w:r>
      <w:r w:rsidRPr="00C354EA">
        <w:rPr>
          <w:sz w:val="28"/>
          <w:szCs w:val="28"/>
        </w:rPr>
        <w:t xml:space="preserve"> тонны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75,6</w:t>
      </w:r>
      <w:r w:rsidRPr="00C354EA">
        <w:rPr>
          <w:sz w:val="28"/>
          <w:szCs w:val="28"/>
        </w:rPr>
        <w:t xml:space="preserve">% к 2018 году); в крестьянских (фермерских) хозяйствах —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889,4</w:t>
      </w:r>
      <w:r w:rsidRPr="00C354EA">
        <w:rPr>
          <w:sz w:val="28"/>
          <w:szCs w:val="28"/>
        </w:rPr>
        <w:t xml:space="preserve"> тонн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96,1</w:t>
      </w:r>
      <w:r w:rsidRPr="00C354EA">
        <w:rPr>
          <w:sz w:val="28"/>
          <w:szCs w:val="28"/>
        </w:rPr>
        <w:t xml:space="preserve">% к 2018 году), в хозяйствах населения —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1642,4</w:t>
      </w:r>
      <w:r w:rsidRPr="00C354EA">
        <w:rPr>
          <w:sz w:val="28"/>
          <w:szCs w:val="28"/>
        </w:rPr>
        <w:t xml:space="preserve"> тонн</w:t>
      </w:r>
      <w:r w:rsidR="00547EF1">
        <w:rPr>
          <w:sz w:val="28"/>
          <w:szCs w:val="28"/>
        </w:rPr>
        <w:t>ы</w:t>
      </w:r>
      <w:r w:rsidRPr="00C354EA">
        <w:rPr>
          <w:sz w:val="28"/>
          <w:szCs w:val="28"/>
        </w:rPr>
        <w:t xml:space="preserve">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152,9</w:t>
      </w:r>
      <w:r w:rsidRPr="00C354EA">
        <w:rPr>
          <w:sz w:val="28"/>
          <w:szCs w:val="28"/>
        </w:rPr>
        <w:t xml:space="preserve">%). Надой молока на 1 фуражную корову составил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3504,5</w:t>
      </w:r>
      <w:r w:rsidRPr="00C354EA">
        <w:rPr>
          <w:sz w:val="28"/>
          <w:szCs w:val="28"/>
        </w:rPr>
        <w:t xml:space="preserve"> кг, что больше показателей прошлого года на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337</w:t>
      </w:r>
      <w:r w:rsidRPr="00C354EA">
        <w:rPr>
          <w:sz w:val="28"/>
          <w:szCs w:val="28"/>
        </w:rPr>
        <w:t xml:space="preserve"> кг</w:t>
      </w:r>
      <w:proofErr w:type="gramStart"/>
      <w:r w:rsidRPr="00C354EA">
        <w:rPr>
          <w:sz w:val="28"/>
          <w:szCs w:val="28"/>
        </w:rPr>
        <w:t>.</w:t>
      </w:r>
      <w:proofErr w:type="gramEnd"/>
      <w:r w:rsidRPr="00C354EA">
        <w:rPr>
          <w:sz w:val="28"/>
          <w:szCs w:val="28"/>
        </w:rPr>
        <w:t xml:space="preserve">   (</w:t>
      </w:r>
      <w:proofErr w:type="gramStart"/>
      <w:r w:rsidRPr="00C354EA">
        <w:rPr>
          <w:sz w:val="28"/>
          <w:szCs w:val="28"/>
        </w:rPr>
        <w:t>в</w:t>
      </w:r>
      <w:proofErr w:type="gramEnd"/>
      <w:r w:rsidRPr="00C354EA">
        <w:rPr>
          <w:sz w:val="28"/>
          <w:szCs w:val="28"/>
        </w:rPr>
        <w:t xml:space="preserve"> сельскохозяйственных организациях —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2576 кг.</w:t>
      </w:r>
      <w:r w:rsidRPr="00C354EA">
        <w:rPr>
          <w:sz w:val="28"/>
          <w:szCs w:val="28"/>
        </w:rPr>
        <w:t xml:space="preserve">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75,6</w:t>
      </w:r>
      <w:r w:rsidRPr="00C354EA">
        <w:rPr>
          <w:sz w:val="28"/>
          <w:szCs w:val="28"/>
        </w:rPr>
        <w:t xml:space="preserve">%), в крестьянских (фермерских) хозяйствах —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4656</w:t>
      </w:r>
      <w:r w:rsidRPr="00C354EA">
        <w:rPr>
          <w:sz w:val="28"/>
          <w:szCs w:val="28"/>
        </w:rPr>
        <w:t xml:space="preserve"> кг.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116</w:t>
      </w:r>
      <w:r w:rsidRPr="00C354EA">
        <w:rPr>
          <w:sz w:val="28"/>
          <w:szCs w:val="28"/>
        </w:rPr>
        <w:t xml:space="preserve">%), в хозяйствах населения —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4116 кг.</w:t>
      </w:r>
      <w:r w:rsidRPr="00C354EA">
        <w:rPr>
          <w:sz w:val="28"/>
          <w:szCs w:val="28"/>
        </w:rPr>
        <w:t xml:space="preserve">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167</w:t>
      </w:r>
      <w:r w:rsidRPr="00C354EA">
        <w:rPr>
          <w:sz w:val="28"/>
          <w:szCs w:val="28"/>
        </w:rPr>
        <w:t>%)).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 xml:space="preserve">Произведено скота и птицы на убой в живом весе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30202</w:t>
      </w:r>
      <w:r w:rsidRPr="00C354EA">
        <w:rPr>
          <w:sz w:val="28"/>
          <w:szCs w:val="28"/>
        </w:rPr>
        <w:t xml:space="preserve"> т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90,2</w:t>
      </w:r>
      <w:r w:rsidRPr="00C354EA">
        <w:rPr>
          <w:sz w:val="28"/>
          <w:szCs w:val="28"/>
        </w:rPr>
        <w:t>%).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 xml:space="preserve">Поголовье скота в хозяйствах </w:t>
      </w:r>
      <w:proofErr w:type="spellStart"/>
      <w:r w:rsidRPr="00C354EA">
        <w:rPr>
          <w:sz w:val="28"/>
          <w:szCs w:val="28"/>
        </w:rPr>
        <w:t>Узловского</w:t>
      </w:r>
      <w:proofErr w:type="spellEnd"/>
      <w:r w:rsidRPr="00C354EA">
        <w:rPr>
          <w:sz w:val="28"/>
          <w:szCs w:val="28"/>
        </w:rPr>
        <w:t xml:space="preserve"> района: крупный рогатый скот —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2480</w:t>
      </w:r>
      <w:r w:rsidRPr="00C354EA">
        <w:rPr>
          <w:sz w:val="28"/>
          <w:szCs w:val="28"/>
        </w:rPr>
        <w:t xml:space="preserve"> голов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86,1</w:t>
      </w:r>
      <w:r w:rsidRPr="00C354EA">
        <w:rPr>
          <w:sz w:val="28"/>
          <w:szCs w:val="28"/>
        </w:rPr>
        <w:t xml:space="preserve">%), в том числе коровы —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1090</w:t>
      </w:r>
      <w:r w:rsidRPr="00C354EA">
        <w:rPr>
          <w:sz w:val="28"/>
          <w:szCs w:val="28"/>
        </w:rPr>
        <w:t xml:space="preserve"> голов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93,2</w:t>
      </w:r>
      <w:r w:rsidRPr="00C354EA">
        <w:rPr>
          <w:sz w:val="28"/>
          <w:szCs w:val="28"/>
        </w:rPr>
        <w:t xml:space="preserve">%); свиньи —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549</w:t>
      </w:r>
      <w:r w:rsidRPr="00C354EA">
        <w:rPr>
          <w:sz w:val="28"/>
          <w:szCs w:val="28"/>
        </w:rPr>
        <w:t xml:space="preserve"> голов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66,6</w:t>
      </w:r>
      <w:r w:rsidRPr="00C354EA">
        <w:rPr>
          <w:sz w:val="28"/>
          <w:szCs w:val="28"/>
        </w:rPr>
        <w:t xml:space="preserve">%); овцы и козы —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1751</w:t>
      </w:r>
      <w:r w:rsidRPr="00C354EA">
        <w:rPr>
          <w:sz w:val="28"/>
          <w:szCs w:val="28"/>
        </w:rPr>
        <w:t xml:space="preserve"> голова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78</w:t>
      </w:r>
      <w:r w:rsidRPr="00C354EA">
        <w:rPr>
          <w:sz w:val="28"/>
          <w:szCs w:val="28"/>
        </w:rPr>
        <w:t xml:space="preserve">%). В том числе: </w:t>
      </w:r>
    </w:p>
    <w:p w:rsidR="00674336" w:rsidRPr="00C354EA" w:rsidRDefault="00674336">
      <w:pPr>
        <w:numPr>
          <w:ilvl w:val="0"/>
          <w:numId w:val="7"/>
        </w:numPr>
        <w:suppressAutoHyphens/>
        <w:ind w:left="0" w:firstLine="737"/>
        <w:jc w:val="both"/>
      </w:pPr>
      <w:r w:rsidRPr="00C354EA">
        <w:rPr>
          <w:sz w:val="28"/>
          <w:szCs w:val="28"/>
        </w:rPr>
        <w:t xml:space="preserve">в сельскохозяйственных организациях: крупный рогатый скот —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1177</w:t>
      </w:r>
      <w:r w:rsidRPr="00C354EA">
        <w:rPr>
          <w:sz w:val="28"/>
          <w:szCs w:val="28"/>
        </w:rPr>
        <w:t xml:space="preserve"> голов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86,5</w:t>
      </w:r>
      <w:r w:rsidRPr="00C354EA">
        <w:rPr>
          <w:sz w:val="28"/>
          <w:szCs w:val="28"/>
        </w:rPr>
        <w:t>%), в том числе коровы — 500 голов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100</w:t>
      </w:r>
      <w:r w:rsidRPr="00C354EA">
        <w:rPr>
          <w:sz w:val="28"/>
          <w:szCs w:val="28"/>
        </w:rPr>
        <w:t xml:space="preserve">%); </w:t>
      </w:r>
    </w:p>
    <w:p w:rsidR="00674336" w:rsidRPr="00C354EA" w:rsidRDefault="00674336">
      <w:pPr>
        <w:numPr>
          <w:ilvl w:val="0"/>
          <w:numId w:val="7"/>
        </w:numPr>
        <w:suppressAutoHyphens/>
        <w:ind w:left="0" w:firstLine="737"/>
        <w:jc w:val="both"/>
      </w:pPr>
      <w:r w:rsidRPr="00C354EA">
        <w:rPr>
          <w:sz w:val="28"/>
          <w:szCs w:val="28"/>
        </w:rPr>
        <w:t xml:space="preserve">в крестьянских (фермерских) хозяйствах: крупный рогатый скот —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399</w:t>
      </w:r>
      <w:r w:rsidRPr="00C354EA">
        <w:rPr>
          <w:sz w:val="28"/>
          <w:szCs w:val="28"/>
        </w:rPr>
        <w:t xml:space="preserve"> голов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92,4</w:t>
      </w:r>
      <w:r w:rsidRPr="00C354EA">
        <w:rPr>
          <w:sz w:val="28"/>
          <w:szCs w:val="28"/>
        </w:rPr>
        <w:t xml:space="preserve">%), в том числе коровы —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191</w:t>
      </w:r>
      <w:r w:rsidRPr="00C354EA">
        <w:rPr>
          <w:sz w:val="28"/>
          <w:szCs w:val="28"/>
        </w:rPr>
        <w:t xml:space="preserve"> голова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82,7</w:t>
      </w:r>
      <w:r w:rsidRPr="00C354EA">
        <w:rPr>
          <w:sz w:val="28"/>
          <w:szCs w:val="28"/>
        </w:rPr>
        <w:t xml:space="preserve">%); овцы и козы —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260</w:t>
      </w:r>
      <w:r w:rsidRPr="00C354EA">
        <w:rPr>
          <w:sz w:val="28"/>
          <w:szCs w:val="28"/>
        </w:rPr>
        <w:t xml:space="preserve"> голов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112,1</w:t>
      </w:r>
      <w:r w:rsidRPr="00C354EA">
        <w:rPr>
          <w:sz w:val="28"/>
          <w:szCs w:val="28"/>
        </w:rPr>
        <w:t xml:space="preserve">%). </w:t>
      </w:r>
    </w:p>
    <w:p w:rsidR="00674336" w:rsidRPr="00C354EA" w:rsidRDefault="00674336">
      <w:pPr>
        <w:numPr>
          <w:ilvl w:val="0"/>
          <w:numId w:val="7"/>
        </w:numPr>
        <w:suppressAutoHyphens/>
        <w:ind w:left="0" w:firstLine="737"/>
        <w:jc w:val="both"/>
      </w:pPr>
      <w:r w:rsidRPr="00C354EA">
        <w:rPr>
          <w:sz w:val="28"/>
          <w:szCs w:val="28"/>
        </w:rPr>
        <w:lastRenderedPageBreak/>
        <w:t xml:space="preserve">в хозяйствах населения: крупный рогатый скот —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904</w:t>
      </w:r>
      <w:r w:rsidRPr="00C354EA">
        <w:rPr>
          <w:sz w:val="28"/>
          <w:szCs w:val="28"/>
        </w:rPr>
        <w:t xml:space="preserve"> головы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83,1</w:t>
      </w:r>
      <w:r w:rsidRPr="00C354EA">
        <w:rPr>
          <w:sz w:val="28"/>
          <w:szCs w:val="28"/>
        </w:rPr>
        <w:t xml:space="preserve">%), в том числе коровы —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399</w:t>
      </w:r>
      <w:r w:rsidRPr="00C354EA">
        <w:rPr>
          <w:sz w:val="28"/>
          <w:szCs w:val="28"/>
        </w:rPr>
        <w:t xml:space="preserve"> голов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91,1</w:t>
      </w:r>
      <w:r w:rsidRPr="00C354EA">
        <w:rPr>
          <w:sz w:val="28"/>
          <w:szCs w:val="28"/>
        </w:rPr>
        <w:t xml:space="preserve">%); свиньи —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549</w:t>
      </w:r>
      <w:r w:rsidRPr="00C354EA">
        <w:rPr>
          <w:sz w:val="28"/>
          <w:szCs w:val="28"/>
        </w:rPr>
        <w:t xml:space="preserve"> голов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71,5</w:t>
      </w:r>
      <w:r w:rsidRPr="00C354EA">
        <w:rPr>
          <w:sz w:val="28"/>
          <w:szCs w:val="28"/>
        </w:rPr>
        <w:t xml:space="preserve">%); овцы и козы — 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1491</w:t>
      </w:r>
      <w:r w:rsidRPr="00C354EA">
        <w:rPr>
          <w:sz w:val="28"/>
          <w:szCs w:val="28"/>
        </w:rPr>
        <w:t xml:space="preserve"> голова (</w:t>
      </w:r>
      <w:r w:rsidRPr="00C354EA">
        <w:rPr>
          <w:rFonts w:eastAsia="SimSun"/>
          <w:kern w:val="1"/>
          <w:sz w:val="28"/>
          <w:szCs w:val="28"/>
          <w:lang w:eastAsia="zh-CN" w:bidi="hi-IN"/>
        </w:rPr>
        <w:t>74</w:t>
      </w:r>
      <w:r w:rsidRPr="00C354EA">
        <w:rPr>
          <w:sz w:val="28"/>
          <w:szCs w:val="28"/>
        </w:rPr>
        <w:t xml:space="preserve">%). </w:t>
      </w:r>
    </w:p>
    <w:p w:rsidR="00674336" w:rsidRPr="00C354EA" w:rsidRDefault="00674336">
      <w:pPr>
        <w:suppressAutoHyphens/>
        <w:ind w:firstLine="737"/>
        <w:jc w:val="both"/>
        <w:rPr>
          <w:sz w:val="28"/>
          <w:szCs w:val="28"/>
        </w:rPr>
      </w:pPr>
    </w:p>
    <w:p w:rsidR="00674336" w:rsidRPr="00C354EA" w:rsidRDefault="00674336">
      <w:pPr>
        <w:suppressAutoHyphens/>
        <w:ind w:firstLine="737"/>
        <w:jc w:val="both"/>
      </w:pPr>
      <w:r w:rsidRPr="00C354EA">
        <w:rPr>
          <w:sz w:val="28"/>
          <w:szCs w:val="28"/>
        </w:rPr>
        <w:t xml:space="preserve">Поголовье птицы в </w:t>
      </w:r>
      <w:proofErr w:type="spellStart"/>
      <w:r w:rsidRPr="00C354EA">
        <w:rPr>
          <w:sz w:val="28"/>
          <w:szCs w:val="28"/>
        </w:rPr>
        <w:t>Узловском</w:t>
      </w:r>
      <w:proofErr w:type="spellEnd"/>
      <w:r w:rsidRPr="00C354EA">
        <w:rPr>
          <w:sz w:val="28"/>
          <w:szCs w:val="28"/>
        </w:rPr>
        <w:t xml:space="preserve"> районе составило 466353 головы (77,5%). В том числе в сельскохозяйственных предприятиях — 450248 голов (77,1%).</w:t>
      </w:r>
    </w:p>
    <w:p w:rsidR="00674336" w:rsidRPr="00C354EA" w:rsidRDefault="00674336">
      <w:pPr>
        <w:ind w:firstLine="850"/>
        <w:jc w:val="both"/>
        <w:rPr>
          <w:sz w:val="28"/>
          <w:szCs w:val="28"/>
        </w:rPr>
      </w:pPr>
    </w:p>
    <w:p w:rsidR="00674336" w:rsidRPr="00C354EA" w:rsidRDefault="00674336">
      <w:pPr>
        <w:pStyle w:val="ab"/>
        <w:keepNext/>
        <w:numPr>
          <w:ilvl w:val="0"/>
          <w:numId w:val="1"/>
        </w:numPr>
        <w:suppressAutoHyphens/>
        <w:ind w:left="0" w:firstLine="709"/>
      </w:pPr>
      <w:r w:rsidRPr="00C354EA">
        <w:rPr>
          <w:b/>
          <w:sz w:val="32"/>
          <w:szCs w:val="32"/>
        </w:rPr>
        <w:t>Потребительский рынок</w:t>
      </w:r>
    </w:p>
    <w:p w:rsidR="00674336" w:rsidRPr="00C354EA" w:rsidRDefault="00674336">
      <w:pPr>
        <w:jc w:val="both"/>
        <w:rPr>
          <w:b/>
          <w:color w:val="333399"/>
          <w:sz w:val="24"/>
        </w:rPr>
      </w:pP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 xml:space="preserve">Оборот розничной торговли </w:t>
      </w:r>
      <w:r w:rsidR="00281B79" w:rsidRPr="00C354EA">
        <w:rPr>
          <w:sz w:val="28"/>
          <w:szCs w:val="28"/>
        </w:rPr>
        <w:t>в</w:t>
      </w:r>
      <w:r w:rsidRPr="00C354EA">
        <w:rPr>
          <w:sz w:val="28"/>
          <w:szCs w:val="28"/>
        </w:rPr>
        <w:t xml:space="preserve"> 2019 год</w:t>
      </w:r>
      <w:r w:rsidR="00281B79" w:rsidRPr="00C354EA">
        <w:rPr>
          <w:sz w:val="28"/>
          <w:szCs w:val="28"/>
        </w:rPr>
        <w:t>у</w:t>
      </w:r>
      <w:r w:rsidRPr="00C354EA">
        <w:rPr>
          <w:sz w:val="28"/>
          <w:szCs w:val="28"/>
        </w:rPr>
        <w:t xml:space="preserve"> составил </w:t>
      </w:r>
      <w:r w:rsidR="00281B79" w:rsidRPr="00C354EA">
        <w:rPr>
          <w:sz w:val="28"/>
          <w:szCs w:val="28"/>
        </w:rPr>
        <w:t>3779,0</w:t>
      </w:r>
      <w:r w:rsidRPr="00C354EA">
        <w:rPr>
          <w:sz w:val="28"/>
          <w:szCs w:val="28"/>
        </w:rPr>
        <w:t xml:space="preserve"> млн. рублей (10</w:t>
      </w:r>
      <w:r w:rsidR="00281B79" w:rsidRPr="00C354EA">
        <w:rPr>
          <w:sz w:val="28"/>
          <w:szCs w:val="28"/>
        </w:rPr>
        <w:t>6,6</w:t>
      </w:r>
      <w:r w:rsidRPr="00C354EA">
        <w:rPr>
          <w:sz w:val="28"/>
          <w:szCs w:val="28"/>
        </w:rPr>
        <w:t>% к уровню 201</w:t>
      </w:r>
      <w:r w:rsidR="00281B79" w:rsidRPr="00C354EA">
        <w:rPr>
          <w:sz w:val="28"/>
          <w:szCs w:val="28"/>
        </w:rPr>
        <w:t>9</w:t>
      </w:r>
      <w:r w:rsidRPr="00C354EA">
        <w:rPr>
          <w:sz w:val="28"/>
          <w:szCs w:val="28"/>
        </w:rPr>
        <w:t xml:space="preserve"> года в фактических ценах). 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>В структуре оборота розничной торговли удельный вес пищевых продуктов, включая напитки и табачные изделия, за 2019 год составил 7</w:t>
      </w:r>
      <w:r w:rsidR="00281B79" w:rsidRPr="00C354EA">
        <w:rPr>
          <w:sz w:val="28"/>
          <w:szCs w:val="28"/>
        </w:rPr>
        <w:t>0</w:t>
      </w:r>
      <w:r w:rsidRPr="00C354EA">
        <w:rPr>
          <w:sz w:val="28"/>
          <w:szCs w:val="28"/>
        </w:rPr>
        <w:t>,</w:t>
      </w:r>
      <w:r w:rsidR="00281B79" w:rsidRPr="00C354EA">
        <w:rPr>
          <w:sz w:val="28"/>
          <w:szCs w:val="28"/>
        </w:rPr>
        <w:t>71</w:t>
      </w:r>
      <w:r w:rsidRPr="00C354EA">
        <w:rPr>
          <w:sz w:val="28"/>
          <w:szCs w:val="28"/>
        </w:rPr>
        <w:t>%, непродовольственных товаров – 2</w:t>
      </w:r>
      <w:r w:rsidR="00281B79" w:rsidRPr="00C354EA">
        <w:rPr>
          <w:sz w:val="28"/>
          <w:szCs w:val="28"/>
        </w:rPr>
        <w:t>9</w:t>
      </w:r>
      <w:r w:rsidRPr="00C354EA">
        <w:rPr>
          <w:sz w:val="28"/>
          <w:szCs w:val="28"/>
        </w:rPr>
        <w:t>,</w:t>
      </w:r>
      <w:r w:rsidR="00281B79" w:rsidRPr="00C354EA">
        <w:rPr>
          <w:sz w:val="28"/>
          <w:szCs w:val="28"/>
        </w:rPr>
        <w:t>29</w:t>
      </w:r>
      <w:r w:rsidRPr="00C354EA">
        <w:rPr>
          <w:sz w:val="28"/>
          <w:szCs w:val="28"/>
        </w:rPr>
        <w:t>% (за 2018 год — 70,</w:t>
      </w:r>
      <w:r w:rsidR="00281B79" w:rsidRPr="00C354EA">
        <w:rPr>
          <w:sz w:val="28"/>
          <w:szCs w:val="28"/>
        </w:rPr>
        <w:t>07</w:t>
      </w:r>
      <w:r w:rsidRPr="00C354EA">
        <w:rPr>
          <w:sz w:val="28"/>
          <w:szCs w:val="28"/>
        </w:rPr>
        <w:t>% и 29,</w:t>
      </w:r>
      <w:r w:rsidR="00281B79" w:rsidRPr="00C354EA">
        <w:rPr>
          <w:sz w:val="28"/>
          <w:szCs w:val="28"/>
        </w:rPr>
        <w:t>93</w:t>
      </w:r>
      <w:r w:rsidRPr="00C354EA">
        <w:rPr>
          <w:sz w:val="28"/>
          <w:szCs w:val="28"/>
        </w:rPr>
        <w:t>% соответственно).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 xml:space="preserve">За 2019 год населению муниципального района оказано платных услуг на </w:t>
      </w:r>
      <w:r w:rsidR="00281B79" w:rsidRPr="00C354EA">
        <w:rPr>
          <w:sz w:val="28"/>
          <w:szCs w:val="28"/>
        </w:rPr>
        <w:t>1641,8</w:t>
      </w:r>
      <w:r w:rsidRPr="00C354EA">
        <w:rPr>
          <w:sz w:val="28"/>
          <w:szCs w:val="28"/>
        </w:rPr>
        <w:t xml:space="preserve"> млн</w:t>
      </w:r>
      <w:proofErr w:type="gramStart"/>
      <w:r w:rsidRPr="00C354EA">
        <w:rPr>
          <w:sz w:val="28"/>
          <w:szCs w:val="28"/>
        </w:rPr>
        <w:t>.р</w:t>
      </w:r>
      <w:proofErr w:type="gramEnd"/>
      <w:r w:rsidRPr="00C354EA">
        <w:rPr>
          <w:sz w:val="28"/>
          <w:szCs w:val="28"/>
        </w:rPr>
        <w:t>уб. (11</w:t>
      </w:r>
      <w:r w:rsidR="00281B79" w:rsidRPr="00C354EA">
        <w:rPr>
          <w:sz w:val="28"/>
          <w:szCs w:val="28"/>
        </w:rPr>
        <w:t>6</w:t>
      </w:r>
      <w:r w:rsidRPr="00C354EA">
        <w:rPr>
          <w:sz w:val="28"/>
          <w:szCs w:val="28"/>
        </w:rPr>
        <w:t>,8% к уровню 2018г. в фактических ценах). За данный период в структуре объема платных услуг населению более двух третей (7</w:t>
      </w:r>
      <w:r w:rsidR="00281B79" w:rsidRPr="00C354EA">
        <w:rPr>
          <w:sz w:val="28"/>
          <w:szCs w:val="28"/>
        </w:rPr>
        <w:t>1</w:t>
      </w:r>
      <w:r w:rsidRPr="00C354EA">
        <w:rPr>
          <w:sz w:val="28"/>
          <w:szCs w:val="28"/>
        </w:rPr>
        <w:t>,</w:t>
      </w:r>
      <w:r w:rsidR="00281B79" w:rsidRPr="00C354EA">
        <w:rPr>
          <w:sz w:val="28"/>
          <w:szCs w:val="28"/>
        </w:rPr>
        <w:t>7</w:t>
      </w:r>
      <w:r w:rsidRPr="00C354EA">
        <w:rPr>
          <w:sz w:val="28"/>
          <w:szCs w:val="28"/>
        </w:rPr>
        <w:t>% от общего объема) составили коммунальные услуги, на долю жилищных услуг пришлось 1</w:t>
      </w:r>
      <w:r w:rsidR="00281B79" w:rsidRPr="00C354EA">
        <w:rPr>
          <w:sz w:val="28"/>
          <w:szCs w:val="28"/>
        </w:rPr>
        <w:t>6</w:t>
      </w:r>
      <w:r w:rsidRPr="00C354EA">
        <w:rPr>
          <w:sz w:val="28"/>
          <w:szCs w:val="28"/>
        </w:rPr>
        <w:t>,</w:t>
      </w:r>
      <w:r w:rsidR="00281B79" w:rsidRPr="00C354EA">
        <w:rPr>
          <w:sz w:val="28"/>
          <w:szCs w:val="28"/>
        </w:rPr>
        <w:t>5</w:t>
      </w:r>
      <w:r w:rsidRPr="00C354EA">
        <w:rPr>
          <w:sz w:val="28"/>
          <w:szCs w:val="28"/>
        </w:rPr>
        <w:t>%, медицинских — 5,3%, услуг системы образования — 4,</w:t>
      </w:r>
      <w:r w:rsidR="004F4990" w:rsidRPr="00C354EA">
        <w:rPr>
          <w:sz w:val="28"/>
          <w:szCs w:val="28"/>
        </w:rPr>
        <w:t>9</w:t>
      </w:r>
      <w:r w:rsidRPr="00C354EA">
        <w:rPr>
          <w:sz w:val="28"/>
          <w:szCs w:val="28"/>
        </w:rPr>
        <w:t>%.</w:t>
      </w:r>
    </w:p>
    <w:p w:rsidR="00674336" w:rsidRPr="00C354EA" w:rsidRDefault="00674336">
      <w:pPr>
        <w:ind w:left="-142" w:right="140"/>
        <w:jc w:val="both"/>
      </w:pPr>
    </w:p>
    <w:p w:rsidR="00674336" w:rsidRPr="00C354EA" w:rsidRDefault="00674336">
      <w:pPr>
        <w:ind w:left="-142" w:right="140"/>
        <w:jc w:val="both"/>
      </w:pPr>
    </w:p>
    <w:p w:rsidR="00674336" w:rsidRPr="00C354EA" w:rsidRDefault="00674336">
      <w:pPr>
        <w:pStyle w:val="ab"/>
        <w:keepNext/>
        <w:numPr>
          <w:ilvl w:val="0"/>
          <w:numId w:val="1"/>
        </w:numPr>
        <w:ind w:left="0" w:firstLine="709"/>
      </w:pPr>
      <w:r w:rsidRPr="00C354EA">
        <w:rPr>
          <w:b/>
          <w:sz w:val="32"/>
          <w:szCs w:val="32"/>
        </w:rPr>
        <w:t>Инвестиции</w:t>
      </w:r>
    </w:p>
    <w:p w:rsidR="00674336" w:rsidRPr="00C354EA" w:rsidRDefault="00674336">
      <w:pPr>
        <w:ind w:firstLine="709"/>
        <w:jc w:val="both"/>
        <w:rPr>
          <w:bCs/>
          <w:color w:val="333399"/>
          <w:sz w:val="28"/>
          <w:szCs w:val="28"/>
        </w:rPr>
      </w:pP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>За 2019 год объем инвестиций в основной капитал по крупным и средним организациям составил 15 158 251 тыс. руб. (4</w:t>
      </w:r>
      <w:r w:rsidR="007540F0" w:rsidRPr="00C354EA">
        <w:rPr>
          <w:sz w:val="28"/>
          <w:szCs w:val="28"/>
        </w:rPr>
        <w:t>5,7%</w:t>
      </w:r>
      <w:r w:rsidRPr="00C354EA">
        <w:rPr>
          <w:sz w:val="28"/>
          <w:szCs w:val="28"/>
        </w:rPr>
        <w:t xml:space="preserve"> уровня 2018 года), по полному кругу организаций — 15 528 233 тыс. руб. (47,1% уровня 2018 года или 122,8% от запланированного значения).</w:t>
      </w:r>
    </w:p>
    <w:p w:rsidR="00674336" w:rsidRPr="00C354EA" w:rsidRDefault="00674336">
      <w:pPr>
        <w:suppressAutoHyphens/>
        <w:ind w:firstLine="709"/>
        <w:jc w:val="both"/>
        <w:rPr>
          <w:sz w:val="28"/>
          <w:szCs w:val="28"/>
        </w:rPr>
      </w:pPr>
    </w:p>
    <w:p w:rsidR="00674336" w:rsidRPr="00C354EA" w:rsidRDefault="00674336">
      <w:pPr>
        <w:spacing w:line="276" w:lineRule="auto"/>
        <w:ind w:firstLine="709"/>
        <w:jc w:val="center"/>
      </w:pPr>
      <w:r w:rsidRPr="00C354EA">
        <w:rPr>
          <w:b/>
          <w:sz w:val="24"/>
          <w:szCs w:val="24"/>
        </w:rPr>
        <w:t>Динамика инвестиций в основной капитал, освоенных крупными и средними организациями, млн. руб.</w:t>
      </w:r>
    </w:p>
    <w:p w:rsidR="00674336" w:rsidRPr="00C354EA" w:rsidRDefault="00674336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674336" w:rsidRPr="00C354EA" w:rsidRDefault="008A275A">
      <w:pPr>
        <w:spacing w:line="276" w:lineRule="auto"/>
        <w:ind w:firstLine="709"/>
        <w:jc w:val="both"/>
        <w:rPr>
          <w:sz w:val="28"/>
          <w:szCs w:val="28"/>
        </w:rPr>
      </w:pPr>
      <w:r w:rsidRPr="00C354EA">
        <w:rPr>
          <w:noProof/>
        </w:rPr>
        <w:object w:dxaOrig="7805" w:dyaOrig="3593">
          <v:shape id="_x0000_i1025" type="#_x0000_t75" style="width:390pt;height:180pt" o:ole="">
            <v:imagedata r:id="rId8" o:title="" croptop="-4650f" cropbottom="-2642f" cropleft="-794f" cropright="-1191f"/>
            <o:lock v:ext="edit" aspectratio="f"/>
          </v:shape>
          <o:OLEObject Type="Embed" ProgID="Excel.Sheet.8" ShapeID="_x0000_i1025" DrawAspect="Content" ObjectID="_1647952351" r:id="rId9">
            <o:FieldCodes>\s</o:FieldCodes>
          </o:OLEObject>
        </w:object>
      </w:r>
    </w:p>
    <w:p w:rsidR="00674336" w:rsidRPr="00C354EA" w:rsidRDefault="00674336">
      <w:pPr>
        <w:pStyle w:val="311"/>
        <w:suppressAutoHyphens/>
        <w:ind w:firstLine="720"/>
        <w:jc w:val="both"/>
        <w:rPr>
          <w:sz w:val="28"/>
          <w:szCs w:val="28"/>
        </w:rPr>
      </w:pPr>
    </w:p>
    <w:p w:rsidR="00674336" w:rsidRPr="00C354EA" w:rsidRDefault="00674336">
      <w:pPr>
        <w:pStyle w:val="311"/>
        <w:suppressAutoHyphens/>
        <w:ind w:firstLine="720"/>
        <w:jc w:val="both"/>
      </w:pPr>
      <w:r w:rsidRPr="00C354EA">
        <w:rPr>
          <w:sz w:val="28"/>
          <w:szCs w:val="28"/>
        </w:rPr>
        <w:t xml:space="preserve">Структура инвестиций по крупным и средним предприятиям представлена следующим соотношением: собственных средств использовано  3069639 тыс. руб. (20,3 % к общему объему инвестиций), привлеченных – </w:t>
      </w:r>
      <w:r w:rsidRPr="00C354EA">
        <w:rPr>
          <w:sz w:val="28"/>
          <w:szCs w:val="28"/>
        </w:rPr>
        <w:lastRenderedPageBreak/>
        <w:t>12088612 тыс. руб. (79,7%), в том числе бюджетных средств – 1 587 205 тыс. руб. (10,5% к общему объему инвестиций).</w:t>
      </w:r>
    </w:p>
    <w:p w:rsidR="00674336" w:rsidRPr="00C354EA" w:rsidRDefault="00674336">
      <w:pPr>
        <w:pStyle w:val="311"/>
        <w:ind w:firstLine="720"/>
        <w:jc w:val="both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98" w:type="dxa"/>
        </w:tblCellMar>
        <w:tblLook w:val="0000"/>
      </w:tblPr>
      <w:tblGrid>
        <w:gridCol w:w="3875"/>
        <w:gridCol w:w="1526"/>
        <w:gridCol w:w="4280"/>
      </w:tblGrid>
      <w:tr w:rsidR="00674336" w:rsidRPr="00C354EA">
        <w:tc>
          <w:tcPr>
            <w:tcW w:w="5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pStyle w:val="1c"/>
              <w:spacing w:line="276" w:lineRule="auto"/>
            </w:pPr>
            <w:r w:rsidRPr="00C354EA">
              <w:rPr>
                <w:rFonts w:ascii="Times New Roman" w:hAnsi="Times New Roman"/>
                <w:b/>
                <w:i w:val="0"/>
                <w:sz w:val="20"/>
                <w:szCs w:val="20"/>
              </w:rPr>
              <w:t>Использовано средств по видам бюджетов, тыс. руб.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pStyle w:val="1c"/>
              <w:spacing w:line="276" w:lineRule="auto"/>
            </w:pPr>
            <w:proofErr w:type="gramStart"/>
            <w:r w:rsidRPr="00C354EA">
              <w:rPr>
                <w:rFonts w:ascii="Times New Roman" w:hAnsi="Times New Roman"/>
                <w:b/>
                <w:i w:val="0"/>
                <w:sz w:val="20"/>
                <w:szCs w:val="20"/>
              </w:rPr>
              <w:t>в</w:t>
            </w:r>
            <w:proofErr w:type="gramEnd"/>
            <w:r w:rsidRPr="00C354EA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% к общему объему инвестиций</w:t>
            </w:r>
          </w:p>
        </w:tc>
      </w:tr>
      <w:tr w:rsidR="00674336" w:rsidRPr="00C354EA"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pStyle w:val="1a"/>
              <w:spacing w:before="120" w:after="0" w:line="276" w:lineRule="auto"/>
              <w:ind w:left="425"/>
              <w:jc w:val="both"/>
            </w:pPr>
            <w:r w:rsidRPr="00C354EA">
              <w:rPr>
                <w:rFonts w:ascii="Times New Roman" w:hAnsi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C354EA" w:rsidRDefault="00674336">
            <w:pPr>
              <w:pStyle w:val="1a"/>
              <w:spacing w:before="120" w:after="0" w:line="276" w:lineRule="auto"/>
            </w:pPr>
            <w:r w:rsidRPr="00C354EA">
              <w:rPr>
                <w:rFonts w:ascii="Times New Roman" w:hAnsi="Times New Roman"/>
                <w:sz w:val="24"/>
                <w:szCs w:val="24"/>
              </w:rPr>
              <w:t>1 226 212,0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C354EA" w:rsidRDefault="00674336">
            <w:pPr>
              <w:pStyle w:val="1a"/>
              <w:spacing w:before="120" w:after="0" w:line="276" w:lineRule="auto"/>
            </w:pPr>
            <w:r w:rsidRPr="00C354EA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674336" w:rsidRPr="00C354EA"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pStyle w:val="1a"/>
              <w:spacing w:before="120" w:after="0" w:line="276" w:lineRule="auto"/>
              <w:ind w:left="425"/>
              <w:jc w:val="both"/>
            </w:pPr>
            <w:r w:rsidRPr="00C354EA">
              <w:rPr>
                <w:rFonts w:ascii="Times New Roman" w:hAnsi="Times New Roman"/>
                <w:sz w:val="24"/>
                <w:szCs w:val="24"/>
              </w:rPr>
              <w:t>из бюджетов субъектов РФ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C354EA" w:rsidRDefault="00674336">
            <w:pPr>
              <w:pStyle w:val="1a"/>
              <w:spacing w:before="120" w:after="0" w:line="276" w:lineRule="auto"/>
            </w:pPr>
            <w:r w:rsidRPr="00C354EA">
              <w:rPr>
                <w:rFonts w:ascii="Times New Roman" w:hAnsi="Times New Roman"/>
                <w:sz w:val="24"/>
                <w:szCs w:val="24"/>
              </w:rPr>
              <w:t>319 343,0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C354EA" w:rsidRDefault="00674336">
            <w:pPr>
              <w:pStyle w:val="1a"/>
              <w:spacing w:before="120" w:after="0" w:line="276" w:lineRule="auto"/>
            </w:pPr>
            <w:r w:rsidRPr="00C354E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674336" w:rsidRPr="00C354EA"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pStyle w:val="1a"/>
              <w:spacing w:before="120" w:after="0" w:line="276" w:lineRule="auto"/>
              <w:ind w:left="425"/>
              <w:jc w:val="both"/>
            </w:pPr>
            <w:r w:rsidRPr="00C354EA">
              <w:rPr>
                <w:rFonts w:ascii="Times New Roman" w:hAnsi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C354EA" w:rsidRDefault="00674336">
            <w:pPr>
              <w:pStyle w:val="1a"/>
              <w:spacing w:before="120" w:after="0" w:line="276" w:lineRule="auto"/>
            </w:pPr>
            <w:r w:rsidRPr="00C354EA">
              <w:rPr>
                <w:rFonts w:ascii="Times New Roman" w:hAnsi="Times New Roman"/>
                <w:sz w:val="24"/>
                <w:szCs w:val="24"/>
              </w:rPr>
              <w:t>41 650,0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C354EA" w:rsidRDefault="00674336">
            <w:pPr>
              <w:pStyle w:val="1a"/>
              <w:spacing w:before="120" w:after="0" w:line="276" w:lineRule="auto"/>
            </w:pPr>
            <w:r w:rsidRPr="00C354E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:rsidR="00674336" w:rsidRPr="00C354EA" w:rsidRDefault="00674336">
      <w:pPr>
        <w:ind w:firstLine="720"/>
        <w:jc w:val="both"/>
        <w:rPr>
          <w:sz w:val="28"/>
          <w:szCs w:val="28"/>
        </w:rPr>
      </w:pPr>
    </w:p>
    <w:p w:rsidR="007540F0" w:rsidRPr="00C354EA" w:rsidRDefault="007540F0" w:rsidP="007540F0">
      <w:pPr>
        <w:ind w:firstLine="720"/>
        <w:jc w:val="both"/>
      </w:pPr>
      <w:proofErr w:type="gramStart"/>
      <w:r w:rsidRPr="00C354EA">
        <w:rPr>
          <w:sz w:val="28"/>
          <w:szCs w:val="28"/>
        </w:rPr>
        <w:t>В настоящее время продолжается реализация инвестиционных проектов таких компаний, как ООО «</w:t>
      </w:r>
      <w:proofErr w:type="spellStart"/>
      <w:r w:rsidRPr="00C354EA">
        <w:rPr>
          <w:sz w:val="28"/>
          <w:szCs w:val="28"/>
        </w:rPr>
        <w:t>Хавейл</w:t>
      </w:r>
      <w:proofErr w:type="spellEnd"/>
      <w:r w:rsidRPr="00C354EA">
        <w:rPr>
          <w:sz w:val="28"/>
          <w:szCs w:val="28"/>
        </w:rPr>
        <w:t xml:space="preserve"> Мотор </w:t>
      </w:r>
      <w:proofErr w:type="spellStart"/>
      <w:r w:rsidRPr="00C354EA">
        <w:rPr>
          <w:sz w:val="28"/>
          <w:szCs w:val="28"/>
        </w:rPr>
        <w:t>Мануфэкчуринг</w:t>
      </w:r>
      <w:proofErr w:type="spellEnd"/>
      <w:r w:rsidRPr="00C354EA">
        <w:rPr>
          <w:sz w:val="28"/>
          <w:szCs w:val="28"/>
        </w:rPr>
        <w:t xml:space="preserve"> Рус», ООО Группа компаний «КВОЛИТИ», ООО «</w:t>
      </w:r>
      <w:proofErr w:type="spellStart"/>
      <w:r w:rsidRPr="00C354EA">
        <w:rPr>
          <w:sz w:val="28"/>
          <w:szCs w:val="28"/>
        </w:rPr>
        <w:t>АгроГриб</w:t>
      </w:r>
      <w:proofErr w:type="spellEnd"/>
      <w:r w:rsidRPr="00C354EA">
        <w:rPr>
          <w:sz w:val="28"/>
          <w:szCs w:val="28"/>
        </w:rPr>
        <w:t>», ООО «</w:t>
      </w:r>
      <w:proofErr w:type="spellStart"/>
      <w:r w:rsidRPr="00C354EA">
        <w:rPr>
          <w:sz w:val="28"/>
          <w:szCs w:val="28"/>
        </w:rPr>
        <w:t>Энгельсспецтрубмаш</w:t>
      </w:r>
      <w:proofErr w:type="spellEnd"/>
      <w:r w:rsidRPr="00C354EA">
        <w:rPr>
          <w:sz w:val="28"/>
          <w:szCs w:val="28"/>
        </w:rPr>
        <w:t>», ООО «</w:t>
      </w:r>
      <w:proofErr w:type="spellStart"/>
      <w:r w:rsidRPr="00C354EA">
        <w:rPr>
          <w:sz w:val="28"/>
          <w:szCs w:val="28"/>
        </w:rPr>
        <w:t>АрнестМеталл</w:t>
      </w:r>
      <w:proofErr w:type="spellEnd"/>
      <w:r w:rsidRPr="00C354EA">
        <w:rPr>
          <w:sz w:val="28"/>
          <w:szCs w:val="28"/>
        </w:rPr>
        <w:t xml:space="preserve"> Пак», ООО «</w:t>
      </w:r>
      <w:proofErr w:type="spellStart"/>
      <w:r w:rsidRPr="00C354EA">
        <w:rPr>
          <w:sz w:val="28"/>
          <w:szCs w:val="28"/>
        </w:rPr>
        <w:t>СтальПолимер</w:t>
      </w:r>
      <w:proofErr w:type="spellEnd"/>
      <w:r w:rsidRPr="00C354EA">
        <w:rPr>
          <w:sz w:val="28"/>
          <w:szCs w:val="28"/>
        </w:rPr>
        <w:t>», ООО «</w:t>
      </w:r>
      <w:proofErr w:type="spellStart"/>
      <w:r w:rsidRPr="00C354EA">
        <w:rPr>
          <w:sz w:val="28"/>
          <w:szCs w:val="28"/>
        </w:rPr>
        <w:t>Тензограф</w:t>
      </w:r>
      <w:proofErr w:type="spellEnd"/>
      <w:r w:rsidRPr="00C354EA">
        <w:rPr>
          <w:sz w:val="28"/>
          <w:szCs w:val="28"/>
        </w:rPr>
        <w:t>», ООО «Ун</w:t>
      </w:r>
      <w:r w:rsidRPr="00C354EA">
        <w:rPr>
          <w:sz w:val="28"/>
          <w:szCs w:val="28"/>
        </w:rPr>
        <w:t>и</w:t>
      </w:r>
      <w:r w:rsidRPr="00C354EA">
        <w:rPr>
          <w:sz w:val="28"/>
          <w:szCs w:val="28"/>
        </w:rPr>
        <w:t>версальные технологии и материалы» ООО «ИТЕКМА-СИНТЕЗ», ООО «Тул</w:t>
      </w:r>
      <w:r w:rsidRPr="00C354EA">
        <w:rPr>
          <w:sz w:val="28"/>
          <w:szCs w:val="28"/>
        </w:rPr>
        <w:t>ь</w:t>
      </w:r>
      <w:r w:rsidRPr="00C354EA">
        <w:rPr>
          <w:sz w:val="28"/>
          <w:szCs w:val="28"/>
        </w:rPr>
        <w:t xml:space="preserve">ский завод алюминия», ООО «Инновационные промышленные покрытия». </w:t>
      </w:r>
      <w:proofErr w:type="gramEnd"/>
    </w:p>
    <w:p w:rsidR="007540F0" w:rsidRPr="00C354EA" w:rsidRDefault="007540F0" w:rsidP="007540F0">
      <w:pPr>
        <w:ind w:firstLine="708"/>
        <w:jc w:val="both"/>
      </w:pPr>
      <w:r w:rsidRPr="00C354EA">
        <w:rPr>
          <w:sz w:val="28"/>
          <w:szCs w:val="28"/>
        </w:rPr>
        <w:t>Основным центром притяжения инвесторов в район являются индустр</w:t>
      </w:r>
      <w:r w:rsidRPr="00C354EA">
        <w:rPr>
          <w:sz w:val="28"/>
          <w:szCs w:val="28"/>
        </w:rPr>
        <w:t>и</w:t>
      </w:r>
      <w:r w:rsidRPr="00C354EA">
        <w:rPr>
          <w:sz w:val="28"/>
          <w:szCs w:val="28"/>
        </w:rPr>
        <w:t>альный парк «Узловая» и Особая экономическая зона промышленно-производственного типа «Узловая», развитие которых направлено на создание благоприятных условий для размещения крупных производственных комп</w:t>
      </w:r>
      <w:r w:rsidRPr="00C354EA">
        <w:rPr>
          <w:sz w:val="28"/>
          <w:szCs w:val="28"/>
        </w:rPr>
        <w:t>а</w:t>
      </w:r>
      <w:r w:rsidRPr="00C354EA">
        <w:rPr>
          <w:sz w:val="28"/>
          <w:szCs w:val="28"/>
        </w:rPr>
        <w:t>ний. В рамках реализации инвестиционного проекта предусмотрено строител</w:t>
      </w:r>
      <w:r w:rsidRPr="00C354EA">
        <w:rPr>
          <w:sz w:val="28"/>
          <w:szCs w:val="28"/>
        </w:rPr>
        <w:t>ь</w:t>
      </w:r>
      <w:r w:rsidRPr="00C354EA">
        <w:rPr>
          <w:sz w:val="28"/>
          <w:szCs w:val="28"/>
        </w:rPr>
        <w:t xml:space="preserve">ство общественно-деловой зоны, социальных объектов и жилья для работников предприятий-резидентов. Планируется создание более 50-ти предприятий </w:t>
      </w:r>
      <w:proofErr w:type="spellStart"/>
      <w:r w:rsidRPr="00C354EA">
        <w:rPr>
          <w:sz w:val="28"/>
          <w:szCs w:val="28"/>
        </w:rPr>
        <w:t>м</w:t>
      </w:r>
      <w:r w:rsidRPr="00C354EA">
        <w:rPr>
          <w:sz w:val="28"/>
          <w:szCs w:val="28"/>
        </w:rPr>
        <w:t>а</w:t>
      </w:r>
      <w:r w:rsidRPr="00C354EA">
        <w:rPr>
          <w:sz w:val="28"/>
          <w:szCs w:val="28"/>
        </w:rPr>
        <w:t>шино</w:t>
      </w:r>
      <w:proofErr w:type="spellEnd"/>
      <w:r w:rsidRPr="00C354EA">
        <w:rPr>
          <w:sz w:val="28"/>
          <w:szCs w:val="28"/>
        </w:rPr>
        <w:t xml:space="preserve">- и станкостроения. </w:t>
      </w:r>
    </w:p>
    <w:p w:rsidR="007540F0" w:rsidRPr="00C354EA" w:rsidRDefault="007540F0" w:rsidP="007540F0">
      <w:pPr>
        <w:pStyle w:val="ab"/>
        <w:ind w:firstLine="737"/>
      </w:pPr>
      <w:r w:rsidRPr="00C354EA">
        <w:rPr>
          <w:sz w:val="28"/>
        </w:rPr>
        <w:t xml:space="preserve">В настоящее время в Индустриальном парке реализуются два проекта с общим объемом инвестиций - свыше 30 млрд. руб.: </w:t>
      </w:r>
    </w:p>
    <w:p w:rsidR="007540F0" w:rsidRPr="00C354EA" w:rsidRDefault="007540F0" w:rsidP="007540F0">
      <w:pPr>
        <w:pStyle w:val="ab"/>
        <w:ind w:firstLine="737"/>
      </w:pPr>
      <w:r w:rsidRPr="00C354EA">
        <w:rPr>
          <w:sz w:val="28"/>
        </w:rPr>
        <w:t xml:space="preserve">1) «Строительство завода по производству автомобилей под брендом </w:t>
      </w:r>
      <w:r w:rsidRPr="00C354EA">
        <w:rPr>
          <w:sz w:val="28"/>
          <w:lang w:val="en-US"/>
        </w:rPr>
        <w:t>HAVAL</w:t>
      </w:r>
      <w:r w:rsidRPr="00C354EA">
        <w:rPr>
          <w:sz w:val="28"/>
        </w:rPr>
        <w:t>» компан</w:t>
      </w:r>
      <w:proofErr w:type="gramStart"/>
      <w:r w:rsidRPr="00C354EA">
        <w:rPr>
          <w:sz w:val="28"/>
        </w:rPr>
        <w:t>ии ООО</w:t>
      </w:r>
      <w:proofErr w:type="gramEnd"/>
      <w:r w:rsidRPr="00C354EA">
        <w:rPr>
          <w:sz w:val="28"/>
        </w:rPr>
        <w:t xml:space="preserve"> «</w:t>
      </w:r>
      <w:proofErr w:type="spellStart"/>
      <w:r w:rsidRPr="00C354EA">
        <w:rPr>
          <w:sz w:val="28"/>
        </w:rPr>
        <w:t>Хавейл</w:t>
      </w:r>
      <w:proofErr w:type="spellEnd"/>
      <w:r w:rsidRPr="00C354EA">
        <w:rPr>
          <w:sz w:val="28"/>
        </w:rPr>
        <w:t xml:space="preserve"> Мотор </w:t>
      </w:r>
      <w:proofErr w:type="spellStart"/>
      <w:r w:rsidRPr="00C354EA">
        <w:rPr>
          <w:sz w:val="28"/>
        </w:rPr>
        <w:t>Мануфэкчуринг</w:t>
      </w:r>
      <w:proofErr w:type="spellEnd"/>
      <w:r w:rsidRPr="00C354EA">
        <w:rPr>
          <w:sz w:val="28"/>
        </w:rPr>
        <w:t xml:space="preserve"> РУС»; торжестве</w:t>
      </w:r>
      <w:r w:rsidRPr="00C354EA">
        <w:rPr>
          <w:sz w:val="28"/>
        </w:rPr>
        <w:t>н</w:t>
      </w:r>
      <w:r w:rsidRPr="00C354EA">
        <w:rPr>
          <w:sz w:val="28"/>
        </w:rPr>
        <w:t>ное мероприятие, посвященное открытию завода и выпуску новой модели а</w:t>
      </w:r>
      <w:r w:rsidRPr="00C354EA">
        <w:rPr>
          <w:sz w:val="28"/>
        </w:rPr>
        <w:t>в</w:t>
      </w:r>
      <w:r w:rsidRPr="00C354EA">
        <w:rPr>
          <w:sz w:val="28"/>
        </w:rPr>
        <w:t>томобиля состоялось 5 июня 2019 года. 27.08.2019 года на территории цеха сборки ООО "ХММР" состоялась торжественная церемония, посвященная в</w:t>
      </w:r>
      <w:r w:rsidRPr="00C354EA">
        <w:rPr>
          <w:sz w:val="28"/>
        </w:rPr>
        <w:t>ы</w:t>
      </w:r>
      <w:r w:rsidRPr="00C354EA">
        <w:rPr>
          <w:sz w:val="28"/>
        </w:rPr>
        <w:t>пуску 2000-го автомобиля с конвейера завода. На производстве трудоустроено 1100 чел.;</w:t>
      </w:r>
    </w:p>
    <w:p w:rsidR="007540F0" w:rsidRPr="00C354EA" w:rsidRDefault="007540F0" w:rsidP="007540F0">
      <w:pPr>
        <w:ind w:firstLine="709"/>
        <w:jc w:val="both"/>
      </w:pPr>
      <w:r w:rsidRPr="00C354EA">
        <w:rPr>
          <w:sz w:val="28"/>
        </w:rPr>
        <w:t xml:space="preserve">2) «Строительство завода по производству товаров бытовой химии» группы компаний «КВОЛИТИ». </w:t>
      </w:r>
      <w:r w:rsidRPr="00C354EA">
        <w:rPr>
          <w:sz w:val="28"/>
          <w:szCs w:val="28"/>
        </w:rPr>
        <w:t>В настоящее время предприятие базируется на территории производственных площадей АО «Пластик». Занимается произво</w:t>
      </w:r>
      <w:r w:rsidRPr="00C354EA">
        <w:rPr>
          <w:sz w:val="28"/>
          <w:szCs w:val="28"/>
        </w:rPr>
        <w:t>д</w:t>
      </w:r>
      <w:r w:rsidRPr="00C354EA">
        <w:rPr>
          <w:sz w:val="28"/>
          <w:szCs w:val="28"/>
        </w:rPr>
        <w:t>ством модифицированного крахмала, сырьем для которого является обычный картофель. Параллельно ведутся работы по подключению основного корпуса к инженерной инфраструктуре. Ведется обкатка технологического процесса по производству клея. Ввод в эксплуатацию запланирован на 2020 год.</w:t>
      </w:r>
    </w:p>
    <w:p w:rsidR="00674336" w:rsidRPr="00C354EA" w:rsidRDefault="00674336">
      <w:pPr>
        <w:suppressAutoHyphens/>
        <w:ind w:firstLine="709"/>
        <w:jc w:val="both"/>
        <w:rPr>
          <w:sz w:val="28"/>
          <w:szCs w:val="28"/>
        </w:rPr>
      </w:pPr>
    </w:p>
    <w:p w:rsidR="007540F0" w:rsidRPr="00C354EA" w:rsidRDefault="007540F0" w:rsidP="007540F0">
      <w:pPr>
        <w:pStyle w:val="ab"/>
        <w:ind w:firstLine="737"/>
      </w:pPr>
      <w:r w:rsidRPr="00C354EA">
        <w:rPr>
          <w:sz w:val="28"/>
        </w:rPr>
        <w:t>Резидентами особой экономической зоны «Узловая» являются 15 комп</w:t>
      </w:r>
      <w:r w:rsidRPr="00C354EA">
        <w:rPr>
          <w:sz w:val="28"/>
        </w:rPr>
        <w:t>а</w:t>
      </w:r>
      <w:r w:rsidRPr="00C354EA">
        <w:rPr>
          <w:sz w:val="28"/>
        </w:rPr>
        <w:t xml:space="preserve">ний с общим объемом инвестиций по проектам 23 млрд. руб.: </w:t>
      </w:r>
    </w:p>
    <w:p w:rsidR="007540F0" w:rsidRPr="00C354EA" w:rsidRDefault="007540F0" w:rsidP="007540F0">
      <w:pPr>
        <w:pStyle w:val="ab"/>
        <w:ind w:firstLine="737"/>
      </w:pPr>
      <w:r w:rsidRPr="00C354EA">
        <w:rPr>
          <w:sz w:val="28"/>
        </w:rPr>
        <w:t>1) компания «</w:t>
      </w:r>
      <w:proofErr w:type="spellStart"/>
      <w:r w:rsidRPr="00C354EA">
        <w:rPr>
          <w:sz w:val="28"/>
        </w:rPr>
        <w:t>Энгельсспецтрубмаш</w:t>
      </w:r>
      <w:proofErr w:type="spellEnd"/>
      <w:r w:rsidRPr="00C354EA">
        <w:rPr>
          <w:sz w:val="28"/>
        </w:rPr>
        <w:t>» с проектом «Производство гибких насосно-компрессорных (</w:t>
      </w:r>
      <w:proofErr w:type="spellStart"/>
      <w:r w:rsidRPr="00C354EA">
        <w:rPr>
          <w:sz w:val="28"/>
        </w:rPr>
        <w:t>колтюбинговых</w:t>
      </w:r>
      <w:proofErr w:type="spellEnd"/>
      <w:r w:rsidRPr="00C354EA">
        <w:rPr>
          <w:sz w:val="28"/>
        </w:rPr>
        <w:t>) труб для нефтедобывающей отра</w:t>
      </w:r>
      <w:r w:rsidRPr="00C354EA">
        <w:rPr>
          <w:sz w:val="28"/>
        </w:rPr>
        <w:t>с</w:t>
      </w:r>
      <w:r w:rsidRPr="00C354EA">
        <w:rPr>
          <w:sz w:val="28"/>
        </w:rPr>
        <w:t>ли», запуск первой очереди производства состоялся в декабре 2017 года;</w:t>
      </w:r>
    </w:p>
    <w:p w:rsidR="007540F0" w:rsidRPr="00C354EA" w:rsidRDefault="007540F0" w:rsidP="007540F0">
      <w:pPr>
        <w:pStyle w:val="ab"/>
        <w:ind w:firstLine="737"/>
      </w:pPr>
      <w:r w:rsidRPr="00C354EA">
        <w:rPr>
          <w:sz w:val="28"/>
        </w:rPr>
        <w:lastRenderedPageBreak/>
        <w:t>2) ООО «</w:t>
      </w:r>
      <w:proofErr w:type="spellStart"/>
      <w:r w:rsidRPr="00C354EA">
        <w:rPr>
          <w:sz w:val="28"/>
        </w:rPr>
        <w:t>АгроГриб</w:t>
      </w:r>
      <w:proofErr w:type="spellEnd"/>
      <w:r w:rsidRPr="00C354EA">
        <w:rPr>
          <w:sz w:val="28"/>
        </w:rPr>
        <w:t xml:space="preserve">» с </w:t>
      </w:r>
      <w:proofErr w:type="spellStart"/>
      <w:r w:rsidRPr="00C354EA">
        <w:rPr>
          <w:sz w:val="28"/>
        </w:rPr>
        <w:t>инвестпроектом</w:t>
      </w:r>
      <w:proofErr w:type="spellEnd"/>
      <w:r w:rsidRPr="00C354EA">
        <w:rPr>
          <w:sz w:val="28"/>
        </w:rPr>
        <w:t xml:space="preserve"> «Строительство тепличного ко</w:t>
      </w:r>
      <w:r w:rsidRPr="00C354EA">
        <w:rPr>
          <w:sz w:val="28"/>
        </w:rPr>
        <w:t>м</w:t>
      </w:r>
      <w:r w:rsidRPr="00C354EA">
        <w:rPr>
          <w:sz w:val="28"/>
        </w:rPr>
        <w:t>плекса по круглогодичному выращиванию шампиньонов», запуск первой оч</w:t>
      </w:r>
      <w:r w:rsidRPr="00C354EA">
        <w:rPr>
          <w:sz w:val="28"/>
        </w:rPr>
        <w:t>е</w:t>
      </w:r>
      <w:r w:rsidRPr="00C354EA">
        <w:rPr>
          <w:sz w:val="28"/>
        </w:rPr>
        <w:t>реди производства состоялся в сентябре 2018 года;</w:t>
      </w:r>
    </w:p>
    <w:p w:rsidR="007540F0" w:rsidRPr="00C354EA" w:rsidRDefault="007540F0" w:rsidP="007540F0">
      <w:pPr>
        <w:pStyle w:val="ab"/>
        <w:ind w:firstLine="737"/>
      </w:pPr>
      <w:r w:rsidRPr="00C354EA">
        <w:rPr>
          <w:sz w:val="28"/>
        </w:rPr>
        <w:t>3) компания ООО «</w:t>
      </w:r>
      <w:proofErr w:type="spellStart"/>
      <w:r w:rsidRPr="00C354EA">
        <w:rPr>
          <w:sz w:val="28"/>
        </w:rPr>
        <w:t>АрнестМеталлПак</w:t>
      </w:r>
      <w:proofErr w:type="spellEnd"/>
      <w:r w:rsidRPr="00C354EA">
        <w:rPr>
          <w:sz w:val="28"/>
        </w:rPr>
        <w:t>» реализует проект «Строительство завода по производству жестяного баллона с перспективой создания произво</w:t>
      </w:r>
      <w:r w:rsidRPr="00C354EA">
        <w:rPr>
          <w:sz w:val="28"/>
        </w:rPr>
        <w:t>д</w:t>
      </w:r>
      <w:r w:rsidRPr="00C354EA">
        <w:rPr>
          <w:sz w:val="28"/>
        </w:rPr>
        <w:t>ства косметических изделий, товаров бытовой химии в металлической аэр</w:t>
      </w:r>
      <w:r w:rsidRPr="00C354EA">
        <w:rPr>
          <w:sz w:val="28"/>
        </w:rPr>
        <w:t>о</w:t>
      </w:r>
      <w:r w:rsidRPr="00C354EA">
        <w:rPr>
          <w:sz w:val="28"/>
        </w:rPr>
        <w:t>зольной упаковке»; ввод в эксплуатацию производства состоялся 28 марта 2019 года;</w:t>
      </w:r>
    </w:p>
    <w:p w:rsidR="007540F0" w:rsidRPr="00C354EA" w:rsidRDefault="006D2DBC" w:rsidP="007540F0">
      <w:pPr>
        <w:pStyle w:val="ab"/>
        <w:ind w:firstLine="737"/>
      </w:pPr>
      <w:r w:rsidRPr="00C354EA">
        <w:rPr>
          <w:sz w:val="28"/>
        </w:rPr>
        <w:t>4</w:t>
      </w:r>
      <w:r w:rsidR="007540F0" w:rsidRPr="00C354EA">
        <w:rPr>
          <w:sz w:val="28"/>
        </w:rPr>
        <w:t>) ООО «</w:t>
      </w:r>
      <w:proofErr w:type="spellStart"/>
      <w:r w:rsidR="007540F0" w:rsidRPr="00C354EA">
        <w:rPr>
          <w:sz w:val="28"/>
        </w:rPr>
        <w:t>СтальПолимер</w:t>
      </w:r>
      <w:proofErr w:type="spellEnd"/>
      <w:r w:rsidR="007540F0" w:rsidRPr="00C354EA">
        <w:rPr>
          <w:sz w:val="28"/>
        </w:rPr>
        <w:t>» с проектом «Строительство производства р</w:t>
      </w:r>
      <w:r w:rsidR="007540F0" w:rsidRPr="00C354EA">
        <w:rPr>
          <w:sz w:val="28"/>
        </w:rPr>
        <w:t>у</w:t>
      </w:r>
      <w:r w:rsidR="007540F0" w:rsidRPr="00C354EA">
        <w:rPr>
          <w:sz w:val="28"/>
        </w:rPr>
        <w:t>лонной оцинкованной стали с полимерным покрытием», ввод в эксплуатацию – 2 квартал 2020 года;</w:t>
      </w:r>
    </w:p>
    <w:p w:rsidR="007540F0" w:rsidRPr="00C354EA" w:rsidRDefault="007540F0" w:rsidP="007540F0">
      <w:pPr>
        <w:pStyle w:val="ab"/>
        <w:ind w:firstLine="737"/>
      </w:pPr>
      <w:r w:rsidRPr="00C354EA">
        <w:rPr>
          <w:sz w:val="28"/>
        </w:rPr>
        <w:t>5) ООО «ТЕНЗОГРАФ» с проектом «Строительство производства выс</w:t>
      </w:r>
      <w:r w:rsidRPr="00C354EA">
        <w:rPr>
          <w:sz w:val="28"/>
        </w:rPr>
        <w:t>о</w:t>
      </w:r>
      <w:r w:rsidRPr="00C354EA">
        <w:rPr>
          <w:sz w:val="28"/>
        </w:rPr>
        <w:t>котемпературных композиционных уплотнительных материалов для гермет</w:t>
      </w:r>
      <w:r w:rsidRPr="00C354EA">
        <w:rPr>
          <w:sz w:val="28"/>
        </w:rPr>
        <w:t>и</w:t>
      </w:r>
      <w:r w:rsidRPr="00C354EA">
        <w:rPr>
          <w:sz w:val="28"/>
        </w:rPr>
        <w:t>зации оборудования и трубопроводов и производства климатических панелей», ввод в эксплуатацию – 2 квартал 2020 года;</w:t>
      </w:r>
    </w:p>
    <w:p w:rsidR="007540F0" w:rsidRPr="00C354EA" w:rsidRDefault="007540F0" w:rsidP="007540F0">
      <w:pPr>
        <w:pStyle w:val="ab"/>
        <w:ind w:firstLine="737"/>
      </w:pPr>
      <w:r w:rsidRPr="00C354EA">
        <w:rPr>
          <w:sz w:val="28"/>
        </w:rPr>
        <w:t>6) ООО «Универсальные технологии и материалы» - предполагается со</w:t>
      </w:r>
      <w:r w:rsidRPr="00C354EA">
        <w:rPr>
          <w:sz w:val="28"/>
        </w:rPr>
        <w:t>з</w:t>
      </w:r>
      <w:r w:rsidRPr="00C354EA">
        <w:rPr>
          <w:sz w:val="28"/>
        </w:rPr>
        <w:t>дание производства огнезащитных, теплоизоляционных и антикоррозионных материалов;</w:t>
      </w:r>
    </w:p>
    <w:p w:rsidR="007540F0" w:rsidRPr="00C354EA" w:rsidRDefault="007540F0" w:rsidP="007540F0">
      <w:pPr>
        <w:pStyle w:val="ab"/>
        <w:ind w:firstLine="737"/>
      </w:pPr>
      <w:r w:rsidRPr="00C354EA">
        <w:rPr>
          <w:sz w:val="28"/>
        </w:rPr>
        <w:t>7) Проект компании «ИТЕКМА-СИНТЕЗ» с проектом «Строительство малотоннажного химического производства компонентов для высокотехнол</w:t>
      </w:r>
      <w:r w:rsidRPr="00C354EA">
        <w:rPr>
          <w:sz w:val="28"/>
        </w:rPr>
        <w:t>о</w:t>
      </w:r>
      <w:r w:rsidRPr="00C354EA">
        <w:rPr>
          <w:sz w:val="28"/>
        </w:rPr>
        <w:t>гичных полимерных композиционных материалов»;</w:t>
      </w:r>
    </w:p>
    <w:p w:rsidR="007540F0" w:rsidRPr="00C354EA" w:rsidRDefault="007540F0" w:rsidP="007540F0">
      <w:pPr>
        <w:pStyle w:val="ab"/>
        <w:ind w:firstLine="737"/>
      </w:pPr>
      <w:r w:rsidRPr="00C354EA">
        <w:rPr>
          <w:sz w:val="28"/>
        </w:rPr>
        <w:t>8) ООО «Тульский завод алюминия» (ООО «ТУЗАЛ») планирует к ре</w:t>
      </w:r>
      <w:r w:rsidRPr="00C354EA">
        <w:rPr>
          <w:sz w:val="28"/>
        </w:rPr>
        <w:t>а</w:t>
      </w:r>
      <w:r w:rsidRPr="00C354EA">
        <w:rPr>
          <w:sz w:val="28"/>
        </w:rPr>
        <w:t>лизации инвестиционный проект «Строительство высокотехнологического л</w:t>
      </w:r>
      <w:r w:rsidRPr="00C354EA">
        <w:rPr>
          <w:sz w:val="28"/>
        </w:rPr>
        <w:t>и</w:t>
      </w:r>
      <w:r w:rsidRPr="00C354EA">
        <w:rPr>
          <w:sz w:val="28"/>
        </w:rPr>
        <w:t>тейно-прессового завода по переработке алюминиевых сплавов с годовым в</w:t>
      </w:r>
      <w:r w:rsidRPr="00C354EA">
        <w:rPr>
          <w:sz w:val="28"/>
        </w:rPr>
        <w:t>ы</w:t>
      </w:r>
      <w:r w:rsidRPr="00C354EA">
        <w:rPr>
          <w:sz w:val="28"/>
        </w:rPr>
        <w:t>пуском готовой продукции 16 000 тонн»;</w:t>
      </w:r>
    </w:p>
    <w:p w:rsidR="007540F0" w:rsidRPr="00C354EA" w:rsidRDefault="007540F0" w:rsidP="007540F0">
      <w:pPr>
        <w:pStyle w:val="ab"/>
        <w:ind w:firstLine="737"/>
      </w:pPr>
      <w:r w:rsidRPr="00C354EA">
        <w:rPr>
          <w:sz w:val="28"/>
        </w:rPr>
        <w:t>9) ООО «Инновационные промышленные покрытия» с проектом «Строительство производственного комплекса по выпуску полимерных и ко</w:t>
      </w:r>
      <w:r w:rsidRPr="00C354EA">
        <w:rPr>
          <w:sz w:val="28"/>
        </w:rPr>
        <w:t>м</w:t>
      </w:r>
      <w:r w:rsidRPr="00C354EA">
        <w:rPr>
          <w:sz w:val="28"/>
        </w:rPr>
        <w:t>позитных покрытий промышленного и специального назначения»;</w:t>
      </w:r>
    </w:p>
    <w:p w:rsidR="007540F0" w:rsidRPr="00C354EA" w:rsidRDefault="007540F0" w:rsidP="007540F0">
      <w:pPr>
        <w:pStyle w:val="ab"/>
        <w:ind w:firstLine="709"/>
      </w:pPr>
      <w:proofErr w:type="gramStart"/>
      <w:r w:rsidRPr="00C354EA">
        <w:rPr>
          <w:sz w:val="28"/>
        </w:rPr>
        <w:t>10) ООО «Мистраль-Тула» намерено создать предприятие по перерабо</w:t>
      </w:r>
      <w:r w:rsidRPr="00C354EA">
        <w:rPr>
          <w:sz w:val="28"/>
        </w:rPr>
        <w:t>т</w:t>
      </w:r>
      <w:r w:rsidRPr="00C354EA">
        <w:rPr>
          <w:sz w:val="28"/>
        </w:rPr>
        <w:t xml:space="preserve">ке древесных отходов в высококачественные </w:t>
      </w:r>
      <w:proofErr w:type="spellStart"/>
      <w:r w:rsidRPr="00C354EA">
        <w:rPr>
          <w:sz w:val="28"/>
        </w:rPr>
        <w:t>био-продукты</w:t>
      </w:r>
      <w:proofErr w:type="spellEnd"/>
      <w:r w:rsidRPr="00C354EA">
        <w:rPr>
          <w:sz w:val="28"/>
        </w:rPr>
        <w:t xml:space="preserve"> на основе древе</w:t>
      </w:r>
      <w:r w:rsidRPr="00C354EA">
        <w:rPr>
          <w:sz w:val="28"/>
        </w:rPr>
        <w:t>с</w:t>
      </w:r>
      <w:r w:rsidRPr="00C354EA">
        <w:rPr>
          <w:sz w:val="28"/>
        </w:rPr>
        <w:t xml:space="preserve">ного </w:t>
      </w:r>
      <w:proofErr w:type="spellStart"/>
      <w:r w:rsidRPr="00C354EA">
        <w:rPr>
          <w:sz w:val="28"/>
        </w:rPr>
        <w:t>био-угля</w:t>
      </w:r>
      <w:proofErr w:type="spellEnd"/>
      <w:r w:rsidRPr="00C354EA">
        <w:rPr>
          <w:sz w:val="28"/>
        </w:rPr>
        <w:t xml:space="preserve">: кормовые добавки, восстановители почвы и </w:t>
      </w:r>
      <w:proofErr w:type="spellStart"/>
      <w:r w:rsidRPr="00C354EA">
        <w:rPr>
          <w:sz w:val="28"/>
        </w:rPr>
        <w:t>биоэнергию</w:t>
      </w:r>
      <w:proofErr w:type="spellEnd"/>
      <w:r w:rsidRPr="00C354EA">
        <w:rPr>
          <w:sz w:val="28"/>
        </w:rPr>
        <w:t>;</w:t>
      </w:r>
      <w:proofErr w:type="gramEnd"/>
    </w:p>
    <w:p w:rsidR="007540F0" w:rsidRPr="00C354EA" w:rsidRDefault="007540F0" w:rsidP="007540F0">
      <w:pPr>
        <w:pStyle w:val="ab"/>
        <w:ind w:firstLine="737"/>
      </w:pPr>
      <w:r w:rsidRPr="00C354EA">
        <w:rPr>
          <w:sz w:val="28"/>
        </w:rPr>
        <w:t>11) ООО «</w:t>
      </w:r>
      <w:proofErr w:type="spellStart"/>
      <w:r w:rsidRPr="00C354EA">
        <w:rPr>
          <w:sz w:val="28"/>
        </w:rPr>
        <w:t>Экотэч</w:t>
      </w:r>
      <w:proofErr w:type="spellEnd"/>
      <w:r w:rsidRPr="00C354EA">
        <w:rPr>
          <w:sz w:val="28"/>
        </w:rPr>
        <w:t>» планирует создание предприятия по производству транспортирующего и сортировочного оборудования;</w:t>
      </w:r>
    </w:p>
    <w:p w:rsidR="007540F0" w:rsidRPr="00C354EA" w:rsidRDefault="007540F0" w:rsidP="007540F0">
      <w:pPr>
        <w:pStyle w:val="ab"/>
        <w:ind w:firstLine="709"/>
        <w:rPr>
          <w:sz w:val="28"/>
        </w:rPr>
      </w:pPr>
      <w:r w:rsidRPr="00C354EA">
        <w:rPr>
          <w:sz w:val="28"/>
        </w:rPr>
        <w:t>12) ООО «</w:t>
      </w:r>
      <w:proofErr w:type="spellStart"/>
      <w:r w:rsidRPr="00C354EA">
        <w:rPr>
          <w:sz w:val="28"/>
        </w:rPr>
        <w:t>Евраз</w:t>
      </w:r>
      <w:proofErr w:type="spellEnd"/>
      <w:r w:rsidRPr="00C354EA">
        <w:rPr>
          <w:sz w:val="28"/>
        </w:rPr>
        <w:t xml:space="preserve"> Узловая» с реализацией проекта по строительству пр</w:t>
      </w:r>
      <w:r w:rsidRPr="00C354EA">
        <w:rPr>
          <w:sz w:val="28"/>
        </w:rPr>
        <w:t>о</w:t>
      </w:r>
      <w:r w:rsidRPr="00C354EA">
        <w:rPr>
          <w:sz w:val="28"/>
        </w:rPr>
        <w:t xml:space="preserve">изводства легирующих добавок на основе </w:t>
      </w:r>
      <w:proofErr w:type="spellStart"/>
      <w:r w:rsidRPr="00C354EA">
        <w:rPr>
          <w:sz w:val="28"/>
        </w:rPr>
        <w:t>пятиокиси</w:t>
      </w:r>
      <w:proofErr w:type="spellEnd"/>
      <w:r w:rsidRPr="00C354EA">
        <w:rPr>
          <w:sz w:val="28"/>
        </w:rPr>
        <w:t xml:space="preserve"> ванадия для выплавки сверхпрочной стали различного назначения, титановых сплавов;</w:t>
      </w:r>
    </w:p>
    <w:p w:rsidR="007540F0" w:rsidRPr="00C354EA" w:rsidRDefault="007540F0" w:rsidP="007540F0">
      <w:pPr>
        <w:pStyle w:val="af7"/>
        <w:spacing w:before="0"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C354EA">
        <w:rPr>
          <w:sz w:val="28"/>
          <w:szCs w:val="28"/>
        </w:rPr>
        <w:t xml:space="preserve">13) </w:t>
      </w:r>
      <w:r w:rsidRPr="00C354EA">
        <w:rPr>
          <w:bCs/>
          <w:kern w:val="0"/>
          <w:sz w:val="28"/>
          <w:szCs w:val="28"/>
          <w:lang w:eastAsia="ru-RU"/>
        </w:rPr>
        <w:t>ООО «</w:t>
      </w:r>
      <w:proofErr w:type="spellStart"/>
      <w:r w:rsidRPr="00C354EA">
        <w:rPr>
          <w:bCs/>
          <w:kern w:val="0"/>
          <w:sz w:val="28"/>
          <w:szCs w:val="28"/>
          <w:lang w:eastAsia="ru-RU"/>
        </w:rPr>
        <w:t>АРД-Полимер</w:t>
      </w:r>
      <w:proofErr w:type="spellEnd"/>
      <w:r w:rsidRPr="00C354EA">
        <w:rPr>
          <w:bCs/>
          <w:kern w:val="0"/>
          <w:sz w:val="28"/>
          <w:szCs w:val="28"/>
          <w:lang w:eastAsia="ru-RU"/>
        </w:rPr>
        <w:t>»</w:t>
      </w:r>
      <w:r w:rsidRPr="00C354EA">
        <w:rPr>
          <w:kern w:val="0"/>
          <w:sz w:val="28"/>
          <w:szCs w:val="28"/>
          <w:lang w:eastAsia="ru-RU"/>
        </w:rPr>
        <w:t xml:space="preserve"> планирует разместить на территории ОЭЗ ППТ «Узловая» предприятие по производству пленок и упаковочных изделий на о</w:t>
      </w:r>
      <w:r w:rsidRPr="00C354EA">
        <w:rPr>
          <w:kern w:val="0"/>
          <w:sz w:val="28"/>
          <w:szCs w:val="28"/>
          <w:lang w:eastAsia="ru-RU"/>
        </w:rPr>
        <w:t>с</w:t>
      </w:r>
      <w:r w:rsidRPr="00C354EA">
        <w:rPr>
          <w:kern w:val="0"/>
          <w:sz w:val="28"/>
          <w:szCs w:val="28"/>
          <w:lang w:eastAsia="ru-RU"/>
        </w:rPr>
        <w:t>нове полиэтилентерефталата (ПЭТ);</w:t>
      </w:r>
    </w:p>
    <w:p w:rsidR="007540F0" w:rsidRPr="00C354EA" w:rsidRDefault="007540F0" w:rsidP="007540F0">
      <w:pPr>
        <w:pStyle w:val="af7"/>
        <w:spacing w:before="0"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C354EA">
        <w:rPr>
          <w:kern w:val="0"/>
          <w:sz w:val="28"/>
          <w:szCs w:val="28"/>
          <w:lang w:eastAsia="ru-RU"/>
        </w:rPr>
        <w:t>14) ООО «</w:t>
      </w:r>
      <w:proofErr w:type="spellStart"/>
      <w:r w:rsidRPr="00C354EA">
        <w:rPr>
          <w:kern w:val="0"/>
          <w:sz w:val="28"/>
          <w:szCs w:val="28"/>
          <w:lang w:eastAsia="ru-RU"/>
        </w:rPr>
        <w:t>Промет-СЭЗ</w:t>
      </w:r>
      <w:proofErr w:type="spellEnd"/>
      <w:r w:rsidRPr="00C354EA">
        <w:rPr>
          <w:kern w:val="0"/>
          <w:sz w:val="28"/>
          <w:szCs w:val="28"/>
          <w:lang w:eastAsia="ru-RU"/>
        </w:rPr>
        <w:t>» с реализацией проекта по организации прои</w:t>
      </w:r>
      <w:r w:rsidRPr="00C354EA">
        <w:rPr>
          <w:kern w:val="0"/>
          <w:sz w:val="28"/>
          <w:szCs w:val="28"/>
          <w:lang w:eastAsia="ru-RU"/>
        </w:rPr>
        <w:t>з</w:t>
      </w:r>
      <w:r w:rsidRPr="00C354EA">
        <w:rPr>
          <w:kern w:val="0"/>
          <w:sz w:val="28"/>
          <w:szCs w:val="28"/>
          <w:lang w:eastAsia="ru-RU"/>
        </w:rPr>
        <w:t>водства стеллажей из металла;</w:t>
      </w:r>
    </w:p>
    <w:p w:rsidR="007540F0" w:rsidRPr="00C354EA" w:rsidRDefault="007540F0" w:rsidP="007540F0">
      <w:pPr>
        <w:pStyle w:val="af7"/>
        <w:spacing w:before="0" w:after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C354EA">
        <w:rPr>
          <w:kern w:val="0"/>
          <w:sz w:val="28"/>
          <w:szCs w:val="28"/>
          <w:lang w:eastAsia="ru-RU"/>
        </w:rPr>
        <w:t>15) ООО «</w:t>
      </w:r>
      <w:proofErr w:type="spellStart"/>
      <w:r w:rsidRPr="00C354EA">
        <w:rPr>
          <w:kern w:val="0"/>
          <w:sz w:val="28"/>
          <w:szCs w:val="28"/>
          <w:lang w:eastAsia="ru-RU"/>
        </w:rPr>
        <w:t>Никтон</w:t>
      </w:r>
      <w:proofErr w:type="spellEnd"/>
      <w:r w:rsidRPr="00C354EA">
        <w:rPr>
          <w:kern w:val="0"/>
          <w:sz w:val="28"/>
          <w:szCs w:val="28"/>
          <w:lang w:eastAsia="ru-RU"/>
        </w:rPr>
        <w:t>» намерено создать предприятие по производству н</w:t>
      </w:r>
      <w:r w:rsidRPr="00C354EA">
        <w:rPr>
          <w:kern w:val="0"/>
          <w:sz w:val="28"/>
          <w:szCs w:val="28"/>
          <w:lang w:eastAsia="ru-RU"/>
        </w:rPr>
        <w:t>и</w:t>
      </w:r>
      <w:r w:rsidRPr="00C354EA">
        <w:rPr>
          <w:kern w:val="0"/>
          <w:sz w:val="28"/>
          <w:szCs w:val="28"/>
          <w:lang w:eastAsia="ru-RU"/>
        </w:rPr>
        <w:t>котина чистотой 99,5% и продукции с его содержанием, в том числе для сел</w:t>
      </w:r>
      <w:r w:rsidRPr="00C354EA">
        <w:rPr>
          <w:kern w:val="0"/>
          <w:sz w:val="28"/>
          <w:szCs w:val="28"/>
          <w:lang w:eastAsia="ru-RU"/>
        </w:rPr>
        <w:t>ь</w:t>
      </w:r>
      <w:r w:rsidRPr="00C354EA">
        <w:rPr>
          <w:kern w:val="0"/>
          <w:sz w:val="28"/>
          <w:szCs w:val="28"/>
          <w:lang w:eastAsia="ru-RU"/>
        </w:rPr>
        <w:t xml:space="preserve">скохозяйственной и медицинской отраслей. </w:t>
      </w:r>
      <w:proofErr w:type="gramEnd"/>
    </w:p>
    <w:p w:rsidR="007540F0" w:rsidRPr="00C354EA" w:rsidRDefault="007540F0" w:rsidP="007540F0">
      <w:pPr>
        <w:pStyle w:val="af7"/>
        <w:spacing w:before="0"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7540F0" w:rsidRPr="00C354EA" w:rsidRDefault="007540F0" w:rsidP="007540F0">
      <w:pPr>
        <w:pStyle w:val="ab"/>
        <w:ind w:firstLine="720"/>
      </w:pPr>
      <w:r w:rsidRPr="00C354EA">
        <w:rPr>
          <w:sz w:val="28"/>
          <w:szCs w:val="28"/>
        </w:rPr>
        <w:t>Летом 2019 года с компанией ООО «</w:t>
      </w:r>
      <w:proofErr w:type="spellStart"/>
      <w:r w:rsidRPr="00C354EA">
        <w:rPr>
          <w:sz w:val="28"/>
          <w:szCs w:val="28"/>
        </w:rPr>
        <w:t>Хавейл</w:t>
      </w:r>
      <w:proofErr w:type="spellEnd"/>
      <w:r w:rsidRPr="00C354EA">
        <w:rPr>
          <w:sz w:val="28"/>
          <w:szCs w:val="28"/>
        </w:rPr>
        <w:t xml:space="preserve"> Мотор </w:t>
      </w:r>
      <w:proofErr w:type="spellStart"/>
      <w:r w:rsidRPr="00C354EA">
        <w:rPr>
          <w:sz w:val="28"/>
          <w:szCs w:val="28"/>
        </w:rPr>
        <w:t>Мануфэкчуринг</w:t>
      </w:r>
      <w:proofErr w:type="spellEnd"/>
      <w:r w:rsidRPr="00C354EA">
        <w:rPr>
          <w:sz w:val="28"/>
          <w:szCs w:val="28"/>
        </w:rPr>
        <w:t xml:space="preserve"> Рус» </w:t>
      </w:r>
      <w:r w:rsidRPr="00C354EA">
        <w:rPr>
          <w:rStyle w:val="a9"/>
          <w:b w:val="0"/>
          <w:sz w:val="28"/>
          <w:szCs w:val="28"/>
        </w:rPr>
        <w:t xml:space="preserve">подписан </w:t>
      </w:r>
      <w:r w:rsidRPr="00C354EA">
        <w:rPr>
          <w:sz w:val="28"/>
          <w:szCs w:val="28"/>
        </w:rPr>
        <w:t xml:space="preserve">меморандум о специальном инвестиционном контракте (СПИК) по </w:t>
      </w:r>
      <w:r w:rsidRPr="00C354EA">
        <w:rPr>
          <w:sz w:val="28"/>
          <w:szCs w:val="28"/>
        </w:rPr>
        <w:lastRenderedPageBreak/>
        <w:t>сотрудничеству при реализации проекта по локализации производства двиг</w:t>
      </w:r>
      <w:r w:rsidRPr="00C354EA">
        <w:rPr>
          <w:sz w:val="28"/>
          <w:szCs w:val="28"/>
        </w:rPr>
        <w:t>а</w:t>
      </w:r>
      <w:r w:rsidRPr="00C354EA">
        <w:rPr>
          <w:sz w:val="28"/>
          <w:szCs w:val="28"/>
        </w:rPr>
        <w:t>телей внутреннего сгорания, компонентов шасси, элементов интерьера и эк</w:t>
      </w:r>
      <w:r w:rsidRPr="00C354EA">
        <w:rPr>
          <w:sz w:val="28"/>
          <w:szCs w:val="28"/>
        </w:rPr>
        <w:t>с</w:t>
      </w:r>
      <w:r w:rsidRPr="00C354EA">
        <w:rPr>
          <w:sz w:val="28"/>
          <w:szCs w:val="28"/>
        </w:rPr>
        <w:t>терьера. В итоге уровень локализации производства деталей и узлов в Тул</w:t>
      </w:r>
      <w:r w:rsidRPr="00C354EA">
        <w:rPr>
          <w:sz w:val="28"/>
          <w:szCs w:val="28"/>
        </w:rPr>
        <w:t>ь</w:t>
      </w:r>
      <w:r w:rsidRPr="00C354EA">
        <w:rPr>
          <w:sz w:val="28"/>
          <w:szCs w:val="28"/>
        </w:rPr>
        <w:t>ской области составит  более 70%, с возможной перспективой выпускать авт</w:t>
      </w:r>
      <w:r w:rsidRPr="00C354EA">
        <w:rPr>
          <w:sz w:val="28"/>
          <w:szCs w:val="28"/>
        </w:rPr>
        <w:t>о</w:t>
      </w:r>
      <w:r w:rsidRPr="00C354EA">
        <w:rPr>
          <w:sz w:val="28"/>
          <w:szCs w:val="28"/>
        </w:rPr>
        <w:t>мобили других компаний.</w:t>
      </w:r>
    </w:p>
    <w:p w:rsidR="007540F0" w:rsidRPr="00C354EA" w:rsidRDefault="007540F0" w:rsidP="007540F0">
      <w:pPr>
        <w:pStyle w:val="ab"/>
        <w:ind w:firstLine="737"/>
        <w:rPr>
          <w:sz w:val="28"/>
        </w:rPr>
      </w:pPr>
      <w:r w:rsidRPr="00C354EA">
        <w:rPr>
          <w:sz w:val="28"/>
        </w:rPr>
        <w:t>Филиал ООО «</w:t>
      </w:r>
      <w:proofErr w:type="spellStart"/>
      <w:r w:rsidRPr="00C354EA">
        <w:rPr>
          <w:sz w:val="28"/>
        </w:rPr>
        <w:t>САФ-Нева</w:t>
      </w:r>
      <w:proofErr w:type="spellEnd"/>
      <w:r w:rsidRPr="00C354EA">
        <w:rPr>
          <w:sz w:val="28"/>
        </w:rPr>
        <w:t xml:space="preserve">» в </w:t>
      </w:r>
      <w:proofErr w:type="gramStart"/>
      <w:r w:rsidRPr="00C354EA">
        <w:rPr>
          <w:sz w:val="28"/>
        </w:rPr>
        <w:t>г</w:t>
      </w:r>
      <w:proofErr w:type="gramEnd"/>
      <w:r w:rsidRPr="00C354EA">
        <w:rPr>
          <w:sz w:val="28"/>
        </w:rPr>
        <w:t>. Узловая реализует проект по производс</w:t>
      </w:r>
      <w:r w:rsidRPr="00C354EA">
        <w:rPr>
          <w:sz w:val="28"/>
        </w:rPr>
        <w:t>т</w:t>
      </w:r>
      <w:r w:rsidRPr="00C354EA">
        <w:rPr>
          <w:sz w:val="28"/>
        </w:rPr>
        <w:t xml:space="preserve">ву хлебопекарных ингредиентов: 1-я очередь по производству заварных паст, 2-я очередь по производству хлебопекарных </w:t>
      </w:r>
      <w:proofErr w:type="spellStart"/>
      <w:r w:rsidRPr="00C354EA">
        <w:rPr>
          <w:sz w:val="28"/>
        </w:rPr>
        <w:t>улучшителей</w:t>
      </w:r>
      <w:proofErr w:type="spellEnd"/>
      <w:r w:rsidRPr="00C354EA">
        <w:rPr>
          <w:sz w:val="28"/>
        </w:rPr>
        <w:t xml:space="preserve"> на сумму 180 млн. руб. созданием 20 новых рабочих мест.</w:t>
      </w:r>
    </w:p>
    <w:p w:rsidR="007540F0" w:rsidRPr="00C354EA" w:rsidRDefault="007540F0" w:rsidP="007540F0">
      <w:pPr>
        <w:pStyle w:val="ab"/>
        <w:ind w:firstLine="720"/>
      </w:pPr>
      <w:r w:rsidRPr="00C354EA">
        <w:rPr>
          <w:sz w:val="28"/>
        </w:rPr>
        <w:t>АО «Пластик» реализует проект по модернизации систем тепло- и вод</w:t>
      </w:r>
      <w:r w:rsidRPr="00C354EA">
        <w:rPr>
          <w:sz w:val="28"/>
        </w:rPr>
        <w:t>о</w:t>
      </w:r>
      <w:r w:rsidRPr="00C354EA">
        <w:rPr>
          <w:sz w:val="28"/>
        </w:rPr>
        <w:t xml:space="preserve">снабжения предприятия, который начался на производстве еще в 2018 году. </w:t>
      </w:r>
    </w:p>
    <w:p w:rsidR="007540F0" w:rsidRPr="00C354EA" w:rsidRDefault="007540F0" w:rsidP="007540F0">
      <w:pPr>
        <w:pStyle w:val="ab"/>
        <w:ind w:firstLine="720"/>
      </w:pPr>
      <w:r w:rsidRPr="00C354EA">
        <w:rPr>
          <w:sz w:val="28"/>
        </w:rPr>
        <w:t>ООО «</w:t>
      </w:r>
      <w:proofErr w:type="spellStart"/>
      <w:r w:rsidRPr="00C354EA">
        <w:rPr>
          <w:sz w:val="28"/>
        </w:rPr>
        <w:t>Узловский</w:t>
      </w:r>
      <w:proofErr w:type="spellEnd"/>
      <w:r w:rsidRPr="00C354EA">
        <w:rPr>
          <w:sz w:val="28"/>
        </w:rPr>
        <w:t xml:space="preserve"> молочный комбинат» проводит реконструкцию и м</w:t>
      </w:r>
      <w:r w:rsidRPr="00C354EA">
        <w:rPr>
          <w:sz w:val="28"/>
        </w:rPr>
        <w:t>о</w:t>
      </w:r>
      <w:r w:rsidRPr="00C354EA">
        <w:rPr>
          <w:sz w:val="28"/>
        </w:rPr>
        <w:t>дернизацию производства, что позволит увеличить объёмы продукции и в</w:t>
      </w:r>
      <w:r w:rsidRPr="00C354EA">
        <w:rPr>
          <w:sz w:val="28"/>
        </w:rPr>
        <w:t>ы</w:t>
      </w:r>
      <w:r w:rsidRPr="00C354EA">
        <w:rPr>
          <w:sz w:val="28"/>
        </w:rPr>
        <w:t>вести её качество на новый уровень. Проект специализируется на выпуске мя</w:t>
      </w:r>
      <w:r w:rsidRPr="00C354EA">
        <w:rPr>
          <w:sz w:val="28"/>
        </w:rPr>
        <w:t>г</w:t>
      </w:r>
      <w:r w:rsidRPr="00C354EA">
        <w:rPr>
          <w:sz w:val="28"/>
        </w:rPr>
        <w:t xml:space="preserve">ких и полутвердых сыров для продажи в рестораны. </w:t>
      </w:r>
    </w:p>
    <w:p w:rsidR="007540F0" w:rsidRPr="00C354EA" w:rsidRDefault="007540F0" w:rsidP="007540F0">
      <w:pPr>
        <w:ind w:firstLine="737"/>
        <w:jc w:val="both"/>
      </w:pPr>
      <w:r w:rsidRPr="00C354EA">
        <w:rPr>
          <w:sz w:val="28"/>
          <w:szCs w:val="28"/>
        </w:rPr>
        <w:t>Для реализации инвестиционных проектов действующие предприятия предлагают незадействованные площади. Так, на территории промышленной площадки АО «Пластик» реализуются следующие проекты:</w:t>
      </w:r>
    </w:p>
    <w:p w:rsidR="007540F0" w:rsidRPr="00C354EA" w:rsidRDefault="007540F0" w:rsidP="007540F0">
      <w:pPr>
        <w:ind w:firstLine="737"/>
        <w:jc w:val="both"/>
      </w:pPr>
      <w:r w:rsidRPr="00C354EA">
        <w:rPr>
          <w:sz w:val="28"/>
          <w:szCs w:val="28"/>
        </w:rPr>
        <w:t>- ООО «Производственная компания «</w:t>
      </w:r>
      <w:proofErr w:type="spellStart"/>
      <w:r w:rsidRPr="00C354EA">
        <w:rPr>
          <w:sz w:val="28"/>
          <w:szCs w:val="28"/>
        </w:rPr>
        <w:t>Фабрикс</w:t>
      </w:r>
      <w:proofErr w:type="spellEnd"/>
      <w:r w:rsidRPr="00C354EA">
        <w:rPr>
          <w:sz w:val="28"/>
          <w:szCs w:val="28"/>
        </w:rPr>
        <w:t>» строит</w:t>
      </w:r>
      <w:r w:rsidRPr="00C354EA">
        <w:rPr>
          <w:sz w:val="28"/>
        </w:rPr>
        <w:t xml:space="preserve"> производство синтетического и натурального трикотажного полотна, мощностью 1 500 тонн в год, в</w:t>
      </w:r>
      <w:r w:rsidRPr="00C354EA">
        <w:rPr>
          <w:sz w:val="28"/>
          <w:szCs w:val="28"/>
        </w:rPr>
        <w:t>вод в эксплуатацию запланирован на 2 квартал 2020 года;</w:t>
      </w:r>
    </w:p>
    <w:p w:rsidR="007540F0" w:rsidRPr="00C354EA" w:rsidRDefault="007540F0" w:rsidP="007540F0">
      <w:pPr>
        <w:ind w:firstLine="737"/>
        <w:jc w:val="both"/>
      </w:pPr>
      <w:r w:rsidRPr="00C354EA">
        <w:rPr>
          <w:sz w:val="28"/>
          <w:szCs w:val="28"/>
        </w:rPr>
        <w:t xml:space="preserve">- ООО «ГЕА </w:t>
      </w:r>
      <w:proofErr w:type="spellStart"/>
      <w:proofErr w:type="gramStart"/>
      <w:r w:rsidRPr="00C354EA">
        <w:rPr>
          <w:sz w:val="28"/>
          <w:szCs w:val="28"/>
        </w:rPr>
        <w:t>Фарм</w:t>
      </w:r>
      <w:proofErr w:type="spellEnd"/>
      <w:proofErr w:type="gramEnd"/>
      <w:r w:rsidRPr="00C354EA">
        <w:rPr>
          <w:sz w:val="28"/>
          <w:szCs w:val="28"/>
        </w:rPr>
        <w:t xml:space="preserve"> </w:t>
      </w:r>
      <w:proofErr w:type="spellStart"/>
      <w:r w:rsidRPr="00C354EA">
        <w:rPr>
          <w:sz w:val="28"/>
          <w:szCs w:val="28"/>
        </w:rPr>
        <w:t>Технолоджиз</w:t>
      </w:r>
      <w:proofErr w:type="spellEnd"/>
      <w:r w:rsidRPr="00C354EA">
        <w:rPr>
          <w:sz w:val="28"/>
          <w:szCs w:val="28"/>
        </w:rPr>
        <w:t xml:space="preserve"> Рус» (Германия) реализует проект по строительству «Завода по производству моющих и гигиенических средств для молочного животноводства производительностью 10000 тонн в год», </w:t>
      </w:r>
      <w:r w:rsidRPr="00C354EA">
        <w:rPr>
          <w:sz w:val="28"/>
        </w:rPr>
        <w:t>в</w:t>
      </w:r>
      <w:r w:rsidRPr="00C354EA">
        <w:rPr>
          <w:sz w:val="28"/>
          <w:szCs w:val="28"/>
        </w:rPr>
        <w:t xml:space="preserve">вод в эксплуатацию запланирован на 2 квартал 2020 года. </w:t>
      </w:r>
    </w:p>
    <w:p w:rsidR="00057F2F" w:rsidRPr="00C354EA" w:rsidRDefault="00057F2F">
      <w:pPr>
        <w:pStyle w:val="ab"/>
        <w:ind w:firstLine="720"/>
      </w:pPr>
    </w:p>
    <w:p w:rsidR="00674336" w:rsidRPr="00C354EA" w:rsidRDefault="00674336">
      <w:pPr>
        <w:pStyle w:val="ab"/>
        <w:keepNext/>
        <w:numPr>
          <w:ilvl w:val="0"/>
          <w:numId w:val="1"/>
        </w:numPr>
        <w:ind w:left="0" w:firstLine="709"/>
      </w:pPr>
      <w:bookmarkStart w:id="1" w:name="__DdeLink__443_4276527370"/>
      <w:bookmarkEnd w:id="1"/>
      <w:r w:rsidRPr="00C354EA">
        <w:rPr>
          <w:b/>
          <w:sz w:val="32"/>
          <w:szCs w:val="32"/>
        </w:rPr>
        <w:t>Строительство</w:t>
      </w:r>
    </w:p>
    <w:p w:rsidR="00674336" w:rsidRPr="00C354EA" w:rsidRDefault="00674336">
      <w:pPr>
        <w:pStyle w:val="ab"/>
        <w:rPr>
          <w:b/>
          <w:bCs/>
          <w:color w:val="333399"/>
          <w:szCs w:val="24"/>
        </w:rPr>
      </w:pPr>
    </w:p>
    <w:p w:rsidR="00674336" w:rsidRPr="00C354EA" w:rsidRDefault="00674336">
      <w:pPr>
        <w:pStyle w:val="ae"/>
        <w:suppressAutoHyphens/>
        <w:ind w:left="0" w:firstLine="709"/>
        <w:jc w:val="both"/>
      </w:pPr>
      <w:r w:rsidRPr="00C354EA">
        <w:rPr>
          <w:sz w:val="28"/>
          <w:szCs w:val="28"/>
        </w:rPr>
        <w:t xml:space="preserve">В 2019 году на территории </w:t>
      </w:r>
      <w:proofErr w:type="spellStart"/>
      <w:r w:rsidRPr="00C354EA">
        <w:rPr>
          <w:sz w:val="28"/>
          <w:szCs w:val="28"/>
        </w:rPr>
        <w:t>Узловского</w:t>
      </w:r>
      <w:proofErr w:type="spellEnd"/>
      <w:r w:rsidRPr="00C354EA">
        <w:rPr>
          <w:sz w:val="28"/>
          <w:szCs w:val="28"/>
        </w:rPr>
        <w:t xml:space="preserve"> района введено в эксплуатацию 17066 кв.м. жилья (101 квартира), что составляет 179,5% от объема введенных жилых помещений в 2018 году. Весь объем жилья построен индивидуальными застройщиками.</w:t>
      </w:r>
    </w:p>
    <w:p w:rsidR="00674336" w:rsidRPr="00C354EA" w:rsidRDefault="00674336">
      <w:pPr>
        <w:pStyle w:val="ae"/>
        <w:suppressAutoHyphens/>
        <w:ind w:left="0" w:firstLine="709"/>
        <w:jc w:val="both"/>
      </w:pPr>
      <w:r w:rsidRPr="00C354EA">
        <w:rPr>
          <w:sz w:val="28"/>
          <w:szCs w:val="28"/>
        </w:rPr>
        <w:t xml:space="preserve">Обеспеченность жителей </w:t>
      </w:r>
      <w:proofErr w:type="spellStart"/>
      <w:r w:rsidRPr="00C354EA">
        <w:rPr>
          <w:sz w:val="28"/>
          <w:szCs w:val="28"/>
        </w:rPr>
        <w:t>Узловского</w:t>
      </w:r>
      <w:proofErr w:type="spellEnd"/>
      <w:r w:rsidRPr="00C354EA">
        <w:rPr>
          <w:sz w:val="28"/>
          <w:szCs w:val="28"/>
        </w:rPr>
        <w:t xml:space="preserve"> района жильем за 2019г. составила 26,2 кв.м. на 1 человека.</w:t>
      </w:r>
    </w:p>
    <w:p w:rsidR="00674336" w:rsidRPr="00C354EA" w:rsidRDefault="00674336">
      <w:pPr>
        <w:pStyle w:val="ae"/>
        <w:suppressAutoHyphens/>
        <w:ind w:left="0" w:firstLine="709"/>
        <w:jc w:val="both"/>
      </w:pPr>
      <w:r w:rsidRPr="00C354EA">
        <w:rPr>
          <w:sz w:val="28"/>
          <w:szCs w:val="28"/>
        </w:rPr>
        <w:t xml:space="preserve">В 2019 году утверждена МАП «Переселение граждан из аварийного жилищного фонда МО город Узловая </w:t>
      </w:r>
      <w:proofErr w:type="spellStart"/>
      <w:r w:rsidRPr="00C354EA">
        <w:rPr>
          <w:sz w:val="28"/>
          <w:szCs w:val="28"/>
        </w:rPr>
        <w:t>Узловского</w:t>
      </w:r>
      <w:proofErr w:type="spellEnd"/>
      <w:r w:rsidRPr="00C354EA">
        <w:rPr>
          <w:sz w:val="28"/>
          <w:szCs w:val="28"/>
        </w:rPr>
        <w:t xml:space="preserve"> района на 2019-2025 годы», предусматривающая расселение 1992,1 кв.м. жилых помещений (переселение 120 человек), в т.ч.:</w:t>
      </w:r>
    </w:p>
    <w:p w:rsidR="00674336" w:rsidRPr="00C354EA" w:rsidRDefault="00674336">
      <w:pPr>
        <w:pStyle w:val="ae"/>
        <w:numPr>
          <w:ilvl w:val="0"/>
          <w:numId w:val="2"/>
        </w:numPr>
        <w:suppressAutoHyphens/>
        <w:jc w:val="both"/>
      </w:pPr>
      <w:r w:rsidRPr="00C354EA">
        <w:rPr>
          <w:sz w:val="28"/>
          <w:szCs w:val="28"/>
        </w:rPr>
        <w:t>в рамках этапа 2019 года – 1269,5 кв.м. (92 человека),</w:t>
      </w:r>
    </w:p>
    <w:p w:rsidR="00674336" w:rsidRPr="00C354EA" w:rsidRDefault="00674336">
      <w:pPr>
        <w:pStyle w:val="ae"/>
        <w:numPr>
          <w:ilvl w:val="0"/>
          <w:numId w:val="2"/>
        </w:numPr>
        <w:suppressAutoHyphens/>
        <w:jc w:val="both"/>
      </w:pPr>
      <w:r w:rsidRPr="00C354EA">
        <w:rPr>
          <w:sz w:val="28"/>
          <w:szCs w:val="28"/>
        </w:rPr>
        <w:t xml:space="preserve">в рамках этапа 2020 года – 722,60 кв.м. (28 человек) 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>По данной программе в 2019 году приобретено 17 квартир общей площадью 645,7 кв.м., переселено 30 человек, расселенная площадь — 417,1 кв.м.</w:t>
      </w:r>
    </w:p>
    <w:p w:rsidR="00674336" w:rsidRPr="00C354EA" w:rsidRDefault="00674336">
      <w:pPr>
        <w:jc w:val="both"/>
        <w:rPr>
          <w:b/>
          <w:color w:val="333399"/>
          <w:sz w:val="24"/>
        </w:rPr>
      </w:pPr>
    </w:p>
    <w:p w:rsidR="004F4990" w:rsidRPr="00C354EA" w:rsidRDefault="004F4990">
      <w:pPr>
        <w:jc w:val="both"/>
        <w:rPr>
          <w:b/>
          <w:color w:val="333399"/>
          <w:sz w:val="24"/>
        </w:rPr>
      </w:pPr>
    </w:p>
    <w:p w:rsidR="00674336" w:rsidRPr="00C354EA" w:rsidRDefault="00674336">
      <w:pPr>
        <w:pStyle w:val="ab"/>
        <w:keepNext/>
        <w:numPr>
          <w:ilvl w:val="0"/>
          <w:numId w:val="1"/>
        </w:numPr>
        <w:ind w:left="0" w:firstLine="709"/>
      </w:pPr>
      <w:r w:rsidRPr="00C354EA">
        <w:rPr>
          <w:b/>
          <w:sz w:val="32"/>
          <w:szCs w:val="32"/>
        </w:rPr>
        <w:lastRenderedPageBreak/>
        <w:t>Рынок труда</w:t>
      </w:r>
    </w:p>
    <w:p w:rsidR="00674336" w:rsidRPr="00C354EA" w:rsidRDefault="00674336">
      <w:pPr>
        <w:tabs>
          <w:tab w:val="left" w:pos="567"/>
        </w:tabs>
      </w:pPr>
      <w:r w:rsidRPr="00C354EA">
        <w:rPr>
          <w:rFonts w:ascii="Arial" w:hAnsi="Arial" w:cs="Arial"/>
          <w:b/>
        </w:rPr>
        <w:t xml:space="preserve">           </w:t>
      </w:r>
    </w:p>
    <w:p w:rsidR="00674336" w:rsidRPr="00C354EA" w:rsidRDefault="00674336">
      <w:pPr>
        <w:pStyle w:val="ab"/>
        <w:widowControl w:val="0"/>
        <w:suppressAutoHyphens/>
        <w:ind w:firstLine="709"/>
      </w:pPr>
      <w:r w:rsidRPr="00C354EA">
        <w:rPr>
          <w:sz w:val="28"/>
          <w:szCs w:val="28"/>
        </w:rPr>
        <w:t>Коэффициент напряженности на рынке труда на 01.01.2020 года составил 0,2.</w:t>
      </w:r>
    </w:p>
    <w:p w:rsidR="00674336" w:rsidRPr="00C354EA" w:rsidRDefault="00674336">
      <w:pPr>
        <w:pStyle w:val="ab"/>
        <w:widowControl w:val="0"/>
        <w:suppressAutoHyphens/>
        <w:ind w:firstLine="709"/>
      </w:pPr>
      <w:r w:rsidRPr="00C354EA">
        <w:rPr>
          <w:sz w:val="28"/>
          <w:szCs w:val="28"/>
        </w:rPr>
        <w:t>Численность граждан, ищущих работу, по сравнению с началом отчетного периода снизилась на 19 чел. (на 01.01.2019 г. – 251 чел., на 01.01.2020 г. – 232 чел.); количество безработных снизилось на 20 чел. (на 01.01.2019г. – 236 чел., на 01.01.2020 г. – 216 чел.).</w:t>
      </w:r>
    </w:p>
    <w:p w:rsidR="00674336" w:rsidRPr="00C354EA" w:rsidRDefault="00674336">
      <w:pPr>
        <w:widowControl w:val="0"/>
        <w:ind w:firstLine="709"/>
        <w:jc w:val="both"/>
      </w:pPr>
      <w:r w:rsidRPr="00C354EA">
        <w:rPr>
          <w:sz w:val="28"/>
          <w:szCs w:val="28"/>
        </w:rPr>
        <w:t>Уровень безработицы на начало отчетного периода составлял 0,72%, на конец отчетного периода – 0,66%.</w:t>
      </w:r>
    </w:p>
    <w:p w:rsidR="00674336" w:rsidRPr="00C354EA" w:rsidRDefault="00674336">
      <w:pPr>
        <w:widowControl w:val="0"/>
        <w:ind w:firstLine="709"/>
        <w:jc w:val="both"/>
        <w:rPr>
          <w:sz w:val="28"/>
          <w:szCs w:val="28"/>
        </w:rPr>
      </w:pPr>
    </w:p>
    <w:p w:rsidR="00674336" w:rsidRPr="00C354EA" w:rsidRDefault="00674336">
      <w:pPr>
        <w:tabs>
          <w:tab w:val="left" w:pos="567"/>
        </w:tabs>
        <w:spacing w:before="240"/>
        <w:ind w:left="-426" w:right="-144"/>
      </w:pPr>
      <w:r w:rsidRPr="00C354EA">
        <w:rPr>
          <w:rFonts w:ascii="Arial" w:hAnsi="Arial" w:cs="Arial"/>
          <w:b/>
        </w:rPr>
        <w:t xml:space="preserve">            Уровень регистрируемой        Численность безработных        Коэффициент напряженности</w:t>
      </w:r>
    </w:p>
    <w:p w:rsidR="00674336" w:rsidRPr="00C354EA" w:rsidRDefault="00674336">
      <w:pPr>
        <w:tabs>
          <w:tab w:val="left" w:pos="567"/>
        </w:tabs>
        <w:ind w:left="-426"/>
      </w:pPr>
      <w:r w:rsidRPr="00C354EA">
        <w:rPr>
          <w:rFonts w:ascii="Arial" w:hAnsi="Arial" w:cs="Arial"/>
          <w:b/>
        </w:rPr>
        <w:t xml:space="preserve">                       безработицы                          на конец периода                             на конец периода</w:t>
      </w:r>
    </w:p>
    <w:p w:rsidR="00674336" w:rsidRPr="00C354EA" w:rsidRDefault="002D5F31">
      <w:pPr>
        <w:tabs>
          <w:tab w:val="left" w:pos="0"/>
        </w:tabs>
      </w:pPr>
      <w:r w:rsidRPr="00C354EA">
        <w:pict>
          <v:shape id="_x0000_i1026" type="#_x0000_t75" style="width:.75pt;height:.75pt" filled="t">
            <v:fill color2="black"/>
            <v:textbox inset="0,0,0,0"/>
          </v:shape>
        </w:pict>
      </w:r>
      <w:r w:rsidR="006671F2" w:rsidRPr="00C354EA">
        <w:rPr>
          <w:noProof/>
        </w:rPr>
        <w:object w:dxaOrig="3210" w:dyaOrig="3345">
          <v:shape id="_x0000_i1027" type="#_x0000_t75" style="width:160.5pt;height:167.25pt" o:ole="">
            <v:imagedata r:id="rId10" o:title="" croptop="-942f" cropbottom="-4433f" cropleft="-2290f" cropright="-605f"/>
            <o:lock v:ext="edit" aspectratio="f"/>
          </v:shape>
          <o:OLEObject Type="Embed" ProgID="Excel.Sheet.8" ShapeID="_x0000_i1027" DrawAspect="Content" ObjectID="_1647952352" r:id="rId11">
            <o:FieldCodes>\s</o:FieldCodes>
          </o:OLEObject>
        </w:object>
      </w:r>
      <w:r w:rsidR="006671F2" w:rsidRPr="00C354EA">
        <w:rPr>
          <w:noProof/>
          <w:sz w:val="24"/>
        </w:rPr>
        <w:object w:dxaOrig="3114" w:dyaOrig="3607">
          <v:shape id="_x0000_i1028" type="#_x0000_t75" style="width:156pt;height:180pt" o:ole="">
            <v:imagedata r:id="rId12" o:title="" croptop="-8092f" cropbottom="-2550f" cropleft="-2735f" cropright="-4163f"/>
            <o:lock v:ext="edit" aspectratio="f"/>
          </v:shape>
          <o:OLEObject Type="Embed" ProgID="Excel.Sheet.8" ShapeID="_x0000_i1028" DrawAspect="Content" ObjectID="_1647952353" r:id="rId13">
            <o:FieldCodes>\s</o:FieldCodes>
          </o:OLEObject>
        </w:object>
      </w:r>
      <w:r w:rsidR="00674336" w:rsidRPr="00C354EA">
        <w:rPr>
          <w:sz w:val="24"/>
        </w:rPr>
        <w:tab/>
      </w:r>
      <w:r w:rsidR="00DC107B" w:rsidRPr="00C354EA">
        <w:rPr>
          <w:noProof/>
        </w:rPr>
        <w:object w:dxaOrig="3037" w:dyaOrig="3607">
          <v:shape id="_x0000_i1029" type="#_x0000_t75" style="width:151.5pt;height:180pt" o:ole="">
            <v:imagedata r:id="rId14" o:title="" croptop="-1365f" cropbottom="-6765f" cropleft="-2276f" cropright="-515f"/>
            <o:lock v:ext="edit" aspectratio="f"/>
          </v:shape>
          <o:OLEObject Type="Embed" ProgID="Excel.Sheet.8" ShapeID="_x0000_i1029" DrawAspect="Content" ObjectID="_1647952354" r:id="rId15">
            <o:FieldCodes>\s</o:FieldCodes>
          </o:OLEObject>
        </w:object>
      </w:r>
    </w:p>
    <w:p w:rsidR="00674336" w:rsidRPr="00C354EA" w:rsidRDefault="00674336">
      <w:pPr>
        <w:tabs>
          <w:tab w:val="left" w:pos="567"/>
          <w:tab w:val="left" w:pos="4110"/>
        </w:tabs>
        <w:ind w:firstLine="709"/>
        <w:jc w:val="both"/>
      </w:pPr>
      <w:r w:rsidRPr="00C354EA">
        <w:rPr>
          <w:sz w:val="24"/>
        </w:rPr>
        <w:tab/>
      </w:r>
    </w:p>
    <w:p w:rsidR="00674336" w:rsidRPr="00C354EA" w:rsidRDefault="00674336">
      <w:pPr>
        <w:pStyle w:val="ab"/>
        <w:suppressAutoHyphens/>
        <w:ind w:firstLine="709"/>
      </w:pPr>
      <w:r w:rsidRPr="00C354EA">
        <w:rPr>
          <w:sz w:val="28"/>
          <w:szCs w:val="28"/>
        </w:rPr>
        <w:t>За 2019 год в Центр занятости населения за содействием в подборе подходящей работы обратились 1514 чел., что на 157 чел. меньше, чем в 2018 году (1671 чел.).</w:t>
      </w:r>
    </w:p>
    <w:p w:rsidR="00674336" w:rsidRPr="00C354EA" w:rsidRDefault="00674336">
      <w:pPr>
        <w:pStyle w:val="ab"/>
        <w:suppressAutoHyphens/>
        <w:ind w:firstLine="709"/>
      </w:pPr>
      <w:r w:rsidRPr="00C354EA">
        <w:rPr>
          <w:sz w:val="28"/>
          <w:szCs w:val="28"/>
        </w:rPr>
        <w:t>Численность граждан, признанных безработными – 753 чел., что на 1 чел. больше, чем в 2018 году (752 чел.).</w:t>
      </w:r>
    </w:p>
    <w:p w:rsidR="00674336" w:rsidRPr="00C354EA" w:rsidRDefault="00674336">
      <w:pPr>
        <w:suppressAutoHyphens/>
        <w:ind w:firstLine="720"/>
        <w:jc w:val="both"/>
      </w:pPr>
      <w:r w:rsidRPr="00C354EA">
        <w:rPr>
          <w:sz w:val="28"/>
          <w:szCs w:val="28"/>
        </w:rPr>
        <w:t xml:space="preserve">Всего с начала года трудоустроено 1192 чел. (78,7% от численности обратившихся за поиском работы граждан с начала года). </w:t>
      </w:r>
    </w:p>
    <w:p w:rsidR="00674336" w:rsidRPr="00C354EA" w:rsidRDefault="00674336">
      <w:pPr>
        <w:suppressAutoHyphens/>
        <w:ind w:firstLine="720"/>
        <w:jc w:val="both"/>
        <w:rPr>
          <w:color w:val="auto"/>
        </w:rPr>
      </w:pPr>
      <w:r w:rsidRPr="00C354EA">
        <w:rPr>
          <w:color w:val="auto"/>
          <w:sz w:val="28"/>
          <w:szCs w:val="28"/>
        </w:rPr>
        <w:t xml:space="preserve">Численность трудоустроенных безработных граждан за 2019 год составила </w:t>
      </w:r>
      <w:r w:rsidR="00B94313" w:rsidRPr="00C354EA">
        <w:rPr>
          <w:color w:val="auto"/>
          <w:sz w:val="28"/>
          <w:szCs w:val="28"/>
        </w:rPr>
        <w:t>537</w:t>
      </w:r>
      <w:r w:rsidRPr="00C354EA">
        <w:rPr>
          <w:color w:val="auto"/>
          <w:sz w:val="28"/>
          <w:szCs w:val="28"/>
        </w:rPr>
        <w:t xml:space="preserve"> чел. (4</w:t>
      </w:r>
      <w:r w:rsidR="00B94313" w:rsidRPr="00C354EA">
        <w:rPr>
          <w:color w:val="auto"/>
          <w:sz w:val="28"/>
          <w:szCs w:val="28"/>
        </w:rPr>
        <w:t>5,1</w:t>
      </w:r>
      <w:r w:rsidRPr="00C354EA">
        <w:rPr>
          <w:color w:val="auto"/>
          <w:sz w:val="28"/>
          <w:szCs w:val="28"/>
        </w:rPr>
        <w:t>% от всех трудоустроенных с начала года).</w:t>
      </w:r>
    </w:p>
    <w:p w:rsidR="00674336" w:rsidRPr="00C354EA" w:rsidRDefault="00674336">
      <w:pPr>
        <w:suppressAutoHyphens/>
        <w:ind w:firstLine="720"/>
        <w:jc w:val="both"/>
      </w:pPr>
      <w:r w:rsidRPr="00C354EA">
        <w:rPr>
          <w:color w:val="auto"/>
          <w:sz w:val="28"/>
          <w:szCs w:val="28"/>
        </w:rPr>
        <w:t>За 2019 год в Центр занятости населения с предприятий поступило 4</w:t>
      </w:r>
      <w:r w:rsidR="00B94313" w:rsidRPr="00C354EA">
        <w:rPr>
          <w:color w:val="auto"/>
          <w:sz w:val="28"/>
          <w:szCs w:val="28"/>
        </w:rPr>
        <w:t>630</w:t>
      </w:r>
      <w:r w:rsidRPr="00C354EA">
        <w:rPr>
          <w:color w:val="auto"/>
          <w:sz w:val="28"/>
          <w:szCs w:val="28"/>
        </w:rPr>
        <w:t xml:space="preserve"> ваканси</w:t>
      </w:r>
      <w:r w:rsidR="00B94313" w:rsidRPr="00C354EA">
        <w:rPr>
          <w:color w:val="auto"/>
          <w:sz w:val="28"/>
          <w:szCs w:val="28"/>
        </w:rPr>
        <w:t>й</w:t>
      </w:r>
      <w:r w:rsidRPr="00C354EA">
        <w:rPr>
          <w:color w:val="auto"/>
          <w:sz w:val="28"/>
          <w:szCs w:val="28"/>
        </w:rPr>
        <w:t xml:space="preserve">, в том числе </w:t>
      </w:r>
      <w:r w:rsidR="00B94313" w:rsidRPr="00C354EA">
        <w:rPr>
          <w:color w:val="auto"/>
          <w:sz w:val="28"/>
          <w:szCs w:val="28"/>
        </w:rPr>
        <w:t>1148</w:t>
      </w:r>
      <w:r w:rsidRPr="00C354EA">
        <w:rPr>
          <w:color w:val="auto"/>
          <w:sz w:val="28"/>
          <w:szCs w:val="28"/>
        </w:rPr>
        <w:t xml:space="preserve"> – для служащих и 3</w:t>
      </w:r>
      <w:r w:rsidR="00B94313" w:rsidRPr="00C354EA">
        <w:rPr>
          <w:color w:val="auto"/>
          <w:sz w:val="28"/>
          <w:szCs w:val="28"/>
        </w:rPr>
        <w:t>482</w:t>
      </w:r>
      <w:r w:rsidRPr="00C354EA">
        <w:rPr>
          <w:color w:val="auto"/>
          <w:sz w:val="28"/>
          <w:szCs w:val="28"/>
        </w:rPr>
        <w:t xml:space="preserve"> – для рабочих.</w:t>
      </w:r>
      <w:r w:rsidRPr="00C354EA">
        <w:rPr>
          <w:sz w:val="28"/>
          <w:szCs w:val="28"/>
        </w:rPr>
        <w:t xml:space="preserve"> На 01.01.2020 г. в банке вакансий ЦЗН имелась информация о 1131 вакансии, в т.ч. квотируемые рабочие места для трудоустройства инвалидов — 214 ед., для ИРС — 453 ед.</w:t>
      </w:r>
    </w:p>
    <w:p w:rsidR="00674336" w:rsidRPr="00C354EA" w:rsidRDefault="00674336">
      <w:pPr>
        <w:pStyle w:val="ab"/>
        <w:suppressAutoHyphens/>
        <w:ind w:firstLine="709"/>
      </w:pPr>
      <w:r w:rsidRPr="00C354EA">
        <w:rPr>
          <w:sz w:val="28"/>
          <w:szCs w:val="28"/>
        </w:rPr>
        <w:t xml:space="preserve">По состоянию на 1 января 2020 года на предприятиях </w:t>
      </w:r>
      <w:proofErr w:type="spellStart"/>
      <w:r w:rsidRPr="00C354EA">
        <w:rPr>
          <w:sz w:val="28"/>
          <w:szCs w:val="28"/>
        </w:rPr>
        <w:t>Узловского</w:t>
      </w:r>
      <w:proofErr w:type="spellEnd"/>
      <w:r w:rsidRPr="00C354EA">
        <w:rPr>
          <w:sz w:val="28"/>
          <w:szCs w:val="28"/>
        </w:rPr>
        <w:t xml:space="preserve"> района сохраняется задолженность по заработной плате в размере 3 084,4 тыс. руб. (в том числе ОАО «</w:t>
      </w:r>
      <w:proofErr w:type="spellStart"/>
      <w:r w:rsidRPr="00C354EA">
        <w:rPr>
          <w:sz w:val="28"/>
          <w:szCs w:val="28"/>
        </w:rPr>
        <w:t>Узловский</w:t>
      </w:r>
      <w:proofErr w:type="spellEnd"/>
      <w:r w:rsidRPr="00C354EA">
        <w:rPr>
          <w:sz w:val="28"/>
          <w:szCs w:val="28"/>
        </w:rPr>
        <w:t xml:space="preserve"> хладокомбинат» - 2981,7 тыс</w:t>
      </w:r>
      <w:proofErr w:type="gramStart"/>
      <w:r w:rsidRPr="00C354EA">
        <w:rPr>
          <w:sz w:val="28"/>
          <w:szCs w:val="28"/>
        </w:rPr>
        <w:t>.р</w:t>
      </w:r>
      <w:proofErr w:type="gramEnd"/>
      <w:r w:rsidRPr="00C354EA">
        <w:rPr>
          <w:sz w:val="28"/>
          <w:szCs w:val="28"/>
        </w:rPr>
        <w:t>уб., ООО УК «Созыв» - 102,7 тыс.руб.).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 xml:space="preserve">Вопрос задолженности по заработной плате стоит на особом контроле в администрации муниципального образования </w:t>
      </w:r>
      <w:proofErr w:type="spellStart"/>
      <w:r w:rsidRPr="00C354EA">
        <w:rPr>
          <w:sz w:val="28"/>
          <w:szCs w:val="28"/>
        </w:rPr>
        <w:t>Узловский</w:t>
      </w:r>
      <w:proofErr w:type="spellEnd"/>
      <w:r w:rsidRPr="00C354EA">
        <w:rPr>
          <w:sz w:val="28"/>
          <w:szCs w:val="28"/>
        </w:rPr>
        <w:t xml:space="preserve"> район и в </w:t>
      </w:r>
      <w:proofErr w:type="spellStart"/>
      <w:r w:rsidRPr="00C354EA">
        <w:rPr>
          <w:sz w:val="28"/>
          <w:szCs w:val="28"/>
        </w:rPr>
        <w:t>Узловской</w:t>
      </w:r>
      <w:proofErr w:type="spellEnd"/>
      <w:r w:rsidRPr="00C354EA">
        <w:rPr>
          <w:sz w:val="28"/>
          <w:szCs w:val="28"/>
        </w:rPr>
        <w:t xml:space="preserve"> межрайонной прокуратуре: по ОАО «</w:t>
      </w:r>
      <w:proofErr w:type="spellStart"/>
      <w:r w:rsidRPr="00C354EA">
        <w:rPr>
          <w:sz w:val="28"/>
          <w:szCs w:val="28"/>
        </w:rPr>
        <w:t>Узловский</w:t>
      </w:r>
      <w:proofErr w:type="spellEnd"/>
      <w:r w:rsidRPr="00C354EA">
        <w:rPr>
          <w:sz w:val="28"/>
          <w:szCs w:val="28"/>
        </w:rPr>
        <w:t xml:space="preserve">  хладокомбинат» - с 4 квартала 2014 г., п</w:t>
      </w:r>
      <w:proofErr w:type="gramStart"/>
      <w:r w:rsidRPr="00C354EA">
        <w:rPr>
          <w:sz w:val="28"/>
          <w:szCs w:val="28"/>
        </w:rPr>
        <w:t>о ООО У</w:t>
      </w:r>
      <w:proofErr w:type="gramEnd"/>
      <w:r w:rsidRPr="00C354EA">
        <w:rPr>
          <w:sz w:val="28"/>
          <w:szCs w:val="28"/>
        </w:rPr>
        <w:t xml:space="preserve">К «Созыв» - с июня 2019 г. </w:t>
      </w:r>
    </w:p>
    <w:p w:rsidR="00674336" w:rsidRPr="00C354EA" w:rsidRDefault="00674336">
      <w:pPr>
        <w:suppressAutoHyphens/>
        <w:ind w:right="-58" w:firstLine="709"/>
        <w:jc w:val="both"/>
      </w:pPr>
      <w:r w:rsidRPr="00C354EA">
        <w:rPr>
          <w:sz w:val="28"/>
          <w:szCs w:val="28"/>
        </w:rPr>
        <w:lastRenderedPageBreak/>
        <w:t xml:space="preserve">Определением Арбитражного суда Тульской области от 19.12.2019 г. по делу №А68-10994/2014 вынесено решение </w:t>
      </w:r>
      <w:proofErr w:type="gramStart"/>
      <w:r w:rsidRPr="00C354EA">
        <w:rPr>
          <w:sz w:val="28"/>
          <w:szCs w:val="28"/>
        </w:rPr>
        <w:t>завершить</w:t>
      </w:r>
      <w:proofErr w:type="gramEnd"/>
      <w:r w:rsidRPr="00C354EA">
        <w:rPr>
          <w:sz w:val="28"/>
          <w:szCs w:val="28"/>
        </w:rPr>
        <w:t xml:space="preserve"> конкурсное производство в отношении ОАО «</w:t>
      </w:r>
      <w:proofErr w:type="spellStart"/>
      <w:r w:rsidRPr="00C354EA">
        <w:rPr>
          <w:sz w:val="28"/>
          <w:szCs w:val="28"/>
        </w:rPr>
        <w:t>Узловский</w:t>
      </w:r>
      <w:proofErr w:type="spellEnd"/>
      <w:r w:rsidRPr="00C354EA">
        <w:rPr>
          <w:sz w:val="28"/>
          <w:szCs w:val="28"/>
        </w:rPr>
        <w:t xml:space="preserve"> хладокомбинат</w:t>
      </w:r>
      <w:r w:rsidRPr="00C354EA">
        <w:rPr>
          <w:color w:val="auto"/>
          <w:sz w:val="28"/>
          <w:szCs w:val="28"/>
        </w:rPr>
        <w:t>». По истечении тридцати дней направлено определение в орган, осуществляющий государственную регистрацию юридических лиц, для внесения записи в ЕГРЮЛ о ликвидации должника</w:t>
      </w:r>
      <w:proofErr w:type="gramStart"/>
      <w:r w:rsidRPr="00C354EA">
        <w:rPr>
          <w:color w:val="auto"/>
          <w:sz w:val="28"/>
          <w:szCs w:val="28"/>
        </w:rPr>
        <w:t>.</w:t>
      </w:r>
      <w:proofErr w:type="gramEnd"/>
      <w:r w:rsidR="00572143" w:rsidRPr="00C354EA">
        <w:rPr>
          <w:color w:val="auto"/>
          <w:sz w:val="28"/>
          <w:szCs w:val="28"/>
        </w:rPr>
        <w:t xml:space="preserve"> (</w:t>
      </w:r>
      <w:proofErr w:type="gramStart"/>
      <w:r w:rsidR="00572143" w:rsidRPr="00C354EA">
        <w:rPr>
          <w:color w:val="auto"/>
          <w:sz w:val="28"/>
          <w:szCs w:val="28"/>
        </w:rPr>
        <w:t>п</w:t>
      </w:r>
      <w:proofErr w:type="gramEnd"/>
      <w:r w:rsidR="00572143" w:rsidRPr="00C354EA">
        <w:rPr>
          <w:color w:val="auto"/>
          <w:sz w:val="28"/>
          <w:szCs w:val="28"/>
        </w:rPr>
        <w:t>редприятие ликвидировано — 05.02.2020 г.).</w:t>
      </w:r>
    </w:p>
    <w:p w:rsidR="00674336" w:rsidRPr="00C354EA" w:rsidRDefault="00674336">
      <w:pPr>
        <w:suppressAutoHyphens/>
        <w:ind w:right="-58" w:firstLine="709"/>
        <w:jc w:val="both"/>
      </w:pPr>
      <w:r w:rsidRPr="00C354EA">
        <w:rPr>
          <w:sz w:val="28"/>
          <w:szCs w:val="28"/>
        </w:rPr>
        <w:t>Причинами образования задолженности по заработной плате в ООО УК «Созыв» является низкая собираемость коммунальных платежей с населения. Руководством управляющей компании проводится  работа  по взысканию долгов — подготовка документов в суд, разъяснительная работа со старшими по домам и должниками о необходимости погашения задолженности. Выплаты работникам производятся в равных долях  по мере поступления денежных средств на расчетный счет или в кассу  организации.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Pr="00C354EA">
        <w:rPr>
          <w:sz w:val="28"/>
          <w:szCs w:val="28"/>
        </w:rPr>
        <w:t>Узловский</w:t>
      </w:r>
      <w:proofErr w:type="spellEnd"/>
      <w:r w:rsidRPr="00C354EA">
        <w:rPr>
          <w:sz w:val="28"/>
          <w:szCs w:val="28"/>
        </w:rPr>
        <w:t xml:space="preserve"> район осуществляет еженедельный мониторинг состояния задолженности по выплате заработной платы, в рамках своих полномочий ведет работу, направленную на снижение указанной задолженности (данный вопрос регулярно рассматривается на заседаниях МВК).</w:t>
      </w:r>
    </w:p>
    <w:p w:rsidR="00674336" w:rsidRPr="00C354EA" w:rsidRDefault="00674336">
      <w:pPr>
        <w:jc w:val="both"/>
        <w:rPr>
          <w:b/>
          <w:color w:val="333399"/>
          <w:sz w:val="24"/>
        </w:rPr>
      </w:pPr>
    </w:p>
    <w:p w:rsidR="00674336" w:rsidRPr="00C354EA" w:rsidRDefault="00674336">
      <w:pPr>
        <w:pStyle w:val="ab"/>
        <w:keepNext/>
        <w:numPr>
          <w:ilvl w:val="0"/>
          <w:numId w:val="1"/>
        </w:numPr>
        <w:ind w:left="0" w:firstLine="709"/>
      </w:pPr>
      <w:r w:rsidRPr="00C354EA">
        <w:rPr>
          <w:b/>
          <w:sz w:val="32"/>
          <w:szCs w:val="32"/>
        </w:rPr>
        <w:t>Демография</w:t>
      </w:r>
    </w:p>
    <w:p w:rsidR="00674336" w:rsidRPr="00C354EA" w:rsidRDefault="00674336">
      <w:pPr>
        <w:pStyle w:val="ab"/>
        <w:rPr>
          <w:b/>
          <w:szCs w:val="24"/>
        </w:rPr>
      </w:pPr>
    </w:p>
    <w:p w:rsidR="00674336" w:rsidRPr="00C354EA" w:rsidRDefault="00674336">
      <w:pPr>
        <w:pStyle w:val="1a"/>
        <w:suppressAutoHyphens/>
        <w:spacing w:before="0" w:after="0" w:line="240" w:lineRule="auto"/>
        <w:ind w:firstLine="709"/>
        <w:jc w:val="both"/>
      </w:pPr>
      <w:r w:rsidRPr="00C354EA">
        <w:rPr>
          <w:rFonts w:ascii="Times New Roman" w:hAnsi="Times New Roman"/>
          <w:sz w:val="28"/>
          <w:szCs w:val="28"/>
        </w:rPr>
        <w:t xml:space="preserve">По оперативным данным численность населения </w:t>
      </w:r>
      <w:proofErr w:type="spellStart"/>
      <w:r w:rsidRPr="00C354EA">
        <w:rPr>
          <w:rFonts w:ascii="Times New Roman" w:hAnsi="Times New Roman"/>
          <w:sz w:val="28"/>
          <w:szCs w:val="28"/>
        </w:rPr>
        <w:t>Узловского</w:t>
      </w:r>
      <w:proofErr w:type="spellEnd"/>
      <w:r w:rsidRPr="00C354EA">
        <w:rPr>
          <w:rFonts w:ascii="Times New Roman" w:hAnsi="Times New Roman"/>
          <w:sz w:val="28"/>
          <w:szCs w:val="28"/>
        </w:rPr>
        <w:t xml:space="preserve"> района на 1 января 2019 года составила 78 184 человека.</w:t>
      </w:r>
    </w:p>
    <w:p w:rsidR="00674336" w:rsidRPr="00C354EA" w:rsidRDefault="00674336">
      <w:pPr>
        <w:pStyle w:val="1a"/>
        <w:suppressAutoHyphens/>
        <w:spacing w:before="0" w:after="0" w:line="240" w:lineRule="auto"/>
        <w:ind w:firstLine="709"/>
        <w:jc w:val="both"/>
      </w:pPr>
      <w:r w:rsidRPr="00C354EA">
        <w:rPr>
          <w:rFonts w:ascii="Times New Roman" w:hAnsi="Times New Roman"/>
          <w:sz w:val="28"/>
          <w:szCs w:val="28"/>
        </w:rPr>
        <w:t>Демографическая ситуация за 2019 год характеризовалась продолжающимся процессом естественной убыли населения, связанной с высоким уровнем смертности и низким уровнем рождаемости. За 2019 год число новорожденных по сравнению с 2018 годом снизилось на 4,1% (28 человек) и составило 648 человек, число умерших снизилось на 2% (27 человек) и составило 1303 человека.</w:t>
      </w:r>
    </w:p>
    <w:p w:rsidR="00674336" w:rsidRPr="00C354EA" w:rsidRDefault="00674336">
      <w:pPr>
        <w:pStyle w:val="1a"/>
        <w:widowControl w:val="0"/>
        <w:suppressAutoHyphens/>
        <w:spacing w:before="0" w:after="0" w:line="240" w:lineRule="auto"/>
        <w:ind w:firstLine="709"/>
        <w:jc w:val="both"/>
      </w:pPr>
      <w:r w:rsidRPr="00C354EA">
        <w:rPr>
          <w:rFonts w:ascii="Times New Roman" w:hAnsi="Times New Roman"/>
          <w:sz w:val="28"/>
          <w:szCs w:val="28"/>
        </w:rPr>
        <w:t xml:space="preserve">Число </w:t>
      </w:r>
      <w:proofErr w:type="gramStart"/>
      <w:r w:rsidRPr="00C354EA">
        <w:rPr>
          <w:rFonts w:ascii="Times New Roman" w:hAnsi="Times New Roman"/>
          <w:sz w:val="28"/>
          <w:szCs w:val="28"/>
        </w:rPr>
        <w:t>умерших</w:t>
      </w:r>
      <w:proofErr w:type="gramEnd"/>
      <w:r w:rsidRPr="00C354EA">
        <w:rPr>
          <w:rFonts w:ascii="Times New Roman" w:hAnsi="Times New Roman"/>
          <w:sz w:val="28"/>
          <w:szCs w:val="28"/>
        </w:rPr>
        <w:t xml:space="preserve"> за 2019 год превысило число родившихся в 2 раза (в 2018 году в 1,97 раза).</w:t>
      </w:r>
    </w:p>
    <w:p w:rsidR="00674336" w:rsidRPr="00C354EA" w:rsidRDefault="00674336">
      <w:pPr>
        <w:pStyle w:val="1a"/>
        <w:widowControl w:val="0"/>
        <w:suppressAutoHyphens/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54EA">
        <w:rPr>
          <w:rFonts w:ascii="Times New Roman" w:hAnsi="Times New Roman"/>
          <w:sz w:val="28"/>
          <w:szCs w:val="28"/>
        </w:rPr>
        <w:t>Естественная убыль населения составила 655 человек и осталась на уровне показателя 2018 года (654 человека).</w:t>
      </w:r>
    </w:p>
    <w:p w:rsidR="00674336" w:rsidRPr="00C354EA" w:rsidRDefault="00057F2F">
      <w:pPr>
        <w:tabs>
          <w:tab w:val="left" w:pos="0"/>
        </w:tabs>
        <w:jc w:val="both"/>
        <w:rPr>
          <w:b/>
          <w:sz w:val="32"/>
          <w:szCs w:val="32"/>
        </w:rPr>
      </w:pPr>
      <w:r w:rsidRPr="00C354EA">
        <w:rPr>
          <w:b/>
          <w:noProof/>
          <w:sz w:val="32"/>
          <w:szCs w:val="32"/>
        </w:rPr>
        <w:object w:dxaOrig="8934" w:dyaOrig="2631">
          <v:shape id="_x0000_i1030" type="#_x0000_t75" style="width:447pt;height:131.25pt" o:ole="">
            <v:imagedata r:id="rId16" o:title="" cropbottom="-279f" cropright="-35f"/>
            <o:lock v:ext="edit" aspectratio="f"/>
          </v:shape>
          <o:OLEObject Type="Embed" ProgID="Excel.Sheet.8" ShapeID="_x0000_i1030" DrawAspect="Content" ObjectID="_1647952355" r:id="rId17">
            <o:FieldCodes>\s</o:FieldCodes>
          </o:OLEObject>
        </w:object>
      </w:r>
    </w:p>
    <w:p w:rsidR="00674336" w:rsidRPr="00C354EA" w:rsidRDefault="00674336">
      <w:pPr>
        <w:pStyle w:val="1a"/>
        <w:suppressAutoHyphens/>
        <w:spacing w:before="0" w:after="0" w:line="240" w:lineRule="auto"/>
        <w:ind w:firstLine="709"/>
        <w:jc w:val="both"/>
      </w:pPr>
      <w:r w:rsidRPr="00C354EA">
        <w:rPr>
          <w:rFonts w:ascii="Times New Roman" w:hAnsi="Times New Roman"/>
          <w:sz w:val="28"/>
          <w:szCs w:val="28"/>
        </w:rPr>
        <w:t xml:space="preserve">За 2019 год число прибывших в </w:t>
      </w:r>
      <w:proofErr w:type="spellStart"/>
      <w:r w:rsidRPr="00C354EA">
        <w:rPr>
          <w:rFonts w:ascii="Times New Roman" w:hAnsi="Times New Roman"/>
          <w:sz w:val="28"/>
          <w:szCs w:val="28"/>
        </w:rPr>
        <w:t>Узловский</w:t>
      </w:r>
      <w:proofErr w:type="spellEnd"/>
      <w:r w:rsidRPr="00C354EA">
        <w:rPr>
          <w:rFonts w:ascii="Times New Roman" w:hAnsi="Times New Roman"/>
          <w:sz w:val="28"/>
          <w:szCs w:val="28"/>
        </w:rPr>
        <w:t xml:space="preserve"> район снизилось на 315 человек (15%) по сравнению с аналогичным периодом прошлого года и  составило 1792 человека. Число </w:t>
      </w:r>
      <w:proofErr w:type="gramStart"/>
      <w:r w:rsidRPr="00C354EA">
        <w:rPr>
          <w:rFonts w:ascii="Times New Roman" w:hAnsi="Times New Roman"/>
          <w:sz w:val="28"/>
          <w:szCs w:val="28"/>
        </w:rPr>
        <w:t>выбывших</w:t>
      </w:r>
      <w:proofErr w:type="gramEnd"/>
      <w:r w:rsidRPr="00C354EA">
        <w:rPr>
          <w:rFonts w:ascii="Times New Roman" w:hAnsi="Times New Roman"/>
          <w:sz w:val="28"/>
          <w:szCs w:val="28"/>
        </w:rPr>
        <w:t xml:space="preserve"> уменьшилось на 422 человека, или на 14,6%, и составило 2463 человека. </w:t>
      </w:r>
    </w:p>
    <w:p w:rsidR="00674336" w:rsidRPr="00C354EA" w:rsidRDefault="00674336">
      <w:pPr>
        <w:pStyle w:val="1a"/>
        <w:suppressAutoHyphens/>
        <w:spacing w:before="0" w:after="0" w:line="240" w:lineRule="auto"/>
        <w:ind w:firstLine="709"/>
        <w:jc w:val="both"/>
      </w:pPr>
      <w:r w:rsidRPr="00C354EA">
        <w:rPr>
          <w:rFonts w:ascii="Times New Roman" w:hAnsi="Times New Roman"/>
          <w:sz w:val="28"/>
          <w:szCs w:val="28"/>
        </w:rPr>
        <w:t>Миграционная убыль – 671 человек (на 13,8% меньше показателя 2018 года).</w:t>
      </w:r>
    </w:p>
    <w:p w:rsidR="00674336" w:rsidRPr="00C354EA" w:rsidRDefault="00057F2F">
      <w:pPr>
        <w:pStyle w:val="ab"/>
        <w:rPr>
          <w:sz w:val="28"/>
          <w:szCs w:val="28"/>
        </w:rPr>
      </w:pPr>
      <w:r w:rsidRPr="00C354EA">
        <w:rPr>
          <w:b/>
          <w:noProof/>
          <w:sz w:val="32"/>
          <w:szCs w:val="32"/>
        </w:rPr>
        <w:object w:dxaOrig="8690" w:dyaOrig="2554">
          <v:shape id="_x0000_i1031" type="#_x0000_t75" style="width:434.25pt;height:127.5pt" o:ole="">
            <v:imagedata r:id="rId18" o:title="" cropbottom="-279f" cropright="-35f"/>
            <o:lock v:ext="edit" aspectratio="f"/>
          </v:shape>
          <o:OLEObject Type="Embed" ProgID="Excel.Sheet.8" ShapeID="_x0000_i1031" DrawAspect="Content" ObjectID="_1647952356" r:id="rId19">
            <o:FieldCodes>\s</o:FieldCodes>
          </o:OLEObject>
        </w:object>
      </w:r>
    </w:p>
    <w:p w:rsidR="00674336" w:rsidRPr="00C354EA" w:rsidRDefault="00674336">
      <w:pPr>
        <w:pStyle w:val="ab"/>
        <w:ind w:firstLine="737"/>
      </w:pPr>
      <w:r w:rsidRPr="00C354EA">
        <w:rPr>
          <w:sz w:val="28"/>
          <w:szCs w:val="28"/>
        </w:rPr>
        <w:t xml:space="preserve">За 2019 год в муниципальном образовании </w:t>
      </w:r>
      <w:proofErr w:type="spellStart"/>
      <w:r w:rsidRPr="00C354EA">
        <w:rPr>
          <w:sz w:val="28"/>
          <w:szCs w:val="28"/>
        </w:rPr>
        <w:t>Узловский</w:t>
      </w:r>
      <w:proofErr w:type="spellEnd"/>
      <w:r w:rsidRPr="00C354EA">
        <w:rPr>
          <w:sz w:val="28"/>
          <w:szCs w:val="28"/>
        </w:rPr>
        <w:t xml:space="preserve"> район по данным органа статистики зарегистрировали брак 418 пар, 249 пар его расторгли. По сравнению с 2018 годом число браков выросло на 16 (на 4%), число разводов уменьшилось на 89 (на 26,3%). В расчете на 1000 браков в отчетном периоде зарегистрировано 596 разводов (в 2018 году – 841).</w:t>
      </w:r>
    </w:p>
    <w:p w:rsidR="00674336" w:rsidRPr="00C354EA" w:rsidRDefault="00057F2F">
      <w:pPr>
        <w:pStyle w:val="ab"/>
        <w:rPr>
          <w:b/>
          <w:sz w:val="32"/>
          <w:szCs w:val="32"/>
        </w:rPr>
      </w:pPr>
      <w:r w:rsidRPr="00C354EA">
        <w:rPr>
          <w:b/>
          <w:noProof/>
          <w:sz w:val="32"/>
          <w:szCs w:val="32"/>
        </w:rPr>
        <w:object w:dxaOrig="8690" w:dyaOrig="2659">
          <v:shape id="_x0000_i1032" type="#_x0000_t75" style="width:434.25pt;height:132.75pt" o:ole="">
            <v:imagedata r:id="rId20" o:title="" cropbottom="-279f" cropright="-35f"/>
            <o:lock v:ext="edit" aspectratio="f"/>
          </v:shape>
          <o:OLEObject Type="Embed" ProgID="Excel.Sheet.8" ShapeID="_x0000_i1032" DrawAspect="Content" ObjectID="_1647952357" r:id="rId21">
            <o:FieldCodes>\s</o:FieldCodes>
          </o:OLEObject>
        </w:object>
      </w:r>
    </w:p>
    <w:p w:rsidR="00674336" w:rsidRPr="00C354EA" w:rsidRDefault="00674336">
      <w:pPr>
        <w:pStyle w:val="ab"/>
        <w:ind w:left="6598"/>
        <w:rPr>
          <w:b/>
          <w:sz w:val="32"/>
          <w:szCs w:val="32"/>
        </w:rPr>
      </w:pPr>
    </w:p>
    <w:p w:rsidR="00674336" w:rsidRPr="00C354EA" w:rsidRDefault="00674336">
      <w:pPr>
        <w:pStyle w:val="ab"/>
        <w:numPr>
          <w:ilvl w:val="0"/>
          <w:numId w:val="1"/>
        </w:numPr>
        <w:ind w:left="0" w:firstLine="709"/>
      </w:pPr>
      <w:r w:rsidRPr="00C354EA">
        <w:rPr>
          <w:b/>
          <w:sz w:val="32"/>
          <w:szCs w:val="32"/>
        </w:rPr>
        <w:t>Малое и среднее предпринимательство</w:t>
      </w:r>
    </w:p>
    <w:p w:rsidR="00674336" w:rsidRPr="00C354EA" w:rsidRDefault="00674336">
      <w:pPr>
        <w:tabs>
          <w:tab w:val="left" w:pos="9639"/>
        </w:tabs>
        <w:ind w:right="-1" w:firstLine="709"/>
        <w:jc w:val="both"/>
        <w:rPr>
          <w:b/>
          <w:sz w:val="28"/>
          <w:szCs w:val="28"/>
        </w:rPr>
      </w:pPr>
    </w:p>
    <w:p w:rsidR="00674336" w:rsidRPr="00C354EA" w:rsidRDefault="00674336">
      <w:pPr>
        <w:pStyle w:val="af3"/>
        <w:ind w:firstLine="709"/>
        <w:jc w:val="both"/>
      </w:pPr>
      <w:proofErr w:type="gramStart"/>
      <w:r w:rsidRPr="00C354EA">
        <w:rPr>
          <w:rFonts w:ascii="Times New Roman" w:hAnsi="Times New Roman" w:cs="Times New Roman"/>
          <w:sz w:val="28"/>
          <w:szCs w:val="28"/>
        </w:rPr>
        <w:t xml:space="preserve">По оперативным данным Федеральной налоговой службы, Управления пенсионного фонда РФ в г. Узловая </w:t>
      </w:r>
      <w:proofErr w:type="spellStart"/>
      <w:r w:rsidRPr="00C354EA">
        <w:rPr>
          <w:rFonts w:ascii="Times New Roman" w:hAnsi="Times New Roman" w:cs="Times New Roman"/>
          <w:sz w:val="28"/>
          <w:szCs w:val="28"/>
        </w:rPr>
        <w:t>Узловского</w:t>
      </w:r>
      <w:proofErr w:type="spellEnd"/>
      <w:r w:rsidRPr="00C354EA">
        <w:rPr>
          <w:rFonts w:ascii="Times New Roman" w:hAnsi="Times New Roman" w:cs="Times New Roman"/>
          <w:sz w:val="28"/>
          <w:szCs w:val="28"/>
        </w:rPr>
        <w:t xml:space="preserve"> района  на 01 января 2020 года количество субъектов малого и среднего предпринимательства в </w:t>
      </w:r>
      <w:proofErr w:type="spellStart"/>
      <w:r w:rsidRPr="00C354EA">
        <w:rPr>
          <w:rFonts w:ascii="Times New Roman" w:hAnsi="Times New Roman" w:cs="Times New Roman"/>
          <w:sz w:val="28"/>
          <w:szCs w:val="28"/>
        </w:rPr>
        <w:t>Узловском</w:t>
      </w:r>
      <w:proofErr w:type="spellEnd"/>
      <w:r w:rsidRPr="00C354EA">
        <w:rPr>
          <w:rFonts w:ascii="Times New Roman" w:hAnsi="Times New Roman" w:cs="Times New Roman"/>
          <w:sz w:val="28"/>
          <w:szCs w:val="28"/>
        </w:rPr>
        <w:t xml:space="preserve"> районе составило 2249 единиц (по сравнению с 2018 годом число субъектов малого и среднего предпринимательства увеличилось на  3,4%), из них – 377 малых предприятий, 4 средних предприятия и 1868 индивидуальных предпринимателей (по сравнению</w:t>
      </w:r>
      <w:proofErr w:type="gramEnd"/>
      <w:r w:rsidRPr="00C354EA">
        <w:rPr>
          <w:rFonts w:ascii="Times New Roman" w:hAnsi="Times New Roman" w:cs="Times New Roman"/>
          <w:sz w:val="28"/>
          <w:szCs w:val="28"/>
        </w:rPr>
        <w:t xml:space="preserve"> с 2018 годом число предпринимателей увеличилось на 4,9%). </w:t>
      </w:r>
    </w:p>
    <w:p w:rsidR="00674336" w:rsidRPr="00C354EA" w:rsidRDefault="00674336">
      <w:pPr>
        <w:pStyle w:val="4"/>
        <w:ind w:left="-284" w:firstLine="568"/>
        <w:jc w:val="center"/>
      </w:pPr>
      <w:r w:rsidRPr="00C354EA">
        <w:rPr>
          <w:b/>
        </w:rPr>
        <w:t>Распределение субъектов малого и среднего предпринимательства</w:t>
      </w:r>
      <w:r w:rsidRPr="00C354EA">
        <w:rPr>
          <w:b/>
        </w:rPr>
        <w:br/>
        <w:t>по видам экономической деятельности за 2019 год:</w:t>
      </w:r>
    </w:p>
    <w:tbl>
      <w:tblPr>
        <w:tblW w:w="0" w:type="auto"/>
        <w:tblInd w:w="-170" w:type="dxa"/>
        <w:tblLayout w:type="fixed"/>
        <w:tblCellMar>
          <w:left w:w="98" w:type="dxa"/>
        </w:tblCellMar>
        <w:tblLook w:val="0000"/>
      </w:tblPr>
      <w:tblGrid>
        <w:gridCol w:w="8621"/>
        <w:gridCol w:w="1154"/>
      </w:tblGrid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rPr>
                <w:b/>
                <w:bCs/>
              </w:rPr>
              <w:t>ВСЕГО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 w:rsidRPr="00C354EA">
              <w:rPr>
                <w:b/>
                <w:i/>
              </w:rPr>
              <w:t>381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t>в том числе: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napToGrid w:val="0"/>
              <w:ind w:firstLine="284"/>
              <w:jc w:val="right"/>
            </w:pP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t>СЕЛЬСКОЕ, ЛЕСНОЕ ХОЗЯЙСТВО, ОХОТА, РЫБОЛОВСТВО И РЫБОВОДСТВО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 w:rsidRPr="00C354EA">
              <w:rPr>
                <w:b/>
              </w:rPr>
              <w:t>15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t>ОБРАБАТЫВАЮЩИЕ ПРОИЗВОДСТВА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 w:rsidRPr="00C354EA">
              <w:rPr>
                <w:b/>
              </w:rPr>
              <w:t>73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t>ОБЕСПЕЧЕНИЕ ЭЛЕКТРИЧЕСКОЙ ЭНЕРГИЕЙ, ГАЗОМ  И ПАРОМ; КОНДИЦИОНИРОВАНИЕ ВОЗДУХА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 w:rsidRPr="00C354EA">
              <w:rPr>
                <w:b/>
              </w:rPr>
              <w:t>5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 w:rsidRPr="00C354EA">
              <w:rPr>
                <w:b/>
              </w:rPr>
              <w:t>15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t>СТРОИТЕЛЬСТВО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 w:rsidRPr="00C354EA">
              <w:rPr>
                <w:b/>
              </w:rPr>
              <w:t>39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 w:rsidRPr="00C354EA">
              <w:rPr>
                <w:b/>
              </w:rPr>
              <w:t>106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t>ТРАНСПОРТИРОВКА И ХРАНЕНИЕ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 w:rsidRPr="00C354EA">
              <w:rPr>
                <w:b/>
              </w:rPr>
              <w:t>23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t>ДЕЯТЕЛЬНОСТЬ ГОСТИНИЦ И ПРЕДПРИЯТИЙ ОБЩЕСТВЕННОГО ПИТАНИЯ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 w:rsidRPr="00C354EA">
              <w:rPr>
                <w:b/>
              </w:rPr>
              <w:t>1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t>ДЕЯТЕЛЬНОСТЬ В ОБЛАСТИ ИНФОРМАЦИИ И СВЯЗИ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 w:rsidRPr="00C354EA">
              <w:rPr>
                <w:b/>
              </w:rPr>
              <w:t>8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t>ДЕЯТЕЛЬНОСТЬ ФИНАНСОВАЯ И СТРАХОВАНИЯ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 w:rsidRPr="00C354EA">
              <w:rPr>
                <w:b/>
              </w:rPr>
              <w:t>4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t>ДЕЯТЕЛЬНОСТЬ ПО ОПЕРАЦИЯМ С НЕДВИЖИМЫМ ИМУЩЕСТВОМ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 w:rsidRPr="00C354EA">
              <w:rPr>
                <w:b/>
              </w:rPr>
              <w:t>48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t>ДЕЯТЕЛЬНОСТЬ ПРОФЕССИОНАЛЬНАЯ, НАУЧНАЯ И ТЕХНИЧЕСКАЯ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 w:rsidRPr="00C354EA">
              <w:rPr>
                <w:b/>
              </w:rPr>
              <w:t>18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t xml:space="preserve">ДЕЯТЕЛЬНОСТЬ АДМИНИСТРАТИВНАЯ И СОПУТСТВУЮЩИЕ ДОПОЛНИТЕЛЬНЫЕ </w:t>
            </w:r>
            <w:r w:rsidRPr="00C354EA">
              <w:lastRenderedPageBreak/>
              <w:t>УСЛУГИ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 w:rsidRPr="00C354EA">
              <w:rPr>
                <w:b/>
              </w:rPr>
              <w:lastRenderedPageBreak/>
              <w:t>15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 w:rsidRPr="00C354EA">
              <w:rPr>
                <w:b/>
              </w:rPr>
              <w:t>0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t>ОБРАЗОВАНИЕ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 w:rsidRPr="00C354EA">
              <w:rPr>
                <w:b/>
              </w:rPr>
              <w:t>3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t>ДЕЯТЕЛЬНОСТЬ В ОБЛАСТИ ЗДРАВООХРАНЕНИЯ И СОЦИАЛЬНЫХ УСЛУГ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 w:rsidRPr="00C354EA">
              <w:rPr>
                <w:b/>
              </w:rPr>
              <w:t>4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t>ДЕЯТЕЛЬНОСТЬ В ОБЛАСТИ КУЛЬТУРЫ, СПОРТА, ОРГАНИЗАЦИИ ДОСУГА И РАЗВЛЕЧЕНИЙ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firstLine="284"/>
              <w:jc w:val="right"/>
            </w:pPr>
            <w:r w:rsidRPr="00C354EA">
              <w:rPr>
                <w:b/>
              </w:rPr>
              <w:t>3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C354EA">
              <w:t>ПРЕДОСТАВЛЕНИЕ ПРОЧИХ ВИДОВ УСЛУГ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napToGrid w:val="0"/>
              <w:ind w:firstLine="284"/>
              <w:jc w:val="right"/>
            </w:pPr>
            <w:r w:rsidRPr="00C354EA">
              <w:rPr>
                <w:b/>
              </w:rPr>
              <w:t>1</w:t>
            </w:r>
          </w:p>
        </w:tc>
      </w:tr>
    </w:tbl>
    <w:p w:rsidR="00674336" w:rsidRPr="00C354EA" w:rsidRDefault="00674336">
      <w:pPr>
        <w:pStyle w:val="4"/>
        <w:ind w:left="-284" w:firstLine="0"/>
      </w:pPr>
    </w:p>
    <w:p w:rsidR="00674336" w:rsidRPr="00C354EA" w:rsidRDefault="00674336">
      <w:pPr>
        <w:pStyle w:val="4"/>
        <w:ind w:left="-284" w:firstLine="0"/>
        <w:jc w:val="center"/>
      </w:pPr>
      <w:r w:rsidRPr="00C354EA">
        <w:rPr>
          <w:b/>
        </w:rPr>
        <w:t>Распределение</w:t>
      </w:r>
      <w:r w:rsidRPr="00C354EA">
        <w:rPr>
          <w:b/>
          <w:szCs w:val="26"/>
        </w:rPr>
        <w:t xml:space="preserve"> индивидуальных предпринимателей</w:t>
      </w:r>
      <w:r w:rsidRPr="00C354EA">
        <w:rPr>
          <w:b/>
          <w:szCs w:val="26"/>
        </w:rPr>
        <w:br/>
        <w:t xml:space="preserve">по </w:t>
      </w:r>
      <w:r w:rsidRPr="00C354EA">
        <w:rPr>
          <w:b/>
        </w:rPr>
        <w:t>видам экономической деятельности за 2019 год</w:t>
      </w:r>
    </w:p>
    <w:tbl>
      <w:tblPr>
        <w:tblW w:w="0" w:type="auto"/>
        <w:tblInd w:w="-170" w:type="dxa"/>
        <w:tblLayout w:type="fixed"/>
        <w:tblCellMar>
          <w:left w:w="98" w:type="dxa"/>
        </w:tblCellMar>
        <w:tblLook w:val="0000"/>
      </w:tblPr>
      <w:tblGrid>
        <w:gridCol w:w="8621"/>
        <w:gridCol w:w="1154"/>
      </w:tblGrid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rPr>
                <w:b/>
                <w:bCs/>
              </w:rPr>
              <w:t>ВСЕГО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C354EA">
              <w:rPr>
                <w:b/>
                <w:i/>
              </w:rPr>
              <w:t>1868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в том числе: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napToGrid w:val="0"/>
              <w:ind w:left="-284" w:firstLine="568"/>
              <w:jc w:val="right"/>
              <w:rPr>
                <w:b/>
              </w:rPr>
            </w:pP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СЕЛЬСКОЕ, ЛЕСНОЕ ХОЗЯЙСТВО, ОХОТА, РЫБОЛОВСТВО И РЫБОВОДСТВО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C354EA">
              <w:rPr>
                <w:b/>
              </w:rPr>
              <w:t>30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ОБРАБАТЫВАЮЩИЕ ПРОИЗВОДСТВА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C354EA">
              <w:rPr>
                <w:b/>
              </w:rPr>
              <w:t>79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ОБЕСПЕЧЕНИЕ ЭЛЕКТРИЧЕСКОЙ ЭНЕРГИЕЙ, ГАЗОМ  И ПАРОМ; КОНДИЦИОНИРОВАНИЕ ВОЗДУХА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C354EA">
              <w:rPr>
                <w:b/>
              </w:rPr>
              <w:t>2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C354EA">
              <w:rPr>
                <w:b/>
              </w:rPr>
              <w:t>6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СТРОИТЕЛЬСТВО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C354EA">
              <w:rPr>
                <w:b/>
              </w:rPr>
              <w:t>152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C354EA">
              <w:rPr>
                <w:b/>
              </w:rPr>
              <w:t>730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ТРАНСПОРТИРОВКА И ХРАНЕНИЕ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C354EA">
              <w:rPr>
                <w:b/>
              </w:rPr>
              <w:t>412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ДЕЯТЕЛЬНОСТЬ ГОСТИНИЦ И ПРЕДПРИЯТИЙ ОБЩЕСТВЕННОГО ПИТАНИЯ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C354EA">
              <w:rPr>
                <w:b/>
              </w:rPr>
              <w:t>52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ДЕЯТЕЛЬНОСТЬ В ОБЛАСТИ ИНФОРМАЦИИ И СВЯЗИ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C354EA">
              <w:rPr>
                <w:b/>
              </w:rPr>
              <w:t>29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ДЕЯТЕЛЬНОСТЬ ФИНАНСОВАЯ И СТРАХОВАНИЯ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C354EA">
              <w:rPr>
                <w:b/>
              </w:rPr>
              <w:t>5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ДЕЯТЕЛЬНОСТЬ ПО ОПЕРАЦИЯМ С НЕДВИЖИМЫМ ИМУЩЕСТВОМ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C354EA">
              <w:rPr>
                <w:b/>
              </w:rPr>
              <w:t>46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ДЕЯТЕЛЬНОСТЬ ПРОФЕССИОНАЛЬНАЯ, НАУЧНАЯ И ТЕХНИЧЕСКАЯ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C354EA">
              <w:rPr>
                <w:b/>
              </w:rPr>
              <w:t>88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ДЕЯТЕЛЬНОСТЬ АДМИНИСТРАТИВНАЯ И СОПУТСТВУЮЩИЕ ДОПОЛНИТЕЛЬНЫЕ УСЛУГИ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C354EA">
              <w:rPr>
                <w:b/>
              </w:rPr>
              <w:t>43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C354EA">
              <w:rPr>
                <w:b/>
              </w:rPr>
              <w:t>0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ОБРАЗОВАНИЕ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C354EA">
              <w:rPr>
                <w:b/>
              </w:rPr>
              <w:t>13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ДЕЯТЕЛЬНОСТЬ В ОБЛАСТИ ЗДРАВООХРАНЕНИЯ И СОЦИАЛЬНЫХ УСЛУГ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C354EA">
              <w:rPr>
                <w:b/>
              </w:rPr>
              <w:t>5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ДЕЯТЕЛЬНОСТЬ В ОБЛАСТИ КУЛЬТУРЫ, СПОРТА, ОРГАНИЗАЦИИ ДОСУГА И РАЗВЛЕЧЕНИЙ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ind w:left="-284" w:firstLine="568"/>
              <w:jc w:val="right"/>
            </w:pPr>
            <w:r w:rsidRPr="00C354EA">
              <w:rPr>
                <w:b/>
              </w:rPr>
              <w:t>14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ПРЕДОСТАВЛЕНИЕ ПРОЧИХ ВИДОВ УСЛУГ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510"/>
                <w:tab w:val="right" w:pos="918"/>
                <w:tab w:val="left" w:pos="9072"/>
              </w:tabs>
              <w:snapToGrid w:val="0"/>
              <w:ind w:left="-284" w:firstLine="568"/>
              <w:jc w:val="right"/>
            </w:pPr>
            <w:r w:rsidRPr="00C354EA">
              <w:rPr>
                <w:b/>
              </w:rPr>
              <w:t>151</w:t>
            </w:r>
          </w:p>
        </w:tc>
      </w:tr>
      <w:tr w:rsidR="00674336" w:rsidRPr="00C354EA">
        <w:tc>
          <w:tcPr>
            <w:tcW w:w="8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C354EA">
              <w:t>ПРЕДОСТАВЛЕНИЕ УСЛУГ ПО ВЕДЕНИЮ ДОМАШНЕГО ХОЗЯЙСТВА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C354EA" w:rsidRDefault="00674336">
            <w:pPr>
              <w:tabs>
                <w:tab w:val="left" w:pos="284"/>
                <w:tab w:val="left" w:pos="9072"/>
              </w:tabs>
              <w:snapToGrid w:val="0"/>
              <w:ind w:left="-284" w:firstLine="568"/>
              <w:jc w:val="right"/>
            </w:pPr>
            <w:r w:rsidRPr="00C354EA">
              <w:rPr>
                <w:b/>
              </w:rPr>
              <w:t>11</w:t>
            </w:r>
          </w:p>
        </w:tc>
      </w:tr>
    </w:tbl>
    <w:p w:rsidR="00674336" w:rsidRPr="00C354EA" w:rsidRDefault="00674336">
      <w:pPr>
        <w:ind w:left="-284" w:firstLine="568"/>
      </w:pPr>
    </w:p>
    <w:p w:rsidR="00674336" w:rsidRPr="00C354EA" w:rsidRDefault="00674336">
      <w:pPr>
        <w:pStyle w:val="ab"/>
        <w:suppressAutoHyphens/>
        <w:ind w:firstLine="709"/>
      </w:pPr>
      <w:r w:rsidRPr="00C354EA">
        <w:rPr>
          <w:sz w:val="28"/>
          <w:szCs w:val="28"/>
        </w:rPr>
        <w:t xml:space="preserve">Количество предпринимателей, использующих наемный труд – 256, количество наемных работников у вышеуказанных субъектов  - 980 человек. </w:t>
      </w:r>
    </w:p>
    <w:p w:rsidR="00674336" w:rsidRPr="00C354EA" w:rsidRDefault="00674336">
      <w:pPr>
        <w:pStyle w:val="af3"/>
        <w:ind w:firstLine="680"/>
        <w:jc w:val="both"/>
      </w:pPr>
      <w:r w:rsidRPr="00C354EA">
        <w:rPr>
          <w:rFonts w:ascii="Times New Roman" w:hAnsi="Times New Roman" w:cs="Times New Roman"/>
          <w:sz w:val="28"/>
          <w:szCs w:val="28"/>
        </w:rPr>
        <w:t xml:space="preserve">С начала года в качестве субъектов малого бизнеса зарегистрирован   501 субъект, что на 7,7% (на 36 единиц) больше количества субъектов, зарегистрированных в  2018 году. </w:t>
      </w:r>
    </w:p>
    <w:p w:rsidR="00674336" w:rsidRPr="00C354EA" w:rsidRDefault="00674336">
      <w:pPr>
        <w:pStyle w:val="af3"/>
        <w:ind w:firstLine="709"/>
        <w:jc w:val="both"/>
      </w:pPr>
      <w:r w:rsidRPr="00C354EA">
        <w:rPr>
          <w:rFonts w:ascii="Times New Roman" w:hAnsi="Times New Roman" w:cs="Times New Roman"/>
          <w:sz w:val="28"/>
          <w:szCs w:val="28"/>
        </w:rPr>
        <w:t>Сумма налоговых поступлений от субъектов малого предпринимательства за 2019 год составила 885 698 тыс. руб.,  из них в консолидированный бюджет –  493 142 тыс. руб., в федеральный бюджет – 392556 тыс</w:t>
      </w:r>
      <w:proofErr w:type="gramStart"/>
      <w:r w:rsidRPr="00C354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54EA">
        <w:rPr>
          <w:rFonts w:ascii="Times New Roman" w:hAnsi="Times New Roman" w:cs="Times New Roman"/>
          <w:sz w:val="28"/>
          <w:szCs w:val="28"/>
        </w:rPr>
        <w:t>уб.</w:t>
      </w:r>
    </w:p>
    <w:p w:rsidR="00674336" w:rsidRPr="00C354EA" w:rsidRDefault="00674336">
      <w:pPr>
        <w:tabs>
          <w:tab w:val="left" w:pos="9214"/>
          <w:tab w:val="left" w:pos="9638"/>
        </w:tabs>
        <w:suppressAutoHyphens/>
        <w:ind w:firstLine="709"/>
        <w:jc w:val="both"/>
      </w:pPr>
      <w:r w:rsidRPr="00C354EA">
        <w:rPr>
          <w:sz w:val="28"/>
          <w:szCs w:val="28"/>
        </w:rPr>
        <w:t>Удельный вес налоговых поступлений от СМП составил 61,2 %, в том числе: малые предприятия – 56,0 %, предприниматели – 5,2%.</w:t>
      </w:r>
    </w:p>
    <w:p w:rsidR="00674336" w:rsidRPr="00C354EA" w:rsidRDefault="0067433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336" w:rsidRPr="00C354EA" w:rsidRDefault="00674336">
      <w:pPr>
        <w:pStyle w:val="ab"/>
        <w:suppressAutoHyphens/>
        <w:ind w:firstLine="709"/>
      </w:pPr>
      <w:r w:rsidRPr="00C354EA">
        <w:rPr>
          <w:sz w:val="28"/>
          <w:szCs w:val="28"/>
          <w:u w:val="single"/>
        </w:rPr>
        <w:t xml:space="preserve">За 2019 год финансовая, имущественная, информационная, консультационная поддержка оказана 753 субъектам малого и среднего предпринимательства. </w:t>
      </w:r>
    </w:p>
    <w:p w:rsidR="00674336" w:rsidRPr="00C354EA" w:rsidRDefault="00674336">
      <w:pPr>
        <w:pStyle w:val="ab"/>
        <w:suppressAutoHyphens/>
        <w:ind w:firstLine="709"/>
        <w:rPr>
          <w:sz w:val="28"/>
          <w:szCs w:val="28"/>
          <w:u w:val="single"/>
        </w:rPr>
      </w:pPr>
    </w:p>
    <w:p w:rsidR="00674336" w:rsidRPr="00C354EA" w:rsidRDefault="00674336">
      <w:pPr>
        <w:pStyle w:val="ab"/>
        <w:suppressAutoHyphens/>
        <w:ind w:firstLine="709"/>
      </w:pPr>
      <w:r w:rsidRPr="00C354EA">
        <w:rPr>
          <w:b/>
          <w:sz w:val="28"/>
          <w:szCs w:val="28"/>
        </w:rPr>
        <w:t>В рамках оказания финансовой поддержки</w:t>
      </w:r>
      <w:r w:rsidRPr="00C354EA">
        <w:rPr>
          <w:sz w:val="28"/>
          <w:szCs w:val="28"/>
        </w:rPr>
        <w:t xml:space="preserve"> муниципальный фонд поддержки малого и среднего предпринимательства выдал на  приобретение </w:t>
      </w:r>
      <w:r w:rsidRPr="00C354EA">
        <w:rPr>
          <w:sz w:val="28"/>
          <w:szCs w:val="28"/>
        </w:rPr>
        <w:lastRenderedPageBreak/>
        <w:t xml:space="preserve">основных и оборотных средств, ремонт помещений и др. с учетом создания новых рабочих мест 11 </w:t>
      </w:r>
      <w:proofErr w:type="spellStart"/>
      <w:r w:rsidRPr="00C354EA">
        <w:rPr>
          <w:sz w:val="28"/>
          <w:szCs w:val="28"/>
        </w:rPr>
        <w:t>микрозаймов</w:t>
      </w:r>
      <w:proofErr w:type="spellEnd"/>
      <w:r w:rsidRPr="00C354EA">
        <w:rPr>
          <w:sz w:val="28"/>
          <w:szCs w:val="28"/>
        </w:rPr>
        <w:t xml:space="preserve"> на сумму 6,745 млн. рублей.</w:t>
      </w:r>
    </w:p>
    <w:p w:rsidR="00674336" w:rsidRPr="00C354EA" w:rsidRDefault="00674336">
      <w:pPr>
        <w:pStyle w:val="ab"/>
        <w:suppressAutoHyphens/>
        <w:ind w:firstLine="709"/>
        <w:rPr>
          <w:sz w:val="28"/>
          <w:szCs w:val="28"/>
        </w:rPr>
      </w:pPr>
    </w:p>
    <w:p w:rsidR="00674336" w:rsidRPr="00C354EA" w:rsidRDefault="00674336">
      <w:pPr>
        <w:pStyle w:val="ab"/>
        <w:suppressAutoHyphens/>
        <w:ind w:firstLine="737"/>
      </w:pPr>
      <w:r w:rsidRPr="00C354EA">
        <w:rPr>
          <w:b/>
          <w:sz w:val="28"/>
          <w:szCs w:val="28"/>
        </w:rPr>
        <w:t>Имущественная поддержка</w:t>
      </w:r>
      <w:r w:rsidRPr="00C354EA">
        <w:rPr>
          <w:sz w:val="28"/>
          <w:szCs w:val="28"/>
        </w:rPr>
        <w:t xml:space="preserve"> за 2019 год оказана 152 субъектам малого бизнеса: 33 субъекта взяли в аренду 2,3 тыс.кв.м. муниципального имущества; 1 субъект взял в аренду 64,0 тыс.кв.м. земли, находящейся в муниципальной собственности; 19 субъектов выкупили 465,3 тыс.кв.м. земли, находящейся в государственной собственности; с 99 предпринимателями заключены договора аренды 23 542,9 тыс.кв.м. земли, находящейся в государственной собственности.</w:t>
      </w:r>
    </w:p>
    <w:p w:rsidR="00674336" w:rsidRPr="00C354EA" w:rsidRDefault="00674336">
      <w:pPr>
        <w:pStyle w:val="af3"/>
        <w:ind w:firstLine="851"/>
        <w:jc w:val="both"/>
        <w:rPr>
          <w:rFonts w:ascii="Times New Roman" w:hAnsi="Times New Roman" w:cs="Times New Roman"/>
          <w:sz w:val="28"/>
          <w:u w:val="single"/>
        </w:rPr>
      </w:pPr>
    </w:p>
    <w:p w:rsidR="00674336" w:rsidRPr="00C354EA" w:rsidRDefault="00674336">
      <w:pPr>
        <w:pStyle w:val="ab"/>
        <w:suppressAutoHyphens/>
        <w:ind w:firstLine="709"/>
      </w:pPr>
      <w:r w:rsidRPr="00C354EA">
        <w:rPr>
          <w:b/>
          <w:bCs/>
          <w:sz w:val="28"/>
          <w:szCs w:val="28"/>
        </w:rPr>
        <w:t>В рамках консультационной поддержки</w:t>
      </w:r>
      <w:r w:rsidRPr="00C354EA">
        <w:rPr>
          <w:sz w:val="28"/>
          <w:szCs w:val="28"/>
        </w:rPr>
        <w:t xml:space="preserve"> осуществлены следующие мероприятия.</w:t>
      </w:r>
    </w:p>
    <w:p w:rsidR="00674336" w:rsidRPr="00C354EA" w:rsidRDefault="00674336">
      <w:pPr>
        <w:pStyle w:val="ab"/>
        <w:suppressAutoHyphens/>
        <w:ind w:firstLine="709"/>
      </w:pPr>
      <w:r w:rsidRPr="00C354EA">
        <w:rPr>
          <w:sz w:val="28"/>
          <w:szCs w:val="28"/>
        </w:rPr>
        <w:t>Проведено 5 семинаров, в том числе:</w:t>
      </w:r>
    </w:p>
    <w:p w:rsidR="00674336" w:rsidRPr="00C354EA" w:rsidRDefault="00674336">
      <w:pPr>
        <w:numPr>
          <w:ilvl w:val="0"/>
          <w:numId w:val="5"/>
        </w:numPr>
        <w:suppressAutoHyphens/>
        <w:ind w:left="0" w:firstLine="737"/>
        <w:jc w:val="both"/>
      </w:pPr>
      <w:proofErr w:type="gramStart"/>
      <w:r w:rsidRPr="00C354EA">
        <w:rPr>
          <w:rStyle w:val="bteam-itemtext"/>
          <w:sz w:val="28"/>
          <w:szCs w:val="28"/>
        </w:rPr>
        <w:t xml:space="preserve">семинар </w:t>
      </w:r>
      <w:r w:rsidRPr="00C354EA">
        <w:rPr>
          <w:sz w:val="28"/>
          <w:szCs w:val="28"/>
        </w:rPr>
        <w:t xml:space="preserve">для субъектов малого бизнеса, осуществляющих торговую деятельность на территории </w:t>
      </w:r>
      <w:proofErr w:type="spellStart"/>
      <w:r w:rsidRPr="00C354EA">
        <w:rPr>
          <w:sz w:val="28"/>
          <w:szCs w:val="28"/>
        </w:rPr>
        <w:t>Узловского</w:t>
      </w:r>
      <w:proofErr w:type="spellEnd"/>
      <w:r w:rsidRPr="00C354EA">
        <w:rPr>
          <w:sz w:val="28"/>
          <w:szCs w:val="28"/>
        </w:rPr>
        <w:t xml:space="preserve"> района (по следующим вопросам: о действующих налоговых льготах, представляемых субъектам малого предпринимательства;  о</w:t>
      </w:r>
      <w:r w:rsidRPr="00C354EA">
        <w:rPr>
          <w:bCs/>
          <w:sz w:val="28"/>
          <w:szCs w:val="28"/>
        </w:rPr>
        <w:t xml:space="preserve"> внесении  изменений в Федеральный закон от 22.05.2003 №54-ФЗ «О применении контрольно-кассовой техники при осуществлении наличных денежных расчетов и (или) расчетов с использованием платежных карт»</w:t>
      </w:r>
      <w:r w:rsidRPr="00C354EA">
        <w:rPr>
          <w:sz w:val="28"/>
          <w:szCs w:val="28"/>
        </w:rPr>
        <w:t xml:space="preserve">; о соблюдении трудового законодательства в отношении граждан </w:t>
      </w:r>
      <w:proofErr w:type="spellStart"/>
      <w:r w:rsidRPr="00C354EA">
        <w:rPr>
          <w:sz w:val="28"/>
          <w:szCs w:val="28"/>
        </w:rPr>
        <w:t>предпенсионного</w:t>
      </w:r>
      <w:proofErr w:type="spellEnd"/>
      <w:r w:rsidRPr="00C354EA">
        <w:rPr>
          <w:sz w:val="28"/>
          <w:szCs w:val="28"/>
        </w:rPr>
        <w:t xml:space="preserve"> возраста;</w:t>
      </w:r>
      <w:proofErr w:type="gramEnd"/>
      <w:r w:rsidRPr="00C354EA">
        <w:rPr>
          <w:sz w:val="28"/>
          <w:szCs w:val="28"/>
        </w:rPr>
        <w:t xml:space="preserve"> о деятельности уполномоченного по защите прав предпринимателей в Тульской области; о мерах поддержки, оказываемые инфраструктурой </w:t>
      </w:r>
      <w:r w:rsidRPr="00C354EA">
        <w:rPr>
          <w:rStyle w:val="bteam-itemtext"/>
          <w:sz w:val="28"/>
          <w:szCs w:val="28"/>
        </w:rPr>
        <w:t xml:space="preserve">поддержки Тульской области и </w:t>
      </w:r>
      <w:r w:rsidRPr="00C354EA">
        <w:rPr>
          <w:sz w:val="28"/>
          <w:szCs w:val="28"/>
        </w:rPr>
        <w:t>АО «Федеральная корпорация по развитию МСП»);</w:t>
      </w:r>
    </w:p>
    <w:p w:rsidR="00674336" w:rsidRPr="00C354EA" w:rsidRDefault="00674336">
      <w:pPr>
        <w:numPr>
          <w:ilvl w:val="0"/>
          <w:numId w:val="5"/>
        </w:numPr>
        <w:suppressAutoHyphens/>
        <w:ind w:left="0" w:firstLine="737"/>
        <w:jc w:val="both"/>
      </w:pPr>
      <w:r w:rsidRPr="00C354EA">
        <w:rPr>
          <w:sz w:val="28"/>
          <w:szCs w:val="28"/>
        </w:rPr>
        <w:t xml:space="preserve">3 семинара с безработными гражданами </w:t>
      </w:r>
      <w:proofErr w:type="spellStart"/>
      <w:r w:rsidRPr="00C354EA">
        <w:rPr>
          <w:sz w:val="28"/>
          <w:szCs w:val="28"/>
        </w:rPr>
        <w:t>Узловского</w:t>
      </w:r>
      <w:proofErr w:type="spellEnd"/>
      <w:r w:rsidRPr="00C354EA">
        <w:rPr>
          <w:sz w:val="28"/>
          <w:szCs w:val="28"/>
        </w:rPr>
        <w:t xml:space="preserve"> района, планирующими открыть свой бизнес;</w:t>
      </w:r>
    </w:p>
    <w:p w:rsidR="00674336" w:rsidRPr="00C354EA" w:rsidRDefault="00674336">
      <w:pPr>
        <w:numPr>
          <w:ilvl w:val="0"/>
          <w:numId w:val="3"/>
        </w:numPr>
        <w:suppressAutoHyphens/>
        <w:ind w:left="0" w:firstLine="737"/>
        <w:jc w:val="both"/>
      </w:pPr>
      <w:r w:rsidRPr="00C354EA">
        <w:rPr>
          <w:sz w:val="28"/>
          <w:szCs w:val="28"/>
        </w:rPr>
        <w:t xml:space="preserve">семинар для субъектов малого бизнеса </w:t>
      </w:r>
      <w:proofErr w:type="spellStart"/>
      <w:r w:rsidRPr="00C354EA">
        <w:rPr>
          <w:sz w:val="28"/>
          <w:szCs w:val="28"/>
        </w:rPr>
        <w:t>Узловского</w:t>
      </w:r>
      <w:proofErr w:type="spellEnd"/>
      <w:r w:rsidRPr="00C354EA">
        <w:rPr>
          <w:sz w:val="28"/>
          <w:szCs w:val="28"/>
        </w:rPr>
        <w:t xml:space="preserve"> района по теме «Пожарная безопасность». </w:t>
      </w:r>
    </w:p>
    <w:p w:rsidR="00674336" w:rsidRPr="00C354EA" w:rsidRDefault="00674336">
      <w:pPr>
        <w:suppressAutoHyphens/>
        <w:ind w:firstLine="709"/>
        <w:jc w:val="both"/>
      </w:pPr>
      <w:r w:rsidRPr="00C354EA">
        <w:rPr>
          <w:sz w:val="28"/>
          <w:szCs w:val="28"/>
        </w:rPr>
        <w:t>Также проведены:</w:t>
      </w:r>
    </w:p>
    <w:p w:rsidR="00674336" w:rsidRPr="00C354EA" w:rsidRDefault="00674336">
      <w:pPr>
        <w:numPr>
          <w:ilvl w:val="0"/>
          <w:numId w:val="4"/>
        </w:numPr>
        <w:suppressAutoHyphens/>
        <w:ind w:left="0" w:firstLine="737"/>
        <w:jc w:val="both"/>
      </w:pPr>
      <w:r w:rsidRPr="00C354EA">
        <w:rPr>
          <w:sz w:val="28"/>
          <w:szCs w:val="28"/>
        </w:rPr>
        <w:t xml:space="preserve">5 встреч с молодежью  - учащимися </w:t>
      </w:r>
      <w:proofErr w:type="spellStart"/>
      <w:r w:rsidRPr="00C354EA">
        <w:rPr>
          <w:sz w:val="28"/>
          <w:szCs w:val="28"/>
        </w:rPr>
        <w:t>Узловского</w:t>
      </w:r>
      <w:proofErr w:type="spellEnd"/>
      <w:r w:rsidRPr="00C354EA">
        <w:rPr>
          <w:sz w:val="28"/>
          <w:szCs w:val="28"/>
        </w:rPr>
        <w:t xml:space="preserve"> железнодорожного техникума – филиала ФГБОУ ВО «ПГУПС», техникума железнодорожного транспорта имени Б.Ф. Сафонова, ГПОУ ТО «</w:t>
      </w:r>
      <w:proofErr w:type="spellStart"/>
      <w:r w:rsidRPr="00C354EA">
        <w:rPr>
          <w:sz w:val="28"/>
          <w:szCs w:val="28"/>
        </w:rPr>
        <w:t>Узловский</w:t>
      </w:r>
      <w:proofErr w:type="spellEnd"/>
      <w:r w:rsidRPr="00C354EA">
        <w:rPr>
          <w:sz w:val="28"/>
          <w:szCs w:val="28"/>
        </w:rPr>
        <w:t xml:space="preserve"> машиностроительный колледж», </w:t>
      </w:r>
      <w:proofErr w:type="spellStart"/>
      <w:r w:rsidRPr="00C354EA">
        <w:rPr>
          <w:sz w:val="28"/>
          <w:szCs w:val="28"/>
        </w:rPr>
        <w:t>Узловского</w:t>
      </w:r>
      <w:proofErr w:type="spellEnd"/>
      <w:r w:rsidRPr="00C354EA">
        <w:rPr>
          <w:sz w:val="28"/>
          <w:szCs w:val="28"/>
        </w:rPr>
        <w:t xml:space="preserve"> филиала ГПОУ «Тульский областной медицинский колледж» - в рамках популяризации предпринимательской деятельности на темы «Меры поддержки в Тульской области начинающим предпринимателям», «О реализации программы «Ты – предприниматель». Во встречах приняло участие более 300 студентов;</w:t>
      </w:r>
    </w:p>
    <w:p w:rsidR="00674336" w:rsidRPr="00C354EA" w:rsidRDefault="00674336">
      <w:pPr>
        <w:numPr>
          <w:ilvl w:val="0"/>
          <w:numId w:val="4"/>
        </w:numPr>
        <w:suppressAutoHyphens/>
        <w:ind w:left="0" w:firstLine="737"/>
        <w:jc w:val="both"/>
      </w:pPr>
      <w:r w:rsidRPr="00C354EA">
        <w:rPr>
          <w:sz w:val="28"/>
          <w:szCs w:val="28"/>
        </w:rPr>
        <w:t xml:space="preserve">совещание по обеспечению доступа инвалидов к объектам торговли, общественного питания и бытового обслуживания. </w:t>
      </w:r>
    </w:p>
    <w:p w:rsidR="00674336" w:rsidRPr="00C354EA" w:rsidRDefault="00674336">
      <w:pPr>
        <w:suppressAutoHyphens/>
        <w:ind w:firstLine="737"/>
        <w:jc w:val="both"/>
      </w:pPr>
      <w:r w:rsidRPr="00C354EA">
        <w:rPr>
          <w:rStyle w:val="bteam-itemtext"/>
          <w:sz w:val="28"/>
          <w:szCs w:val="28"/>
        </w:rPr>
        <w:t>Оказана консультационная помощь 5 субъектам малого бизнеса при составлении заявок на участие в региональном конкурсе «Предприниматель года».</w:t>
      </w:r>
    </w:p>
    <w:p w:rsidR="00674336" w:rsidRPr="00C354EA" w:rsidRDefault="00674336">
      <w:pPr>
        <w:pStyle w:val="ab"/>
        <w:ind w:left="-284" w:firstLine="568"/>
        <w:rPr>
          <w:b/>
          <w:sz w:val="28"/>
          <w:szCs w:val="28"/>
        </w:rPr>
      </w:pPr>
    </w:p>
    <w:p w:rsidR="00674336" w:rsidRPr="00C354EA" w:rsidRDefault="00674336">
      <w:pPr>
        <w:pStyle w:val="ab"/>
        <w:suppressAutoHyphens/>
        <w:ind w:firstLine="709"/>
      </w:pPr>
      <w:proofErr w:type="gramStart"/>
      <w:r w:rsidRPr="00C354EA">
        <w:rPr>
          <w:b/>
          <w:sz w:val="28"/>
          <w:szCs w:val="28"/>
        </w:rPr>
        <w:t>В рамках информационной поддержки</w:t>
      </w:r>
      <w:r w:rsidRPr="00C354EA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C354EA">
        <w:rPr>
          <w:sz w:val="28"/>
          <w:szCs w:val="28"/>
        </w:rPr>
        <w:t>Узловский</w:t>
      </w:r>
      <w:proofErr w:type="spellEnd"/>
      <w:r w:rsidRPr="00C354EA">
        <w:rPr>
          <w:sz w:val="28"/>
          <w:szCs w:val="28"/>
        </w:rPr>
        <w:t xml:space="preserve"> район в разделе «Предпринимательство и потребительский рынок» регулярно размещается </w:t>
      </w:r>
      <w:r w:rsidRPr="00C354EA">
        <w:rPr>
          <w:sz w:val="28"/>
          <w:szCs w:val="28"/>
        </w:rPr>
        <w:lastRenderedPageBreak/>
        <w:t>информация для субъектов малого бизнеса о мерах поддержки, оказываемых на региональном и государственном уровнях, о последних изменениях в законодательстве РФ.</w:t>
      </w:r>
      <w:proofErr w:type="gramEnd"/>
    </w:p>
    <w:p w:rsidR="00674336" w:rsidRPr="00C354EA" w:rsidRDefault="00674336">
      <w:pPr>
        <w:pStyle w:val="ab"/>
        <w:suppressAutoHyphens/>
        <w:ind w:firstLine="709"/>
        <w:rPr>
          <w:sz w:val="28"/>
          <w:szCs w:val="28"/>
        </w:rPr>
      </w:pPr>
    </w:p>
    <w:p w:rsidR="00674336" w:rsidRPr="00C354EA" w:rsidRDefault="00674336">
      <w:pPr>
        <w:pStyle w:val="ab"/>
        <w:suppressAutoHyphens/>
        <w:ind w:firstLine="709"/>
      </w:pPr>
      <w:r w:rsidRPr="00C354EA">
        <w:rPr>
          <w:sz w:val="28"/>
          <w:szCs w:val="28"/>
        </w:rPr>
        <w:t xml:space="preserve">Эффективной формой поддержки предпринимательства является совершенствование системы закупок крупнейшими заказчиками у субъектов малого и среднего бизнеса. За 2019 год с субъектами малого и среднего предпринимательства заключено 1774 муниципальных контракта на сумму 233,816 млн. руб., что составляет 95,1% от общего объема заключенных контрактов за счет средств </w:t>
      </w:r>
      <w:proofErr w:type="spellStart"/>
      <w:r w:rsidRPr="00C354EA">
        <w:rPr>
          <w:sz w:val="28"/>
          <w:szCs w:val="28"/>
        </w:rPr>
        <w:t>Узловского</w:t>
      </w:r>
      <w:proofErr w:type="spellEnd"/>
      <w:r w:rsidRPr="00C354EA">
        <w:rPr>
          <w:sz w:val="28"/>
          <w:szCs w:val="28"/>
        </w:rPr>
        <w:t xml:space="preserve"> района, в том числе 1120 контрактов на сумму 61,473 млн</w:t>
      </w:r>
      <w:proofErr w:type="gramStart"/>
      <w:r w:rsidRPr="00C354EA">
        <w:rPr>
          <w:sz w:val="28"/>
          <w:szCs w:val="28"/>
        </w:rPr>
        <w:t>.р</w:t>
      </w:r>
      <w:proofErr w:type="gramEnd"/>
      <w:r w:rsidRPr="00C354EA">
        <w:rPr>
          <w:sz w:val="28"/>
          <w:szCs w:val="28"/>
        </w:rPr>
        <w:t xml:space="preserve">уб. заключено с субъектами малого предпринимательства </w:t>
      </w:r>
      <w:proofErr w:type="spellStart"/>
      <w:r w:rsidRPr="00C354EA">
        <w:rPr>
          <w:sz w:val="28"/>
          <w:szCs w:val="28"/>
        </w:rPr>
        <w:t>Узловского</w:t>
      </w:r>
      <w:proofErr w:type="spellEnd"/>
      <w:r w:rsidRPr="00C354EA">
        <w:rPr>
          <w:sz w:val="28"/>
          <w:szCs w:val="28"/>
        </w:rPr>
        <w:t xml:space="preserve"> района. </w:t>
      </w:r>
    </w:p>
    <w:p w:rsidR="00674336" w:rsidRPr="00C354EA" w:rsidRDefault="00674336">
      <w:pPr>
        <w:pStyle w:val="ab"/>
        <w:suppressAutoHyphens/>
        <w:ind w:firstLine="709"/>
        <w:rPr>
          <w:sz w:val="28"/>
          <w:szCs w:val="28"/>
        </w:rPr>
      </w:pPr>
    </w:p>
    <w:p w:rsidR="00674336" w:rsidRPr="00C354EA" w:rsidRDefault="00674336">
      <w:pPr>
        <w:pStyle w:val="ab"/>
        <w:suppressAutoHyphens/>
        <w:ind w:firstLine="709"/>
      </w:pPr>
      <w:r w:rsidRPr="00C354EA">
        <w:rPr>
          <w:sz w:val="28"/>
          <w:szCs w:val="28"/>
        </w:rPr>
        <w:t>По данным отделения МФЦ в городе Узловая оказано 59 услуг 25  субъектам МСП. Субъекты малого бизнеса района активно используют в осуществляемой деятельности Портал Бизнес-навигатора МСП.</w:t>
      </w:r>
    </w:p>
    <w:p w:rsidR="00674336" w:rsidRPr="00C354EA" w:rsidRDefault="00674336">
      <w:pPr>
        <w:pStyle w:val="ab"/>
        <w:suppressAutoHyphens/>
        <w:ind w:firstLine="709"/>
        <w:rPr>
          <w:sz w:val="28"/>
          <w:szCs w:val="28"/>
        </w:rPr>
      </w:pPr>
    </w:p>
    <w:p w:rsidR="00674336" w:rsidRPr="00C354EA" w:rsidRDefault="00674336">
      <w:pPr>
        <w:pStyle w:val="ab"/>
        <w:suppressAutoHyphens/>
        <w:ind w:firstLine="709"/>
      </w:pPr>
      <w:r w:rsidRPr="00C354EA">
        <w:rPr>
          <w:sz w:val="28"/>
          <w:szCs w:val="28"/>
        </w:rPr>
        <w:t>В 2019 году  проведено 17 ярмарок выходного дня с участием 510 субъектов малого предпринимательства.</w:t>
      </w:r>
    </w:p>
    <w:p w:rsidR="00674336" w:rsidRPr="00C354EA" w:rsidRDefault="00674336">
      <w:pPr>
        <w:pStyle w:val="ab"/>
        <w:suppressAutoHyphens/>
        <w:ind w:firstLine="709"/>
        <w:rPr>
          <w:sz w:val="28"/>
          <w:szCs w:val="28"/>
        </w:rPr>
      </w:pPr>
    </w:p>
    <w:p w:rsidR="00674336" w:rsidRPr="00C354EA" w:rsidRDefault="00674336">
      <w:pPr>
        <w:tabs>
          <w:tab w:val="left" w:pos="9214"/>
          <w:tab w:val="left" w:pos="9638"/>
        </w:tabs>
        <w:suppressAutoHyphens/>
        <w:ind w:firstLine="709"/>
        <w:jc w:val="both"/>
      </w:pPr>
      <w:r w:rsidRPr="00C354EA">
        <w:rPr>
          <w:sz w:val="28"/>
          <w:szCs w:val="28"/>
        </w:rPr>
        <w:t xml:space="preserve">Для создания  благоприятных, комфортных условий для  развития малого бизнеса на территории муниципального образования </w:t>
      </w:r>
      <w:proofErr w:type="spellStart"/>
      <w:r w:rsidRPr="00C354EA">
        <w:rPr>
          <w:sz w:val="28"/>
          <w:szCs w:val="28"/>
        </w:rPr>
        <w:t>Узловский</w:t>
      </w:r>
      <w:proofErr w:type="spellEnd"/>
      <w:r w:rsidRPr="00C354EA">
        <w:rPr>
          <w:sz w:val="28"/>
          <w:szCs w:val="28"/>
        </w:rPr>
        <w:t xml:space="preserve"> район с 2002 года успешно реализуется муниципальная программа «Развитие и поддержка малого и среднего предпринимательства в муниципальном образовании </w:t>
      </w:r>
      <w:proofErr w:type="spellStart"/>
      <w:r w:rsidRPr="00C354EA">
        <w:rPr>
          <w:sz w:val="28"/>
          <w:szCs w:val="28"/>
        </w:rPr>
        <w:t>Узловский</w:t>
      </w:r>
      <w:proofErr w:type="spellEnd"/>
      <w:r w:rsidRPr="00C354EA">
        <w:rPr>
          <w:sz w:val="28"/>
          <w:szCs w:val="28"/>
        </w:rPr>
        <w:t xml:space="preserve"> район». Общий объем финансирования программы в 2019 году составляет 3 486,3  тыс. руб., в том числе средства </w:t>
      </w:r>
      <w:r w:rsidRPr="00C354EA">
        <w:rPr>
          <w:color w:val="000000"/>
          <w:sz w:val="28"/>
          <w:szCs w:val="28"/>
        </w:rPr>
        <w:t>бюджета Тульской области -2 210,4 тыс</w:t>
      </w:r>
      <w:proofErr w:type="gramStart"/>
      <w:r w:rsidRPr="00C354EA">
        <w:rPr>
          <w:color w:val="000000"/>
          <w:sz w:val="28"/>
          <w:szCs w:val="28"/>
        </w:rPr>
        <w:t>.р</w:t>
      </w:r>
      <w:proofErr w:type="gramEnd"/>
      <w:r w:rsidRPr="00C354EA">
        <w:rPr>
          <w:color w:val="000000"/>
          <w:sz w:val="28"/>
          <w:szCs w:val="28"/>
        </w:rPr>
        <w:t>уб.</w:t>
      </w:r>
      <w:r w:rsidRPr="00C354EA">
        <w:rPr>
          <w:sz w:val="28"/>
          <w:szCs w:val="28"/>
        </w:rPr>
        <w:t xml:space="preserve">, средства  местного бюджета - 1 275,9 тыс.руб. </w:t>
      </w:r>
    </w:p>
    <w:p w:rsidR="00674336" w:rsidRPr="00C354EA" w:rsidRDefault="00674336">
      <w:pPr>
        <w:tabs>
          <w:tab w:val="left" w:pos="9214"/>
          <w:tab w:val="left" w:pos="9638"/>
        </w:tabs>
        <w:suppressAutoHyphens/>
        <w:ind w:firstLine="709"/>
        <w:jc w:val="both"/>
      </w:pPr>
      <w:r w:rsidRPr="00C354EA">
        <w:rPr>
          <w:sz w:val="28"/>
          <w:szCs w:val="28"/>
        </w:rPr>
        <w:t>В рамках муниципальной программы:</w:t>
      </w:r>
    </w:p>
    <w:p w:rsidR="00674336" w:rsidRPr="00C354EA" w:rsidRDefault="00674336">
      <w:pPr>
        <w:pStyle w:val="af3"/>
        <w:numPr>
          <w:ilvl w:val="0"/>
          <w:numId w:val="6"/>
        </w:numPr>
        <w:ind w:left="0" w:firstLine="737"/>
        <w:jc w:val="both"/>
      </w:pPr>
      <w:r w:rsidRPr="00C354EA">
        <w:rPr>
          <w:rFonts w:ascii="Times New Roman" w:hAnsi="Times New Roman" w:cs="Times New Roman"/>
          <w:sz w:val="28"/>
          <w:szCs w:val="28"/>
        </w:rPr>
        <w:t>реализованы мероприятия по популяризации предпринимательской деятельности – 124,4 тыс</w:t>
      </w:r>
      <w:proofErr w:type="gramStart"/>
      <w:r w:rsidRPr="00C354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54EA">
        <w:rPr>
          <w:rFonts w:ascii="Times New Roman" w:hAnsi="Times New Roman" w:cs="Times New Roman"/>
          <w:sz w:val="28"/>
          <w:szCs w:val="28"/>
        </w:rPr>
        <w:t>уб.,</w:t>
      </w:r>
    </w:p>
    <w:p w:rsidR="00674336" w:rsidRPr="00C354EA" w:rsidRDefault="00674336">
      <w:pPr>
        <w:pStyle w:val="af3"/>
        <w:numPr>
          <w:ilvl w:val="0"/>
          <w:numId w:val="6"/>
        </w:numPr>
        <w:ind w:left="0" w:firstLine="737"/>
        <w:jc w:val="both"/>
      </w:pPr>
      <w:r w:rsidRPr="00C354EA">
        <w:rPr>
          <w:rFonts w:ascii="Times New Roman" w:hAnsi="Times New Roman" w:cs="Times New Roman"/>
          <w:sz w:val="28"/>
          <w:szCs w:val="28"/>
        </w:rPr>
        <w:t xml:space="preserve">для расширения инфраструктуры поддержки малого бизнеса проведен капитальный ремонт здания, благоустройство прилегающей территории, оснащение здания для организации </w:t>
      </w:r>
      <w:proofErr w:type="spellStart"/>
      <w:proofErr w:type="gramStart"/>
      <w:r w:rsidRPr="00C354EA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spellEnd"/>
      <w:proofErr w:type="gramEnd"/>
      <w:r w:rsidRPr="00C354EA">
        <w:rPr>
          <w:rFonts w:ascii="Times New Roman" w:hAnsi="Times New Roman" w:cs="Times New Roman"/>
          <w:sz w:val="28"/>
          <w:szCs w:val="28"/>
        </w:rPr>
        <w:t xml:space="preserve"> в городе Узловая, в котором на льготных условиях предоставляются площади для субъектов малого и среднего предпринимательства района. На реализацию данного мероприятия выделено из  местного бюджета – 1 151,5 тыс</w:t>
      </w:r>
      <w:proofErr w:type="gramStart"/>
      <w:r w:rsidRPr="00C354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54EA">
        <w:rPr>
          <w:rFonts w:ascii="Times New Roman" w:hAnsi="Times New Roman" w:cs="Times New Roman"/>
          <w:sz w:val="28"/>
          <w:szCs w:val="28"/>
        </w:rPr>
        <w:t>уб., из бюджета Тульской области - 2 210,4 тыс.руб.</w:t>
      </w:r>
    </w:p>
    <w:p w:rsidR="00674336" w:rsidRPr="00C354EA" w:rsidRDefault="00674336">
      <w:pPr>
        <w:tabs>
          <w:tab w:val="left" w:pos="9214"/>
          <w:tab w:val="left" w:pos="9638"/>
        </w:tabs>
        <w:suppressAutoHyphens/>
        <w:ind w:right="-1" w:firstLine="709"/>
        <w:jc w:val="both"/>
        <w:rPr>
          <w:rFonts w:eastAsia="NSimSun"/>
          <w:i/>
          <w:sz w:val="28"/>
          <w:szCs w:val="28"/>
          <w:lang w:eastAsia="zh-CN" w:bidi="hi-IN"/>
        </w:rPr>
      </w:pPr>
    </w:p>
    <w:p w:rsidR="00674336" w:rsidRPr="00C354EA" w:rsidRDefault="00674336">
      <w:pPr>
        <w:pStyle w:val="ab"/>
        <w:keepNext/>
        <w:numPr>
          <w:ilvl w:val="0"/>
          <w:numId w:val="1"/>
        </w:numPr>
        <w:ind w:left="0" w:firstLine="709"/>
      </w:pPr>
      <w:r w:rsidRPr="00C354EA">
        <w:rPr>
          <w:b/>
          <w:sz w:val="32"/>
          <w:szCs w:val="32"/>
        </w:rPr>
        <w:t>Финансы</w:t>
      </w:r>
    </w:p>
    <w:p w:rsidR="00674336" w:rsidRPr="00C354EA" w:rsidRDefault="00674336">
      <w:pPr>
        <w:tabs>
          <w:tab w:val="left" w:pos="0"/>
        </w:tabs>
        <w:jc w:val="both"/>
        <w:rPr>
          <w:b/>
          <w:color w:val="333399"/>
          <w:sz w:val="24"/>
          <w:szCs w:val="24"/>
        </w:rPr>
      </w:pPr>
    </w:p>
    <w:p w:rsidR="00674336" w:rsidRPr="00C354EA" w:rsidRDefault="00674336">
      <w:pPr>
        <w:suppressAutoHyphens/>
        <w:ind w:firstLine="708"/>
        <w:jc w:val="both"/>
      </w:pPr>
      <w:r w:rsidRPr="00C354EA">
        <w:rPr>
          <w:bCs/>
          <w:sz w:val="28"/>
          <w:szCs w:val="28"/>
        </w:rPr>
        <w:t>За 2019 год доходы бюджета получены в сумме 2068,7</w:t>
      </w:r>
      <w:r w:rsidRPr="00C354EA">
        <w:rPr>
          <w:sz w:val="28"/>
          <w:szCs w:val="28"/>
        </w:rPr>
        <w:t xml:space="preserve"> млн. руб., что составляет 113,9% уровня 2018 года.</w:t>
      </w:r>
    </w:p>
    <w:p w:rsidR="00674336" w:rsidRPr="00C354EA" w:rsidRDefault="00674336">
      <w:pPr>
        <w:suppressAutoHyphens/>
        <w:ind w:firstLine="708"/>
        <w:jc w:val="both"/>
      </w:pPr>
      <w:r w:rsidRPr="00C354EA">
        <w:rPr>
          <w:sz w:val="28"/>
          <w:szCs w:val="28"/>
        </w:rPr>
        <w:t>Доходы в расчете на душу населения составили 26018,2 руб. (115,9% к уровню 2018 г.).</w:t>
      </w:r>
    </w:p>
    <w:p w:rsidR="00674336" w:rsidRPr="00C354EA" w:rsidRDefault="00674336">
      <w:pPr>
        <w:suppressAutoHyphens/>
        <w:ind w:firstLine="708"/>
        <w:jc w:val="both"/>
      </w:pPr>
      <w:r w:rsidRPr="00C354EA">
        <w:rPr>
          <w:sz w:val="28"/>
          <w:szCs w:val="28"/>
        </w:rPr>
        <w:t>Собственные доходы получены в сумме 829,0 млн. рублей</w:t>
      </w:r>
      <w:r w:rsidRPr="00C354EA">
        <w:rPr>
          <w:bCs/>
          <w:sz w:val="28"/>
          <w:szCs w:val="28"/>
        </w:rPr>
        <w:t xml:space="preserve"> (119,5% </w:t>
      </w:r>
      <w:r w:rsidRPr="00C354EA">
        <w:rPr>
          <w:sz w:val="28"/>
          <w:szCs w:val="28"/>
        </w:rPr>
        <w:t>к уровню 2018 г.</w:t>
      </w:r>
      <w:r w:rsidRPr="00C354EA">
        <w:rPr>
          <w:bCs/>
          <w:sz w:val="28"/>
          <w:szCs w:val="28"/>
        </w:rPr>
        <w:t>). Их величина в общей сумме доходов составила 40,1%.</w:t>
      </w:r>
    </w:p>
    <w:p w:rsidR="00674336" w:rsidRPr="00C354EA" w:rsidRDefault="00674336" w:rsidP="002508DB">
      <w:pPr>
        <w:suppressAutoHyphens/>
        <w:ind w:firstLine="708"/>
        <w:jc w:val="both"/>
        <w:rPr>
          <w:sz w:val="28"/>
          <w:szCs w:val="28"/>
        </w:rPr>
      </w:pPr>
      <w:r w:rsidRPr="00C354EA">
        <w:rPr>
          <w:sz w:val="28"/>
          <w:szCs w:val="28"/>
        </w:rPr>
        <w:lastRenderedPageBreak/>
        <w:t xml:space="preserve">Расходы бюджета за 2019 г. составили 2023,5 млн. рублей (112,9% к уровню прошлого года), и превысили собственные доходы бюджета в 2,44 раза (105,9% к уровню прошлого года). </w:t>
      </w:r>
    </w:p>
    <w:p w:rsidR="00674336" w:rsidRPr="00C354EA" w:rsidRDefault="00674336">
      <w:pPr>
        <w:jc w:val="both"/>
      </w:pPr>
      <w:r w:rsidRPr="00C354EA">
        <w:rPr>
          <w:b/>
          <w:bCs/>
          <w:sz w:val="28"/>
          <w:szCs w:val="28"/>
        </w:rPr>
        <w:t xml:space="preserve">        </w:t>
      </w:r>
      <w:r w:rsidR="00524881" w:rsidRPr="00C354EA">
        <w:rPr>
          <w:b/>
          <w:noProof/>
          <w:sz w:val="28"/>
          <w:szCs w:val="28"/>
        </w:rPr>
        <w:object w:dxaOrig="9638" w:dyaOrig="4102">
          <v:shape id="_x0000_i1033" type="#_x0000_t75" style="width:482.25pt;height:204.75pt" o:ole="">
            <v:imagedata r:id="rId22" o:title="" cropbottom="-134f" cropright="-7f"/>
            <o:lock v:ext="edit" aspectratio="f"/>
          </v:shape>
          <o:OLEObject Type="Embed" ProgID="Excel.Sheet.8" ShapeID="_x0000_i1033" DrawAspect="Content" ObjectID="_1647952358" r:id="rId23">
            <o:FieldCodes>\s</o:FieldCodes>
          </o:OLEObject>
        </w:object>
      </w:r>
    </w:p>
    <w:p w:rsidR="00674336" w:rsidRPr="00C354EA" w:rsidRDefault="00674336">
      <w:pPr>
        <w:jc w:val="both"/>
        <w:rPr>
          <w:b/>
          <w:color w:val="333399"/>
          <w:sz w:val="24"/>
        </w:rPr>
      </w:pPr>
    </w:p>
    <w:p w:rsidR="00674336" w:rsidRPr="00C354EA" w:rsidRDefault="00674336">
      <w:pPr>
        <w:jc w:val="both"/>
        <w:rPr>
          <w:b/>
          <w:bCs/>
          <w:color w:val="333399"/>
          <w:sz w:val="24"/>
          <w:szCs w:val="24"/>
        </w:rPr>
      </w:pPr>
    </w:p>
    <w:p w:rsidR="00674336" w:rsidRPr="00C354EA" w:rsidRDefault="00674336">
      <w:pPr>
        <w:pStyle w:val="ab"/>
        <w:keepNext/>
        <w:numPr>
          <w:ilvl w:val="0"/>
          <w:numId w:val="1"/>
        </w:numPr>
        <w:ind w:left="0" w:firstLine="709"/>
      </w:pPr>
      <w:r w:rsidRPr="00C354EA">
        <w:rPr>
          <w:b/>
          <w:sz w:val="32"/>
          <w:szCs w:val="32"/>
        </w:rPr>
        <w:t>Жилищно-коммунальное хозяйство</w:t>
      </w:r>
    </w:p>
    <w:p w:rsidR="00674336" w:rsidRPr="00C354EA" w:rsidRDefault="00674336">
      <w:pPr>
        <w:shd w:val="clear" w:color="auto" w:fill="FFFFFF"/>
        <w:suppressAutoHyphens/>
        <w:spacing w:before="240"/>
        <w:ind w:firstLine="720"/>
        <w:jc w:val="both"/>
      </w:pPr>
      <w:r w:rsidRPr="00C354EA">
        <w:rPr>
          <w:bCs/>
          <w:spacing w:val="-1"/>
          <w:sz w:val="28"/>
          <w:szCs w:val="28"/>
        </w:rPr>
        <w:t xml:space="preserve">Жилой фонд муниципального образования </w:t>
      </w:r>
      <w:proofErr w:type="spellStart"/>
      <w:r w:rsidRPr="00C354EA">
        <w:rPr>
          <w:bCs/>
          <w:spacing w:val="-1"/>
          <w:sz w:val="28"/>
          <w:szCs w:val="28"/>
        </w:rPr>
        <w:t>Узловский</w:t>
      </w:r>
      <w:proofErr w:type="spellEnd"/>
      <w:r w:rsidRPr="00C354EA">
        <w:rPr>
          <w:bCs/>
          <w:spacing w:val="-1"/>
          <w:sz w:val="28"/>
          <w:szCs w:val="28"/>
        </w:rPr>
        <w:t xml:space="preserve"> район составляет 10743 дома, площадью более 2 млн.кв.м. Площадь ветхого жилищного фонда - 342,5 тыс. кв. м.</w:t>
      </w:r>
    </w:p>
    <w:p w:rsidR="00674336" w:rsidRPr="00C354EA" w:rsidRDefault="00674336">
      <w:pPr>
        <w:shd w:val="clear" w:color="auto" w:fill="FFFFFF"/>
        <w:suppressAutoHyphens/>
        <w:ind w:firstLine="720"/>
        <w:jc w:val="both"/>
      </w:pPr>
      <w:r w:rsidRPr="00C354EA">
        <w:rPr>
          <w:bCs/>
          <w:spacing w:val="-1"/>
          <w:sz w:val="28"/>
          <w:szCs w:val="28"/>
        </w:rPr>
        <w:t xml:space="preserve">В сфере жилищно-коммунального хозяйства действуют 16 предприятий, из них 7 предприятий предоставляют услуги по управлению и содержанию жилых помещений; 3 предприятия предоставляют услуги водоснабжения (из них у 2 промышленных предприятий данная услуга является второстепенной в их виде деятельности); 2 предприятия оказывают услуги централизованного отопления и горячего водоснабжения (1 - не </w:t>
      </w:r>
      <w:proofErr w:type="gramStart"/>
      <w:r w:rsidRPr="00C354EA">
        <w:rPr>
          <w:bCs/>
          <w:spacing w:val="-1"/>
          <w:sz w:val="28"/>
          <w:szCs w:val="28"/>
        </w:rPr>
        <w:t>коммунальное</w:t>
      </w:r>
      <w:proofErr w:type="gramEnd"/>
      <w:r w:rsidRPr="00C354EA">
        <w:rPr>
          <w:bCs/>
          <w:spacing w:val="-1"/>
          <w:sz w:val="28"/>
          <w:szCs w:val="28"/>
        </w:rPr>
        <w:t xml:space="preserve">); 3 предприятия - услуги водоотведения (1 - не коммунальное); 1 предприятие - услуги электроснабжения; 1 предприятие – услуги газоснабжения; 1 предприятие — услуги утилизации твердых отходов. </w:t>
      </w:r>
    </w:p>
    <w:p w:rsidR="00674336" w:rsidRPr="00C354EA" w:rsidRDefault="00674336">
      <w:pPr>
        <w:shd w:val="clear" w:color="auto" w:fill="FFFFFF"/>
        <w:suppressAutoHyphens/>
        <w:ind w:firstLine="720"/>
        <w:jc w:val="both"/>
      </w:pPr>
      <w:r w:rsidRPr="00C354EA">
        <w:rPr>
          <w:bCs/>
          <w:iCs/>
          <w:sz w:val="28"/>
          <w:szCs w:val="28"/>
        </w:rPr>
        <w:t xml:space="preserve">В стадии банкротства находятся 6 предприятий: </w:t>
      </w:r>
      <w:r w:rsidRPr="00C354EA">
        <w:rPr>
          <w:bCs/>
          <w:sz w:val="28"/>
          <w:szCs w:val="28"/>
        </w:rPr>
        <w:t>МП ВКХ, МУП Тепловое хозяйство, ООО «</w:t>
      </w:r>
      <w:proofErr w:type="spellStart"/>
      <w:r w:rsidRPr="00C354EA">
        <w:rPr>
          <w:bCs/>
          <w:sz w:val="28"/>
          <w:szCs w:val="28"/>
        </w:rPr>
        <w:t>Узловский</w:t>
      </w:r>
      <w:proofErr w:type="spellEnd"/>
      <w:r w:rsidRPr="00C354EA">
        <w:rPr>
          <w:bCs/>
          <w:sz w:val="28"/>
          <w:szCs w:val="28"/>
        </w:rPr>
        <w:t xml:space="preserve"> водоканал», ООО «</w:t>
      </w:r>
      <w:proofErr w:type="spellStart"/>
      <w:r w:rsidRPr="00C354EA">
        <w:rPr>
          <w:bCs/>
          <w:sz w:val="28"/>
          <w:szCs w:val="28"/>
        </w:rPr>
        <w:t>Узловские</w:t>
      </w:r>
      <w:proofErr w:type="spellEnd"/>
      <w:r w:rsidRPr="00C354EA">
        <w:rPr>
          <w:bCs/>
          <w:sz w:val="28"/>
          <w:szCs w:val="28"/>
        </w:rPr>
        <w:t xml:space="preserve"> коммунальные системы», ООО «</w:t>
      </w:r>
      <w:proofErr w:type="spellStart"/>
      <w:r w:rsidRPr="00C354EA">
        <w:rPr>
          <w:bCs/>
          <w:sz w:val="28"/>
          <w:szCs w:val="28"/>
        </w:rPr>
        <w:t>ЭКО-ресурс</w:t>
      </w:r>
      <w:proofErr w:type="spellEnd"/>
      <w:r w:rsidRPr="00C354EA">
        <w:rPr>
          <w:bCs/>
          <w:sz w:val="28"/>
          <w:szCs w:val="28"/>
        </w:rPr>
        <w:t>», ООО «К-Сервис».</w:t>
      </w:r>
    </w:p>
    <w:p w:rsidR="00674336" w:rsidRPr="00C354EA" w:rsidRDefault="00674336">
      <w:pPr>
        <w:shd w:val="clear" w:color="auto" w:fill="FFFFFF"/>
        <w:suppressAutoHyphens/>
        <w:ind w:firstLine="720"/>
        <w:jc w:val="both"/>
      </w:pPr>
      <w:r w:rsidRPr="00C354EA">
        <w:rPr>
          <w:bCs/>
          <w:sz w:val="28"/>
          <w:szCs w:val="28"/>
        </w:rPr>
        <w:t>98 водозаборных скважин (по данным инвентаризации, проведенной в третьем квартале 2018 года) добывают воду, поставляя ее по сетям  водоснабжения, имеющим протяженность 467,13 км.</w:t>
      </w:r>
    </w:p>
    <w:p w:rsidR="00674336" w:rsidRPr="00C354EA" w:rsidRDefault="00674336">
      <w:pPr>
        <w:shd w:val="clear" w:color="auto" w:fill="FFFFFF"/>
        <w:suppressAutoHyphens/>
        <w:ind w:firstLine="720"/>
        <w:jc w:val="both"/>
      </w:pPr>
      <w:r w:rsidRPr="00C354EA">
        <w:rPr>
          <w:bCs/>
          <w:sz w:val="28"/>
          <w:szCs w:val="28"/>
        </w:rPr>
        <w:t>Услуги центрального отопления в районе осуществляют 38 котельных, 15 котельных осуществляют предоставление услуг горячего водоснабжения.</w:t>
      </w:r>
    </w:p>
    <w:p w:rsidR="00674336" w:rsidRPr="00C354EA" w:rsidRDefault="00674336">
      <w:pPr>
        <w:shd w:val="clear" w:color="auto" w:fill="FFFFFF"/>
        <w:suppressAutoHyphens/>
        <w:ind w:firstLine="720"/>
        <w:jc w:val="both"/>
      </w:pPr>
      <w:r w:rsidRPr="00C354EA">
        <w:rPr>
          <w:bCs/>
          <w:sz w:val="28"/>
          <w:szCs w:val="28"/>
        </w:rPr>
        <w:t>Физический износ котельных колеблется от 24 до 84%, средний износ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71%. Протяженность тепловых сетей более 100 км. Общее количество котлов, установленных в котельных - 135 шт. Котельные построены в период с 1953 по 2010 годы.</w:t>
      </w:r>
    </w:p>
    <w:p w:rsidR="00674336" w:rsidRPr="00C354EA" w:rsidRDefault="00674336">
      <w:pPr>
        <w:shd w:val="clear" w:color="auto" w:fill="FFFFFF"/>
        <w:suppressAutoHyphens/>
        <w:ind w:firstLine="720"/>
        <w:jc w:val="both"/>
      </w:pPr>
      <w:r w:rsidRPr="00C354EA">
        <w:rPr>
          <w:bCs/>
          <w:sz w:val="28"/>
          <w:szCs w:val="28"/>
        </w:rPr>
        <w:t>Жилищным фондом управляют: 8 управляющих компаний, 3 ТСЖ, непосредственный способ управления в 553 домах.</w:t>
      </w:r>
    </w:p>
    <w:p w:rsidR="00674336" w:rsidRPr="00C354EA" w:rsidRDefault="00674336">
      <w:pPr>
        <w:shd w:val="clear" w:color="auto" w:fill="FFFFFF"/>
        <w:suppressAutoHyphens/>
        <w:ind w:firstLine="720"/>
        <w:jc w:val="both"/>
      </w:pPr>
      <w:r w:rsidRPr="00C354EA">
        <w:rPr>
          <w:bCs/>
          <w:sz w:val="28"/>
          <w:szCs w:val="28"/>
        </w:rPr>
        <w:lastRenderedPageBreak/>
        <w:t>Дебиторская и кредиторская задолженность предприятий жилищно-коммунального хозяйства представлена в таблице:</w:t>
      </w:r>
    </w:p>
    <w:p w:rsidR="00674336" w:rsidRPr="00C354EA" w:rsidRDefault="00674336">
      <w:pPr>
        <w:shd w:val="clear" w:color="auto" w:fill="FFFFFF"/>
        <w:suppressAutoHyphens/>
        <w:ind w:firstLine="720"/>
        <w:jc w:val="both"/>
        <w:rPr>
          <w:bCs/>
          <w:sz w:val="28"/>
          <w:szCs w:val="28"/>
        </w:rPr>
      </w:pPr>
    </w:p>
    <w:tbl>
      <w:tblPr>
        <w:tblW w:w="0" w:type="auto"/>
        <w:tblInd w:w="200" w:type="dxa"/>
        <w:tblLayout w:type="fixed"/>
        <w:tblCellMar>
          <w:left w:w="92" w:type="dxa"/>
        </w:tblCellMar>
        <w:tblLook w:val="0000"/>
      </w:tblPr>
      <w:tblGrid>
        <w:gridCol w:w="2499"/>
        <w:gridCol w:w="1166"/>
        <w:gridCol w:w="4816"/>
        <w:gridCol w:w="1163"/>
      </w:tblGrid>
      <w:tr w:rsidR="00674336" w:rsidRPr="00C354EA">
        <w:tc>
          <w:tcPr>
            <w:tcW w:w="2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12442" w:rsidRPr="00C12442" w:rsidRDefault="00674336">
            <w:pPr>
              <w:suppressAutoHyphens/>
              <w:jc w:val="center"/>
              <w:rPr>
                <w:iCs/>
                <w:sz w:val="28"/>
                <w:szCs w:val="28"/>
              </w:rPr>
            </w:pPr>
            <w:r w:rsidRPr="00C12442">
              <w:rPr>
                <w:iCs/>
                <w:sz w:val="28"/>
                <w:szCs w:val="28"/>
              </w:rPr>
              <w:t xml:space="preserve">Вид задолженности </w:t>
            </w:r>
          </w:p>
          <w:p w:rsidR="00674336" w:rsidRPr="00C12442" w:rsidRDefault="00674336">
            <w:pPr>
              <w:suppressAutoHyphens/>
              <w:jc w:val="center"/>
            </w:pPr>
            <w:r w:rsidRPr="00C12442">
              <w:rPr>
                <w:b/>
                <w:bCs/>
                <w:iCs/>
                <w:sz w:val="28"/>
                <w:szCs w:val="28"/>
              </w:rPr>
              <w:t>на 01.01.2020г.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74336" w:rsidRPr="00C12442" w:rsidRDefault="00674336">
            <w:pPr>
              <w:suppressAutoHyphens/>
              <w:jc w:val="center"/>
            </w:pPr>
            <w:r w:rsidRPr="00C12442">
              <w:rPr>
                <w:iCs/>
                <w:sz w:val="28"/>
                <w:szCs w:val="28"/>
              </w:rPr>
              <w:t>Сумма, млн. руб.</w:t>
            </w:r>
          </w:p>
        </w:tc>
        <w:tc>
          <w:tcPr>
            <w:tcW w:w="4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74336" w:rsidRPr="00C12442" w:rsidRDefault="00674336">
            <w:pPr>
              <w:suppressAutoHyphens/>
              <w:jc w:val="center"/>
              <w:textAlignment w:val="bottom"/>
              <w:rPr>
                <w:iCs/>
                <w:sz w:val="28"/>
                <w:szCs w:val="28"/>
              </w:rPr>
            </w:pPr>
          </w:p>
          <w:p w:rsidR="00674336" w:rsidRPr="00C12442" w:rsidRDefault="00674336">
            <w:pPr>
              <w:suppressAutoHyphens/>
              <w:jc w:val="center"/>
              <w:textAlignment w:val="bottom"/>
            </w:pPr>
            <w:r w:rsidRPr="00C12442">
              <w:rPr>
                <w:iCs/>
                <w:sz w:val="28"/>
                <w:szCs w:val="28"/>
              </w:rPr>
              <w:t>в том числе:</w:t>
            </w:r>
          </w:p>
        </w:tc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74336" w:rsidRPr="00C12442" w:rsidRDefault="00674336">
            <w:pPr>
              <w:suppressAutoHyphens/>
              <w:jc w:val="center"/>
            </w:pPr>
            <w:r w:rsidRPr="00C12442">
              <w:rPr>
                <w:iCs/>
                <w:sz w:val="28"/>
                <w:szCs w:val="28"/>
              </w:rPr>
              <w:t>Сумма, млн. руб.</w:t>
            </w:r>
          </w:p>
        </w:tc>
      </w:tr>
      <w:tr w:rsidR="00674336" w:rsidRPr="00C354EA">
        <w:tc>
          <w:tcPr>
            <w:tcW w:w="2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74336" w:rsidRPr="00C354EA" w:rsidRDefault="00674336">
            <w:pPr>
              <w:suppressAutoHyphens/>
              <w:jc w:val="both"/>
            </w:pPr>
            <w:r w:rsidRPr="00C354EA">
              <w:rPr>
                <w:bCs/>
                <w:sz w:val="28"/>
                <w:szCs w:val="28"/>
              </w:rPr>
              <w:t>Дебиторская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74336" w:rsidRPr="00C354EA" w:rsidRDefault="00674336">
            <w:pPr>
              <w:suppressAutoHyphens/>
              <w:jc w:val="both"/>
            </w:pPr>
            <w:r w:rsidRPr="00C354EA">
              <w:rPr>
                <w:bCs/>
                <w:sz w:val="28"/>
                <w:szCs w:val="28"/>
              </w:rPr>
              <w:t>532,6</w:t>
            </w:r>
          </w:p>
        </w:tc>
        <w:tc>
          <w:tcPr>
            <w:tcW w:w="4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74336" w:rsidRPr="00C354EA" w:rsidRDefault="00674336">
            <w:pPr>
              <w:suppressAutoHyphens/>
              <w:jc w:val="both"/>
            </w:pPr>
            <w:r w:rsidRPr="00C354EA">
              <w:rPr>
                <w:bCs/>
                <w:sz w:val="28"/>
                <w:szCs w:val="28"/>
              </w:rPr>
              <w:t>задолженность населения за ЖКУ</w:t>
            </w:r>
          </w:p>
        </w:tc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74336" w:rsidRPr="00C354EA" w:rsidRDefault="00674336">
            <w:pPr>
              <w:suppressAutoHyphens/>
              <w:jc w:val="both"/>
            </w:pPr>
            <w:r w:rsidRPr="00C354EA">
              <w:rPr>
                <w:bCs/>
                <w:sz w:val="28"/>
                <w:szCs w:val="28"/>
              </w:rPr>
              <w:t>393,5</w:t>
            </w:r>
          </w:p>
        </w:tc>
      </w:tr>
      <w:tr w:rsidR="00674336" w:rsidRPr="00C354EA">
        <w:tc>
          <w:tcPr>
            <w:tcW w:w="2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74336" w:rsidRPr="00C354EA" w:rsidRDefault="00674336">
            <w:pPr>
              <w:suppressAutoHyphens/>
              <w:jc w:val="both"/>
            </w:pPr>
            <w:r w:rsidRPr="00C354EA">
              <w:rPr>
                <w:bCs/>
                <w:sz w:val="28"/>
                <w:szCs w:val="28"/>
              </w:rPr>
              <w:t>Кредиторская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74336" w:rsidRPr="00C354EA" w:rsidRDefault="00674336">
            <w:pPr>
              <w:suppressAutoHyphens/>
              <w:jc w:val="both"/>
            </w:pPr>
            <w:r w:rsidRPr="00C354EA">
              <w:rPr>
                <w:bCs/>
                <w:sz w:val="28"/>
                <w:szCs w:val="28"/>
              </w:rPr>
              <w:t>472,3</w:t>
            </w:r>
          </w:p>
        </w:tc>
        <w:tc>
          <w:tcPr>
            <w:tcW w:w="4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74336" w:rsidRPr="00C354EA" w:rsidRDefault="00674336">
            <w:pPr>
              <w:suppressAutoHyphens/>
              <w:jc w:val="both"/>
            </w:pPr>
            <w:r w:rsidRPr="00C354EA">
              <w:rPr>
                <w:bCs/>
                <w:sz w:val="28"/>
                <w:szCs w:val="28"/>
              </w:rPr>
              <w:t>задолженность поставщикам</w:t>
            </w:r>
          </w:p>
        </w:tc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74336" w:rsidRPr="00C354EA" w:rsidRDefault="00674336">
            <w:pPr>
              <w:suppressAutoHyphens/>
              <w:jc w:val="both"/>
            </w:pPr>
            <w:r w:rsidRPr="00C354EA">
              <w:rPr>
                <w:bCs/>
                <w:sz w:val="28"/>
                <w:szCs w:val="28"/>
              </w:rPr>
              <w:t>364,8</w:t>
            </w:r>
          </w:p>
        </w:tc>
      </w:tr>
      <w:tr w:rsidR="00674336" w:rsidRPr="00C354EA">
        <w:tc>
          <w:tcPr>
            <w:tcW w:w="2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74336" w:rsidRPr="00C354EA" w:rsidRDefault="00674336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74336" w:rsidRPr="00C354EA" w:rsidRDefault="00674336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74336" w:rsidRPr="00C354EA" w:rsidRDefault="00674336">
            <w:pPr>
              <w:suppressAutoHyphens/>
              <w:jc w:val="both"/>
            </w:pPr>
            <w:r w:rsidRPr="00C354EA">
              <w:rPr>
                <w:bCs/>
                <w:sz w:val="28"/>
                <w:szCs w:val="28"/>
              </w:rPr>
              <w:t>задолженность по налогам, внебюджетным фондам</w:t>
            </w:r>
          </w:p>
        </w:tc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74336" w:rsidRPr="00C354EA" w:rsidRDefault="00674336">
            <w:pPr>
              <w:suppressAutoHyphens/>
              <w:jc w:val="both"/>
            </w:pPr>
            <w:r w:rsidRPr="00C354EA">
              <w:rPr>
                <w:bCs/>
                <w:sz w:val="28"/>
                <w:szCs w:val="28"/>
              </w:rPr>
              <w:t>69,0</w:t>
            </w:r>
          </w:p>
        </w:tc>
      </w:tr>
    </w:tbl>
    <w:p w:rsidR="00674336" w:rsidRPr="00C354EA" w:rsidRDefault="00674336">
      <w:pPr>
        <w:suppressAutoHyphens/>
        <w:ind w:firstLine="709"/>
        <w:jc w:val="both"/>
        <w:rPr>
          <w:bCs/>
          <w:sz w:val="28"/>
          <w:szCs w:val="28"/>
        </w:rPr>
      </w:pPr>
    </w:p>
    <w:p w:rsidR="00674336" w:rsidRPr="00C354EA" w:rsidRDefault="00674336">
      <w:pPr>
        <w:suppressAutoHyphens/>
        <w:ind w:firstLine="709"/>
        <w:jc w:val="both"/>
      </w:pPr>
      <w:r w:rsidRPr="00C354EA">
        <w:rPr>
          <w:bCs/>
          <w:sz w:val="28"/>
          <w:szCs w:val="28"/>
        </w:rPr>
        <w:t xml:space="preserve">Собираемость платежей с населения за ЖКУ составляет 98,4%. </w:t>
      </w:r>
    </w:p>
    <w:p w:rsidR="00674336" w:rsidRPr="00C354EA" w:rsidRDefault="00674336">
      <w:pPr>
        <w:shd w:val="clear" w:color="auto" w:fill="FFFFFF"/>
        <w:suppressAutoHyphens/>
        <w:spacing w:before="240"/>
        <w:ind w:firstLine="709"/>
        <w:jc w:val="both"/>
      </w:pPr>
      <w:r w:rsidRPr="00C354EA">
        <w:rPr>
          <w:bCs/>
          <w:spacing w:val="-1"/>
          <w:sz w:val="28"/>
          <w:szCs w:val="28"/>
        </w:rPr>
        <w:t xml:space="preserve">Численность работающих на предприятиях ЖКХ составила 1172 человек. Среднемесячная заработная плата – 27284,8 руб.  </w:t>
      </w:r>
    </w:p>
    <w:p w:rsidR="00674336" w:rsidRPr="00C354EA" w:rsidRDefault="00674336">
      <w:pPr>
        <w:jc w:val="both"/>
        <w:rPr>
          <w:b/>
          <w:bCs/>
          <w:color w:val="333399"/>
          <w:sz w:val="24"/>
          <w:szCs w:val="28"/>
        </w:rPr>
      </w:pPr>
    </w:p>
    <w:p w:rsidR="00674336" w:rsidRPr="00C354EA" w:rsidRDefault="00674336">
      <w:pPr>
        <w:pStyle w:val="ab"/>
        <w:widowControl w:val="0"/>
        <w:ind w:firstLine="709"/>
        <w:rPr>
          <w:sz w:val="28"/>
          <w:szCs w:val="28"/>
        </w:rPr>
      </w:pPr>
    </w:p>
    <w:p w:rsidR="00674336" w:rsidRPr="00C354EA" w:rsidRDefault="00674336">
      <w:pPr>
        <w:tabs>
          <w:tab w:val="left" w:pos="0"/>
        </w:tabs>
        <w:jc w:val="both"/>
        <w:rPr>
          <w:b/>
          <w:color w:val="333399"/>
          <w:sz w:val="24"/>
          <w:szCs w:val="24"/>
        </w:rPr>
      </w:pPr>
    </w:p>
    <w:p w:rsidR="00674336" w:rsidRPr="00C354EA" w:rsidRDefault="00674336">
      <w:pPr>
        <w:pStyle w:val="7"/>
      </w:pPr>
      <w:r w:rsidRPr="00C354EA">
        <w:rPr>
          <w:b/>
          <w:bCs w:val="0"/>
          <w:sz w:val="26"/>
          <w:szCs w:val="26"/>
        </w:rPr>
        <w:t xml:space="preserve">               </w:t>
      </w:r>
    </w:p>
    <w:p w:rsidR="00674336" w:rsidRPr="00C354EA" w:rsidRDefault="00674336">
      <w:pPr>
        <w:pStyle w:val="7"/>
        <w:rPr>
          <w:b/>
          <w:bCs w:val="0"/>
          <w:sz w:val="26"/>
          <w:szCs w:val="26"/>
        </w:rPr>
      </w:pPr>
    </w:p>
    <w:p w:rsidR="00674336" w:rsidRPr="00C354EA" w:rsidRDefault="00674336">
      <w:pPr>
        <w:pStyle w:val="7"/>
      </w:pPr>
      <w:r w:rsidRPr="00C354EA">
        <w:rPr>
          <w:b/>
          <w:bCs w:val="0"/>
          <w:sz w:val="26"/>
          <w:szCs w:val="26"/>
        </w:rPr>
        <w:t xml:space="preserve">                Председатель комитета</w:t>
      </w:r>
    </w:p>
    <w:p w:rsidR="00674336" w:rsidRPr="00C354EA" w:rsidRDefault="00674336">
      <w:pPr>
        <w:pStyle w:val="7"/>
        <w:ind w:firstLine="284"/>
      </w:pPr>
      <w:r w:rsidRPr="00C354EA">
        <w:rPr>
          <w:b/>
          <w:bCs w:val="0"/>
          <w:sz w:val="26"/>
          <w:szCs w:val="26"/>
        </w:rPr>
        <w:t xml:space="preserve">         экономического </w:t>
      </w:r>
      <w:r w:rsidRPr="00C354EA">
        <w:rPr>
          <w:b/>
          <w:sz w:val="26"/>
          <w:szCs w:val="26"/>
        </w:rPr>
        <w:t xml:space="preserve">развития </w:t>
      </w:r>
    </w:p>
    <w:p w:rsidR="00674336" w:rsidRPr="00C354EA" w:rsidRDefault="00674336">
      <w:pPr>
        <w:pStyle w:val="7"/>
        <w:tabs>
          <w:tab w:val="left" w:pos="7245"/>
        </w:tabs>
        <w:jc w:val="both"/>
      </w:pPr>
      <w:r w:rsidRPr="00C354EA">
        <w:rPr>
          <w:b/>
          <w:sz w:val="26"/>
          <w:szCs w:val="26"/>
        </w:rPr>
        <w:t xml:space="preserve">и  предпринимательства администрации </w:t>
      </w:r>
      <w:r w:rsidRPr="00C354EA">
        <w:rPr>
          <w:b/>
          <w:sz w:val="26"/>
          <w:szCs w:val="26"/>
        </w:rPr>
        <w:tab/>
        <w:t xml:space="preserve">И.П. </w:t>
      </w:r>
      <w:proofErr w:type="spellStart"/>
      <w:r w:rsidRPr="00C354EA">
        <w:rPr>
          <w:b/>
          <w:sz w:val="26"/>
          <w:szCs w:val="26"/>
        </w:rPr>
        <w:t>Картышева</w:t>
      </w:r>
      <w:proofErr w:type="spellEnd"/>
    </w:p>
    <w:p w:rsidR="00674336" w:rsidRPr="00C354EA" w:rsidRDefault="00674336">
      <w:pPr>
        <w:pStyle w:val="7"/>
        <w:jc w:val="both"/>
      </w:pPr>
      <w:r w:rsidRPr="00C354EA">
        <w:rPr>
          <w:b/>
          <w:sz w:val="26"/>
          <w:szCs w:val="26"/>
        </w:rPr>
        <w:t xml:space="preserve">        муниципального образования </w:t>
      </w:r>
    </w:p>
    <w:p w:rsidR="00674336" w:rsidRPr="00C354EA" w:rsidRDefault="00674336">
      <w:pPr>
        <w:pStyle w:val="7"/>
        <w:jc w:val="both"/>
      </w:pPr>
      <w:r w:rsidRPr="00C354EA">
        <w:rPr>
          <w:b/>
          <w:sz w:val="26"/>
          <w:szCs w:val="26"/>
        </w:rPr>
        <w:t xml:space="preserve">                      </w:t>
      </w:r>
      <w:proofErr w:type="spellStart"/>
      <w:r w:rsidRPr="00C354EA">
        <w:rPr>
          <w:b/>
          <w:sz w:val="26"/>
          <w:szCs w:val="26"/>
        </w:rPr>
        <w:t>Узловский</w:t>
      </w:r>
      <w:proofErr w:type="spellEnd"/>
      <w:r w:rsidRPr="00C354EA">
        <w:rPr>
          <w:b/>
          <w:sz w:val="26"/>
          <w:szCs w:val="26"/>
        </w:rPr>
        <w:t xml:space="preserve"> район                                                               </w:t>
      </w:r>
    </w:p>
    <w:p w:rsidR="00674336" w:rsidRDefault="00674336">
      <w:pPr>
        <w:jc w:val="both"/>
        <w:rPr>
          <w:bCs/>
          <w:sz w:val="24"/>
          <w:szCs w:val="24"/>
        </w:rPr>
      </w:pPr>
      <w:r w:rsidRPr="00C354EA">
        <w:rPr>
          <w:bCs/>
          <w:sz w:val="24"/>
          <w:szCs w:val="24"/>
        </w:rPr>
        <w:t xml:space="preserve"> </w:t>
      </w: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Default="00193C33">
      <w:pPr>
        <w:jc w:val="both"/>
        <w:rPr>
          <w:bCs/>
          <w:sz w:val="24"/>
          <w:szCs w:val="24"/>
        </w:rPr>
      </w:pPr>
    </w:p>
    <w:p w:rsidR="00193C33" w:rsidRPr="00C354EA" w:rsidRDefault="00193C33">
      <w:pPr>
        <w:jc w:val="both"/>
      </w:pPr>
    </w:p>
    <w:p w:rsidR="00674336" w:rsidRPr="00C354EA" w:rsidRDefault="00674336">
      <w:pPr>
        <w:jc w:val="both"/>
        <w:rPr>
          <w:bCs/>
          <w:sz w:val="24"/>
          <w:szCs w:val="24"/>
        </w:rPr>
      </w:pPr>
    </w:p>
    <w:p w:rsidR="00674336" w:rsidRDefault="00674336">
      <w:pPr>
        <w:jc w:val="both"/>
      </w:pPr>
      <w:r w:rsidRPr="00C354EA">
        <w:rPr>
          <w:bCs/>
        </w:rPr>
        <w:t xml:space="preserve">Исп. Внукова О.В., Баранова Н.А. (48731) 6-19-83, </w:t>
      </w:r>
      <w:proofErr w:type="spellStart"/>
      <w:r w:rsidRPr="00C354EA">
        <w:rPr>
          <w:bCs/>
        </w:rPr>
        <w:t>Чуканова</w:t>
      </w:r>
      <w:proofErr w:type="spellEnd"/>
      <w:r w:rsidRPr="00C354EA">
        <w:rPr>
          <w:bCs/>
        </w:rPr>
        <w:t xml:space="preserve"> Г.С. (48731) 6-63-02, </w:t>
      </w:r>
      <w:proofErr w:type="spellStart"/>
      <w:r w:rsidRPr="00C354EA">
        <w:rPr>
          <w:bCs/>
        </w:rPr>
        <w:t>Поцелуева</w:t>
      </w:r>
      <w:proofErr w:type="spellEnd"/>
      <w:r w:rsidRPr="00C354EA">
        <w:rPr>
          <w:bCs/>
        </w:rPr>
        <w:t xml:space="preserve"> О.Ю. (48731) 6-52-39, Шахова А.К (48731) 5-31-48</w:t>
      </w:r>
    </w:p>
    <w:sectPr w:rsidR="00674336" w:rsidSect="00B55197">
      <w:pgSz w:w="11906" w:h="16838"/>
      <w:pgMar w:top="907" w:right="851" w:bottom="568" w:left="1474" w:header="720" w:footer="720" w:gutter="0"/>
      <w:cols w:space="72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5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8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76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83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0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7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04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12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933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F24"/>
    <w:rsid w:val="00057F2F"/>
    <w:rsid w:val="001650B2"/>
    <w:rsid w:val="00193C33"/>
    <w:rsid w:val="001A3A48"/>
    <w:rsid w:val="001B3B95"/>
    <w:rsid w:val="002508DB"/>
    <w:rsid w:val="00262B67"/>
    <w:rsid w:val="00281B79"/>
    <w:rsid w:val="002D5F31"/>
    <w:rsid w:val="003A671B"/>
    <w:rsid w:val="003F119A"/>
    <w:rsid w:val="00447B8E"/>
    <w:rsid w:val="004D4C7A"/>
    <w:rsid w:val="004F4990"/>
    <w:rsid w:val="00524881"/>
    <w:rsid w:val="00547EF1"/>
    <w:rsid w:val="00553154"/>
    <w:rsid w:val="00572143"/>
    <w:rsid w:val="00626EDF"/>
    <w:rsid w:val="00637E2D"/>
    <w:rsid w:val="006671F2"/>
    <w:rsid w:val="00674336"/>
    <w:rsid w:val="006D2DBC"/>
    <w:rsid w:val="0073283A"/>
    <w:rsid w:val="007540F0"/>
    <w:rsid w:val="007A63C8"/>
    <w:rsid w:val="007E1582"/>
    <w:rsid w:val="008A275A"/>
    <w:rsid w:val="008A6AF8"/>
    <w:rsid w:val="008E6F24"/>
    <w:rsid w:val="009804EC"/>
    <w:rsid w:val="00A0693D"/>
    <w:rsid w:val="00A44017"/>
    <w:rsid w:val="00B55197"/>
    <w:rsid w:val="00B94313"/>
    <w:rsid w:val="00C034F9"/>
    <w:rsid w:val="00C12442"/>
    <w:rsid w:val="00C347CC"/>
    <w:rsid w:val="00C354EA"/>
    <w:rsid w:val="00C54D81"/>
    <w:rsid w:val="00D43346"/>
    <w:rsid w:val="00D827C9"/>
    <w:rsid w:val="00DA4D18"/>
    <w:rsid w:val="00DC107B"/>
    <w:rsid w:val="00E12F4D"/>
    <w:rsid w:val="00E34880"/>
    <w:rsid w:val="00FC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97"/>
    <w:pPr>
      <w:overflowPunct w:val="0"/>
    </w:pPr>
    <w:rPr>
      <w:color w:val="00000A"/>
    </w:rPr>
  </w:style>
  <w:style w:type="paragraph" w:styleId="1">
    <w:name w:val="heading 1"/>
    <w:basedOn w:val="a"/>
    <w:next w:val="a"/>
    <w:qFormat/>
    <w:rsid w:val="00B551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51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55197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B55197"/>
    <w:pPr>
      <w:keepNext/>
      <w:ind w:firstLine="720"/>
      <w:outlineLvl w:val="3"/>
    </w:pPr>
    <w:rPr>
      <w:bCs/>
      <w:sz w:val="24"/>
    </w:rPr>
  </w:style>
  <w:style w:type="paragraph" w:styleId="5">
    <w:name w:val="heading 5"/>
    <w:basedOn w:val="a"/>
    <w:next w:val="a"/>
    <w:qFormat/>
    <w:rsid w:val="00B55197"/>
    <w:pPr>
      <w:keepNext/>
      <w:suppressAutoHyphens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B55197"/>
    <w:pPr>
      <w:keepNext/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B55197"/>
    <w:pPr>
      <w:keepNext/>
      <w:outlineLvl w:val="6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55197"/>
  </w:style>
  <w:style w:type="character" w:customStyle="1" w:styleId="11">
    <w:name w:val="Номер страницы1"/>
    <w:basedOn w:val="10"/>
    <w:rsid w:val="00B55197"/>
  </w:style>
  <w:style w:type="character" w:customStyle="1" w:styleId="70">
    <w:name w:val="Заголовок 7 Знак"/>
    <w:basedOn w:val="10"/>
    <w:rsid w:val="00B55197"/>
    <w:rPr>
      <w:bCs/>
      <w:sz w:val="24"/>
    </w:rPr>
  </w:style>
  <w:style w:type="character" w:customStyle="1" w:styleId="30">
    <w:name w:val="Основной текст 3 Знак"/>
    <w:basedOn w:val="10"/>
    <w:rsid w:val="00B55197"/>
    <w:rPr>
      <w:sz w:val="24"/>
    </w:rPr>
  </w:style>
  <w:style w:type="character" w:customStyle="1" w:styleId="a3">
    <w:name w:val="Основной текст Знак"/>
    <w:basedOn w:val="10"/>
    <w:rsid w:val="00B55197"/>
    <w:rPr>
      <w:sz w:val="24"/>
    </w:rPr>
  </w:style>
  <w:style w:type="character" w:customStyle="1" w:styleId="a4">
    <w:name w:val="Основной текст с отступом Знак"/>
    <w:basedOn w:val="10"/>
    <w:rsid w:val="00B55197"/>
  </w:style>
  <w:style w:type="character" w:customStyle="1" w:styleId="a5">
    <w:name w:val="Текст Знак"/>
    <w:basedOn w:val="10"/>
    <w:rsid w:val="00B55197"/>
    <w:rPr>
      <w:rFonts w:ascii="Courier New" w:hAnsi="Courier New"/>
    </w:rPr>
  </w:style>
  <w:style w:type="character" w:customStyle="1" w:styleId="40">
    <w:name w:val="Заголовок 4 Знак"/>
    <w:basedOn w:val="10"/>
    <w:rsid w:val="00B55197"/>
    <w:rPr>
      <w:bCs/>
      <w:sz w:val="24"/>
    </w:rPr>
  </w:style>
  <w:style w:type="character" w:customStyle="1" w:styleId="31">
    <w:name w:val="Основной текст с отступом 3 Знак"/>
    <w:basedOn w:val="10"/>
    <w:rsid w:val="00B55197"/>
    <w:rPr>
      <w:sz w:val="16"/>
      <w:szCs w:val="16"/>
    </w:rPr>
  </w:style>
  <w:style w:type="character" w:styleId="a6">
    <w:name w:val="Emphasis"/>
    <w:basedOn w:val="10"/>
    <w:qFormat/>
    <w:rsid w:val="00B55197"/>
    <w:rPr>
      <w:i/>
      <w:iCs/>
    </w:rPr>
  </w:style>
  <w:style w:type="character" w:customStyle="1" w:styleId="a7">
    <w:name w:val="Шапка Знак"/>
    <w:basedOn w:val="10"/>
    <w:rsid w:val="00B55197"/>
    <w:rPr>
      <w:rFonts w:ascii="Arial" w:hAnsi="Arial"/>
      <w:i/>
      <w:sz w:val="22"/>
      <w:szCs w:val="24"/>
    </w:rPr>
  </w:style>
  <w:style w:type="character" w:customStyle="1" w:styleId="CharAttribute0">
    <w:name w:val="CharAttribute0"/>
    <w:rsid w:val="00B55197"/>
    <w:rPr>
      <w:rFonts w:ascii="Times New Roman" w:eastAsia="Times New Roman" w:hAnsi="Times New Roman"/>
      <w:sz w:val="28"/>
    </w:rPr>
  </w:style>
  <w:style w:type="character" w:customStyle="1" w:styleId="CharAttribute4">
    <w:name w:val="CharAttribute4"/>
    <w:rsid w:val="00B55197"/>
    <w:rPr>
      <w:rFonts w:ascii="Times New Roman" w:eastAsia="Times New Roman" w:hAnsi="Times New Roman"/>
      <w:b/>
      <w:i/>
      <w:sz w:val="28"/>
    </w:rPr>
  </w:style>
  <w:style w:type="character" w:customStyle="1" w:styleId="CharAttribute5">
    <w:name w:val="CharAttribute5"/>
    <w:rsid w:val="00B55197"/>
    <w:rPr>
      <w:rFonts w:ascii="Times New Roman" w:eastAsia="Calibri" w:hAnsi="Times New Roman"/>
      <w:sz w:val="28"/>
    </w:rPr>
  </w:style>
  <w:style w:type="character" w:customStyle="1" w:styleId="apple-converted-space">
    <w:name w:val="apple-converted-space"/>
    <w:basedOn w:val="10"/>
    <w:rsid w:val="00B55197"/>
  </w:style>
  <w:style w:type="character" w:customStyle="1" w:styleId="bteam-itemtext">
    <w:name w:val="b_team-item_text"/>
    <w:basedOn w:val="10"/>
    <w:rsid w:val="00B55197"/>
  </w:style>
  <w:style w:type="character" w:customStyle="1" w:styleId="ListLabel1">
    <w:name w:val="ListLabel 1"/>
    <w:rsid w:val="00B55197"/>
    <w:rPr>
      <w:rFonts w:cs="Symbol"/>
    </w:rPr>
  </w:style>
  <w:style w:type="character" w:customStyle="1" w:styleId="ListLabel2">
    <w:name w:val="ListLabel 2"/>
    <w:rsid w:val="00B55197"/>
    <w:rPr>
      <w:rFonts w:cs="Courier New"/>
    </w:rPr>
  </w:style>
  <w:style w:type="character" w:customStyle="1" w:styleId="ListLabel3">
    <w:name w:val="ListLabel 3"/>
    <w:rsid w:val="00B55197"/>
    <w:rPr>
      <w:rFonts w:cs="Wingdings"/>
    </w:rPr>
  </w:style>
  <w:style w:type="character" w:customStyle="1" w:styleId="ListLabel4">
    <w:name w:val="ListLabel 4"/>
    <w:rsid w:val="00B55197"/>
    <w:rPr>
      <w:rFonts w:cs="Symbol"/>
    </w:rPr>
  </w:style>
  <w:style w:type="character" w:customStyle="1" w:styleId="ListLabel5">
    <w:name w:val="ListLabel 5"/>
    <w:rsid w:val="00B55197"/>
    <w:rPr>
      <w:rFonts w:cs="Courier New"/>
    </w:rPr>
  </w:style>
  <w:style w:type="character" w:customStyle="1" w:styleId="ListLabel6">
    <w:name w:val="ListLabel 6"/>
    <w:rsid w:val="00B55197"/>
    <w:rPr>
      <w:rFonts w:cs="Wingdings"/>
    </w:rPr>
  </w:style>
  <w:style w:type="character" w:customStyle="1" w:styleId="ListLabel7">
    <w:name w:val="ListLabel 7"/>
    <w:rsid w:val="00B55197"/>
    <w:rPr>
      <w:rFonts w:cs="Symbol"/>
    </w:rPr>
  </w:style>
  <w:style w:type="character" w:customStyle="1" w:styleId="ListLabel8">
    <w:name w:val="ListLabel 8"/>
    <w:rsid w:val="00B55197"/>
    <w:rPr>
      <w:rFonts w:cs="Courier New"/>
    </w:rPr>
  </w:style>
  <w:style w:type="character" w:customStyle="1" w:styleId="ListLabel9">
    <w:name w:val="ListLabel 9"/>
    <w:rsid w:val="00B55197"/>
    <w:rPr>
      <w:rFonts w:cs="Wingdings"/>
    </w:rPr>
  </w:style>
  <w:style w:type="character" w:customStyle="1" w:styleId="ListLabel10">
    <w:name w:val="ListLabel 10"/>
    <w:rsid w:val="00B55197"/>
    <w:rPr>
      <w:rFonts w:eastAsia="Times New Roman" w:cs="Times New Roman"/>
    </w:rPr>
  </w:style>
  <w:style w:type="character" w:customStyle="1" w:styleId="ListLabel11">
    <w:name w:val="ListLabel 11"/>
    <w:rsid w:val="00B55197"/>
    <w:rPr>
      <w:rFonts w:eastAsia="Times New Roman" w:cs="Times New Roman"/>
    </w:rPr>
  </w:style>
  <w:style w:type="character" w:customStyle="1" w:styleId="ListLabel12">
    <w:name w:val="ListLabel 12"/>
    <w:rsid w:val="00B55197"/>
    <w:rPr>
      <w:rFonts w:cs="Courier New"/>
    </w:rPr>
  </w:style>
  <w:style w:type="character" w:customStyle="1" w:styleId="ListLabel13">
    <w:name w:val="ListLabel 13"/>
    <w:rsid w:val="00B55197"/>
    <w:rPr>
      <w:rFonts w:cs="Courier New"/>
    </w:rPr>
  </w:style>
  <w:style w:type="character" w:customStyle="1" w:styleId="ListLabel14">
    <w:name w:val="ListLabel 14"/>
    <w:rsid w:val="00B55197"/>
    <w:rPr>
      <w:rFonts w:cs="Courier New"/>
    </w:rPr>
  </w:style>
  <w:style w:type="character" w:customStyle="1" w:styleId="ListLabel15">
    <w:name w:val="ListLabel 15"/>
    <w:rsid w:val="00B55197"/>
    <w:rPr>
      <w:rFonts w:cs="Courier New"/>
    </w:rPr>
  </w:style>
  <w:style w:type="character" w:customStyle="1" w:styleId="ListLabel16">
    <w:name w:val="ListLabel 16"/>
    <w:rsid w:val="00B55197"/>
    <w:rPr>
      <w:rFonts w:cs="Courier New"/>
    </w:rPr>
  </w:style>
  <w:style w:type="character" w:customStyle="1" w:styleId="ListLabel17">
    <w:name w:val="ListLabel 17"/>
    <w:rsid w:val="00B55197"/>
    <w:rPr>
      <w:rFonts w:cs="Courier New"/>
    </w:rPr>
  </w:style>
  <w:style w:type="character" w:customStyle="1" w:styleId="ListLabel18">
    <w:name w:val="ListLabel 18"/>
    <w:rsid w:val="00B55197"/>
    <w:rPr>
      <w:rFonts w:cs="Courier New"/>
    </w:rPr>
  </w:style>
  <w:style w:type="character" w:customStyle="1" w:styleId="ListLabel19">
    <w:name w:val="ListLabel 19"/>
    <w:rsid w:val="00B55197"/>
    <w:rPr>
      <w:rFonts w:cs="Courier New"/>
    </w:rPr>
  </w:style>
  <w:style w:type="character" w:customStyle="1" w:styleId="ListLabel20">
    <w:name w:val="ListLabel 20"/>
    <w:rsid w:val="00B55197"/>
    <w:rPr>
      <w:rFonts w:cs="Courier New"/>
    </w:rPr>
  </w:style>
  <w:style w:type="character" w:customStyle="1" w:styleId="ListLabel21">
    <w:name w:val="ListLabel 21"/>
    <w:rsid w:val="00B55197"/>
    <w:rPr>
      <w:rFonts w:cs="Courier New"/>
    </w:rPr>
  </w:style>
  <w:style w:type="character" w:customStyle="1" w:styleId="ListLabel22">
    <w:name w:val="ListLabel 22"/>
    <w:rsid w:val="00B55197"/>
    <w:rPr>
      <w:rFonts w:cs="Courier New"/>
    </w:rPr>
  </w:style>
  <w:style w:type="character" w:customStyle="1" w:styleId="ListLabel23">
    <w:name w:val="ListLabel 23"/>
    <w:rsid w:val="00B55197"/>
    <w:rPr>
      <w:rFonts w:cs="Courier New"/>
    </w:rPr>
  </w:style>
  <w:style w:type="character" w:customStyle="1" w:styleId="ListLabel24">
    <w:name w:val="ListLabel 24"/>
    <w:rsid w:val="00B55197"/>
    <w:rPr>
      <w:color w:val="00000A"/>
    </w:rPr>
  </w:style>
  <w:style w:type="character" w:customStyle="1" w:styleId="ListLabel25">
    <w:name w:val="ListLabel 25"/>
    <w:rsid w:val="00B55197"/>
    <w:rPr>
      <w:b w:val="0"/>
    </w:rPr>
  </w:style>
  <w:style w:type="character" w:customStyle="1" w:styleId="ListLabel26">
    <w:name w:val="ListLabel 26"/>
    <w:rsid w:val="00B55197"/>
    <w:rPr>
      <w:rFonts w:cs="Symbol"/>
      <w:sz w:val="28"/>
    </w:rPr>
  </w:style>
  <w:style w:type="character" w:customStyle="1" w:styleId="ListLabel27">
    <w:name w:val="ListLabel 27"/>
    <w:rsid w:val="00B55197"/>
    <w:rPr>
      <w:rFonts w:cs="Courier New"/>
    </w:rPr>
  </w:style>
  <w:style w:type="character" w:customStyle="1" w:styleId="ListLabel28">
    <w:name w:val="ListLabel 28"/>
    <w:rsid w:val="00B55197"/>
    <w:rPr>
      <w:rFonts w:cs="Courier New"/>
    </w:rPr>
  </w:style>
  <w:style w:type="character" w:customStyle="1" w:styleId="ListLabel29">
    <w:name w:val="ListLabel 29"/>
    <w:rsid w:val="00B55197"/>
    <w:rPr>
      <w:rFonts w:cs="Courier New"/>
    </w:rPr>
  </w:style>
  <w:style w:type="character" w:customStyle="1" w:styleId="ListLabel30">
    <w:name w:val="ListLabel 30"/>
    <w:rsid w:val="00B55197"/>
    <w:rPr>
      <w:rFonts w:cs="Courier New"/>
    </w:rPr>
  </w:style>
  <w:style w:type="character" w:customStyle="1" w:styleId="ListLabel31">
    <w:name w:val="ListLabel 31"/>
    <w:rsid w:val="00B55197"/>
    <w:rPr>
      <w:rFonts w:cs="Courier New"/>
    </w:rPr>
  </w:style>
  <w:style w:type="character" w:customStyle="1" w:styleId="ListLabel32">
    <w:name w:val="ListLabel 32"/>
    <w:rsid w:val="00B55197"/>
    <w:rPr>
      <w:rFonts w:cs="Courier New"/>
    </w:rPr>
  </w:style>
  <w:style w:type="character" w:customStyle="1" w:styleId="ListLabel33">
    <w:name w:val="ListLabel 33"/>
    <w:rsid w:val="00B55197"/>
    <w:rPr>
      <w:rFonts w:cs="Courier New"/>
    </w:rPr>
  </w:style>
  <w:style w:type="character" w:customStyle="1" w:styleId="ListLabel34">
    <w:name w:val="ListLabel 34"/>
    <w:rsid w:val="00B55197"/>
    <w:rPr>
      <w:rFonts w:cs="Courier New"/>
    </w:rPr>
  </w:style>
  <w:style w:type="character" w:customStyle="1" w:styleId="ListLabel35">
    <w:name w:val="ListLabel 35"/>
    <w:rsid w:val="00B55197"/>
    <w:rPr>
      <w:rFonts w:cs="Courier New"/>
    </w:rPr>
  </w:style>
  <w:style w:type="character" w:customStyle="1" w:styleId="ListLabel36">
    <w:name w:val="ListLabel 36"/>
    <w:rsid w:val="00B55197"/>
    <w:rPr>
      <w:rFonts w:cs="Courier New"/>
    </w:rPr>
  </w:style>
  <w:style w:type="character" w:customStyle="1" w:styleId="ListLabel37">
    <w:name w:val="ListLabel 37"/>
    <w:rsid w:val="00B55197"/>
    <w:rPr>
      <w:rFonts w:cs="Courier New"/>
    </w:rPr>
  </w:style>
  <w:style w:type="character" w:customStyle="1" w:styleId="ListLabel38">
    <w:name w:val="ListLabel 38"/>
    <w:rsid w:val="00B55197"/>
    <w:rPr>
      <w:rFonts w:cs="Courier New"/>
    </w:rPr>
  </w:style>
  <w:style w:type="character" w:customStyle="1" w:styleId="ListLabel39">
    <w:name w:val="ListLabel 39"/>
    <w:rsid w:val="00B55197"/>
    <w:rPr>
      <w:rFonts w:cs="Courier New"/>
    </w:rPr>
  </w:style>
  <w:style w:type="character" w:customStyle="1" w:styleId="ListLabel40">
    <w:name w:val="ListLabel 40"/>
    <w:rsid w:val="00B55197"/>
    <w:rPr>
      <w:rFonts w:cs="Courier New"/>
    </w:rPr>
  </w:style>
  <w:style w:type="character" w:customStyle="1" w:styleId="ListLabel41">
    <w:name w:val="ListLabel 41"/>
    <w:rsid w:val="00B55197"/>
    <w:rPr>
      <w:rFonts w:cs="Courier New"/>
    </w:rPr>
  </w:style>
  <w:style w:type="character" w:customStyle="1" w:styleId="ListLabel42">
    <w:name w:val="ListLabel 42"/>
    <w:rsid w:val="00B55197"/>
    <w:rPr>
      <w:rFonts w:cs="Symbol"/>
      <w:sz w:val="28"/>
    </w:rPr>
  </w:style>
  <w:style w:type="character" w:customStyle="1" w:styleId="ListLabel43">
    <w:name w:val="ListLabel 43"/>
    <w:rsid w:val="00B55197"/>
    <w:rPr>
      <w:rFonts w:cs="Courier New"/>
    </w:rPr>
  </w:style>
  <w:style w:type="character" w:customStyle="1" w:styleId="ListLabel44">
    <w:name w:val="ListLabel 44"/>
    <w:rsid w:val="00B55197"/>
    <w:rPr>
      <w:rFonts w:cs="Wingdings"/>
    </w:rPr>
  </w:style>
  <w:style w:type="character" w:customStyle="1" w:styleId="ListLabel45">
    <w:name w:val="ListLabel 45"/>
    <w:rsid w:val="00B55197"/>
    <w:rPr>
      <w:rFonts w:cs="Symbol"/>
    </w:rPr>
  </w:style>
  <w:style w:type="character" w:customStyle="1" w:styleId="ListLabel46">
    <w:name w:val="ListLabel 46"/>
    <w:rsid w:val="00B55197"/>
    <w:rPr>
      <w:rFonts w:cs="Courier New"/>
    </w:rPr>
  </w:style>
  <w:style w:type="character" w:customStyle="1" w:styleId="ListLabel47">
    <w:name w:val="ListLabel 47"/>
    <w:rsid w:val="00B55197"/>
    <w:rPr>
      <w:rFonts w:cs="Wingdings"/>
    </w:rPr>
  </w:style>
  <w:style w:type="character" w:customStyle="1" w:styleId="ListLabel48">
    <w:name w:val="ListLabel 48"/>
    <w:rsid w:val="00B55197"/>
    <w:rPr>
      <w:rFonts w:cs="Symbol"/>
    </w:rPr>
  </w:style>
  <w:style w:type="character" w:customStyle="1" w:styleId="ListLabel49">
    <w:name w:val="ListLabel 49"/>
    <w:rsid w:val="00B55197"/>
    <w:rPr>
      <w:rFonts w:cs="Courier New"/>
    </w:rPr>
  </w:style>
  <w:style w:type="character" w:customStyle="1" w:styleId="ListLabel50">
    <w:name w:val="ListLabel 50"/>
    <w:rsid w:val="00B55197"/>
    <w:rPr>
      <w:rFonts w:cs="Wingdings"/>
    </w:rPr>
  </w:style>
  <w:style w:type="character" w:customStyle="1" w:styleId="ListLabel51">
    <w:name w:val="ListLabel 51"/>
    <w:rsid w:val="00B55197"/>
    <w:rPr>
      <w:rFonts w:cs="Symbol"/>
      <w:sz w:val="28"/>
    </w:rPr>
  </w:style>
  <w:style w:type="character" w:customStyle="1" w:styleId="ListLabel52">
    <w:name w:val="ListLabel 52"/>
    <w:rsid w:val="00B55197"/>
    <w:rPr>
      <w:rFonts w:cs="Courier New"/>
    </w:rPr>
  </w:style>
  <w:style w:type="character" w:customStyle="1" w:styleId="ListLabel53">
    <w:name w:val="ListLabel 53"/>
    <w:rsid w:val="00B55197"/>
    <w:rPr>
      <w:rFonts w:cs="Wingdings"/>
    </w:rPr>
  </w:style>
  <w:style w:type="character" w:customStyle="1" w:styleId="ListLabel54">
    <w:name w:val="ListLabel 54"/>
    <w:rsid w:val="00B55197"/>
    <w:rPr>
      <w:rFonts w:cs="Symbol"/>
    </w:rPr>
  </w:style>
  <w:style w:type="character" w:customStyle="1" w:styleId="ListLabel55">
    <w:name w:val="ListLabel 55"/>
    <w:rsid w:val="00B55197"/>
    <w:rPr>
      <w:rFonts w:cs="Courier New"/>
    </w:rPr>
  </w:style>
  <w:style w:type="character" w:customStyle="1" w:styleId="ListLabel56">
    <w:name w:val="ListLabel 56"/>
    <w:rsid w:val="00B55197"/>
    <w:rPr>
      <w:rFonts w:cs="Wingdings"/>
    </w:rPr>
  </w:style>
  <w:style w:type="character" w:customStyle="1" w:styleId="ListLabel57">
    <w:name w:val="ListLabel 57"/>
    <w:rsid w:val="00B55197"/>
    <w:rPr>
      <w:rFonts w:cs="Symbol"/>
    </w:rPr>
  </w:style>
  <w:style w:type="character" w:customStyle="1" w:styleId="ListLabel58">
    <w:name w:val="ListLabel 58"/>
    <w:rsid w:val="00B55197"/>
    <w:rPr>
      <w:rFonts w:cs="Courier New"/>
    </w:rPr>
  </w:style>
  <w:style w:type="character" w:customStyle="1" w:styleId="ListLabel59">
    <w:name w:val="ListLabel 59"/>
    <w:rsid w:val="00B55197"/>
    <w:rPr>
      <w:rFonts w:cs="Wingdings"/>
    </w:rPr>
  </w:style>
  <w:style w:type="character" w:customStyle="1" w:styleId="ListLabel60">
    <w:name w:val="ListLabel 60"/>
    <w:rsid w:val="00B55197"/>
    <w:rPr>
      <w:rFonts w:cs="Symbol"/>
      <w:sz w:val="28"/>
    </w:rPr>
  </w:style>
  <w:style w:type="character" w:customStyle="1" w:styleId="ListLabel61">
    <w:name w:val="ListLabel 61"/>
    <w:rsid w:val="00B55197"/>
    <w:rPr>
      <w:rFonts w:cs="Courier New"/>
    </w:rPr>
  </w:style>
  <w:style w:type="character" w:customStyle="1" w:styleId="ListLabel62">
    <w:name w:val="ListLabel 62"/>
    <w:rsid w:val="00B55197"/>
    <w:rPr>
      <w:rFonts w:cs="Wingdings"/>
    </w:rPr>
  </w:style>
  <w:style w:type="character" w:customStyle="1" w:styleId="ListLabel63">
    <w:name w:val="ListLabel 63"/>
    <w:rsid w:val="00B55197"/>
    <w:rPr>
      <w:rFonts w:cs="Symbol"/>
    </w:rPr>
  </w:style>
  <w:style w:type="character" w:customStyle="1" w:styleId="ListLabel64">
    <w:name w:val="ListLabel 64"/>
    <w:rsid w:val="00B55197"/>
    <w:rPr>
      <w:rFonts w:cs="Courier New"/>
    </w:rPr>
  </w:style>
  <w:style w:type="character" w:customStyle="1" w:styleId="ListLabel65">
    <w:name w:val="ListLabel 65"/>
    <w:rsid w:val="00B55197"/>
    <w:rPr>
      <w:rFonts w:cs="Wingdings"/>
    </w:rPr>
  </w:style>
  <w:style w:type="character" w:customStyle="1" w:styleId="ListLabel66">
    <w:name w:val="ListLabel 66"/>
    <w:rsid w:val="00B55197"/>
    <w:rPr>
      <w:rFonts w:cs="Symbol"/>
    </w:rPr>
  </w:style>
  <w:style w:type="character" w:customStyle="1" w:styleId="ListLabel67">
    <w:name w:val="ListLabel 67"/>
    <w:rsid w:val="00B55197"/>
    <w:rPr>
      <w:rFonts w:cs="Courier New"/>
    </w:rPr>
  </w:style>
  <w:style w:type="character" w:customStyle="1" w:styleId="ListLabel68">
    <w:name w:val="ListLabel 68"/>
    <w:rsid w:val="00B55197"/>
    <w:rPr>
      <w:rFonts w:cs="Wingdings"/>
    </w:rPr>
  </w:style>
  <w:style w:type="character" w:customStyle="1" w:styleId="a8">
    <w:name w:val="Маркеры списка"/>
    <w:rsid w:val="00B55197"/>
    <w:rPr>
      <w:rFonts w:ascii="OpenSymbol" w:eastAsia="OpenSymbol" w:hAnsi="OpenSymbol" w:cs="OpenSymbol"/>
    </w:rPr>
  </w:style>
  <w:style w:type="character" w:customStyle="1" w:styleId="110">
    <w:name w:val="Основной шрифт абзаца11"/>
    <w:rsid w:val="00B55197"/>
  </w:style>
  <w:style w:type="character" w:customStyle="1" w:styleId="12">
    <w:name w:val="Основной текст Знак1"/>
    <w:basedOn w:val="110"/>
    <w:rsid w:val="00B55197"/>
    <w:rPr>
      <w:rFonts w:ascii="Times New Roman" w:hAnsi="Times New Roman" w:cs="Times New Roman"/>
      <w:sz w:val="27"/>
      <w:szCs w:val="27"/>
      <w:highlight w:val="white"/>
    </w:rPr>
  </w:style>
  <w:style w:type="character" w:customStyle="1" w:styleId="ListLabel69">
    <w:name w:val="ListLabel 69"/>
    <w:rsid w:val="00B55197"/>
    <w:rPr>
      <w:rFonts w:cs="Symbol"/>
      <w:sz w:val="28"/>
    </w:rPr>
  </w:style>
  <w:style w:type="character" w:customStyle="1" w:styleId="ListLabel70">
    <w:name w:val="ListLabel 70"/>
    <w:rsid w:val="00B55197"/>
    <w:rPr>
      <w:rFonts w:cs="Courier New"/>
    </w:rPr>
  </w:style>
  <w:style w:type="character" w:customStyle="1" w:styleId="ListLabel71">
    <w:name w:val="ListLabel 71"/>
    <w:rsid w:val="00B55197"/>
    <w:rPr>
      <w:rFonts w:cs="Wingdings"/>
    </w:rPr>
  </w:style>
  <w:style w:type="character" w:customStyle="1" w:styleId="ListLabel72">
    <w:name w:val="ListLabel 72"/>
    <w:rsid w:val="00B55197"/>
    <w:rPr>
      <w:rFonts w:cs="Symbol"/>
    </w:rPr>
  </w:style>
  <w:style w:type="character" w:customStyle="1" w:styleId="ListLabel73">
    <w:name w:val="ListLabel 73"/>
    <w:rsid w:val="00B55197"/>
    <w:rPr>
      <w:rFonts w:cs="Courier New"/>
    </w:rPr>
  </w:style>
  <w:style w:type="character" w:customStyle="1" w:styleId="ListLabel74">
    <w:name w:val="ListLabel 74"/>
    <w:rsid w:val="00B55197"/>
    <w:rPr>
      <w:rFonts w:cs="Wingdings"/>
    </w:rPr>
  </w:style>
  <w:style w:type="character" w:customStyle="1" w:styleId="ListLabel75">
    <w:name w:val="ListLabel 75"/>
    <w:rsid w:val="00B55197"/>
    <w:rPr>
      <w:rFonts w:cs="Symbol"/>
    </w:rPr>
  </w:style>
  <w:style w:type="character" w:customStyle="1" w:styleId="ListLabel76">
    <w:name w:val="ListLabel 76"/>
    <w:rsid w:val="00B55197"/>
    <w:rPr>
      <w:rFonts w:cs="Courier New"/>
    </w:rPr>
  </w:style>
  <w:style w:type="character" w:customStyle="1" w:styleId="ListLabel77">
    <w:name w:val="ListLabel 77"/>
    <w:rsid w:val="00B55197"/>
    <w:rPr>
      <w:rFonts w:cs="Wingdings"/>
    </w:rPr>
  </w:style>
  <w:style w:type="character" w:customStyle="1" w:styleId="ListLabel78">
    <w:name w:val="ListLabel 78"/>
    <w:rsid w:val="00B55197"/>
    <w:rPr>
      <w:rFonts w:cs="Symbol"/>
      <w:sz w:val="28"/>
    </w:rPr>
  </w:style>
  <w:style w:type="character" w:customStyle="1" w:styleId="ListLabel79">
    <w:name w:val="ListLabel 79"/>
    <w:rsid w:val="00B55197"/>
    <w:rPr>
      <w:rFonts w:cs="Courier New"/>
    </w:rPr>
  </w:style>
  <w:style w:type="character" w:customStyle="1" w:styleId="ListLabel80">
    <w:name w:val="ListLabel 80"/>
    <w:rsid w:val="00B55197"/>
    <w:rPr>
      <w:rFonts w:cs="Wingdings"/>
    </w:rPr>
  </w:style>
  <w:style w:type="character" w:customStyle="1" w:styleId="ListLabel81">
    <w:name w:val="ListLabel 81"/>
    <w:rsid w:val="00B55197"/>
    <w:rPr>
      <w:rFonts w:cs="Symbol"/>
    </w:rPr>
  </w:style>
  <w:style w:type="character" w:customStyle="1" w:styleId="ListLabel82">
    <w:name w:val="ListLabel 82"/>
    <w:rsid w:val="00B55197"/>
    <w:rPr>
      <w:rFonts w:cs="Courier New"/>
    </w:rPr>
  </w:style>
  <w:style w:type="character" w:customStyle="1" w:styleId="ListLabel83">
    <w:name w:val="ListLabel 83"/>
    <w:rsid w:val="00B55197"/>
    <w:rPr>
      <w:rFonts w:cs="Wingdings"/>
    </w:rPr>
  </w:style>
  <w:style w:type="character" w:customStyle="1" w:styleId="ListLabel84">
    <w:name w:val="ListLabel 84"/>
    <w:rsid w:val="00B55197"/>
    <w:rPr>
      <w:rFonts w:cs="Symbol"/>
    </w:rPr>
  </w:style>
  <w:style w:type="character" w:customStyle="1" w:styleId="ListLabel85">
    <w:name w:val="ListLabel 85"/>
    <w:rsid w:val="00B55197"/>
    <w:rPr>
      <w:rFonts w:cs="Courier New"/>
    </w:rPr>
  </w:style>
  <w:style w:type="character" w:customStyle="1" w:styleId="ListLabel86">
    <w:name w:val="ListLabel 86"/>
    <w:rsid w:val="00B55197"/>
    <w:rPr>
      <w:rFonts w:cs="Wingdings"/>
    </w:rPr>
  </w:style>
  <w:style w:type="character" w:customStyle="1" w:styleId="ListLabel87">
    <w:name w:val="ListLabel 87"/>
    <w:rsid w:val="00B55197"/>
    <w:rPr>
      <w:rFonts w:ascii="Times New Roman" w:hAnsi="Times New Roman" w:cs="OpenSymbol"/>
      <w:sz w:val="28"/>
    </w:rPr>
  </w:style>
  <w:style w:type="character" w:customStyle="1" w:styleId="ListLabel88">
    <w:name w:val="ListLabel 88"/>
    <w:rsid w:val="00B55197"/>
    <w:rPr>
      <w:rFonts w:cs="OpenSymbol"/>
    </w:rPr>
  </w:style>
  <w:style w:type="character" w:customStyle="1" w:styleId="ListLabel89">
    <w:name w:val="ListLabel 89"/>
    <w:rsid w:val="00B55197"/>
    <w:rPr>
      <w:rFonts w:cs="OpenSymbol"/>
    </w:rPr>
  </w:style>
  <w:style w:type="character" w:customStyle="1" w:styleId="ListLabel90">
    <w:name w:val="ListLabel 90"/>
    <w:rsid w:val="00B55197"/>
    <w:rPr>
      <w:rFonts w:cs="OpenSymbol"/>
    </w:rPr>
  </w:style>
  <w:style w:type="character" w:customStyle="1" w:styleId="ListLabel91">
    <w:name w:val="ListLabel 91"/>
    <w:rsid w:val="00B55197"/>
    <w:rPr>
      <w:rFonts w:cs="OpenSymbol"/>
    </w:rPr>
  </w:style>
  <w:style w:type="character" w:customStyle="1" w:styleId="ListLabel92">
    <w:name w:val="ListLabel 92"/>
    <w:rsid w:val="00B55197"/>
    <w:rPr>
      <w:rFonts w:cs="OpenSymbol"/>
    </w:rPr>
  </w:style>
  <w:style w:type="character" w:customStyle="1" w:styleId="ListLabel93">
    <w:name w:val="ListLabel 93"/>
    <w:rsid w:val="00B55197"/>
    <w:rPr>
      <w:rFonts w:cs="OpenSymbol"/>
    </w:rPr>
  </w:style>
  <w:style w:type="character" w:customStyle="1" w:styleId="ListLabel94">
    <w:name w:val="ListLabel 94"/>
    <w:rsid w:val="00B55197"/>
    <w:rPr>
      <w:rFonts w:cs="OpenSymbol"/>
    </w:rPr>
  </w:style>
  <w:style w:type="character" w:customStyle="1" w:styleId="ListLabel95">
    <w:name w:val="ListLabel 95"/>
    <w:rsid w:val="00B55197"/>
    <w:rPr>
      <w:rFonts w:cs="OpenSymbol"/>
    </w:rPr>
  </w:style>
  <w:style w:type="character" w:customStyle="1" w:styleId="ListLabel96">
    <w:name w:val="ListLabel 96"/>
    <w:rsid w:val="00B55197"/>
    <w:rPr>
      <w:rFonts w:cs="Symbol"/>
      <w:sz w:val="28"/>
    </w:rPr>
  </w:style>
  <w:style w:type="character" w:customStyle="1" w:styleId="ListLabel97">
    <w:name w:val="ListLabel 97"/>
    <w:rsid w:val="00B55197"/>
    <w:rPr>
      <w:rFonts w:cs="Courier New"/>
    </w:rPr>
  </w:style>
  <w:style w:type="character" w:customStyle="1" w:styleId="ListLabel98">
    <w:name w:val="ListLabel 98"/>
    <w:rsid w:val="00B55197"/>
    <w:rPr>
      <w:rFonts w:cs="Wingdings"/>
    </w:rPr>
  </w:style>
  <w:style w:type="character" w:customStyle="1" w:styleId="ListLabel99">
    <w:name w:val="ListLabel 99"/>
    <w:rsid w:val="00B55197"/>
    <w:rPr>
      <w:rFonts w:cs="Symbol"/>
    </w:rPr>
  </w:style>
  <w:style w:type="character" w:customStyle="1" w:styleId="ListLabel100">
    <w:name w:val="ListLabel 100"/>
    <w:rsid w:val="00B55197"/>
    <w:rPr>
      <w:rFonts w:cs="Courier New"/>
    </w:rPr>
  </w:style>
  <w:style w:type="character" w:customStyle="1" w:styleId="ListLabel101">
    <w:name w:val="ListLabel 101"/>
    <w:rsid w:val="00B55197"/>
    <w:rPr>
      <w:rFonts w:cs="Wingdings"/>
    </w:rPr>
  </w:style>
  <w:style w:type="character" w:customStyle="1" w:styleId="ListLabel102">
    <w:name w:val="ListLabel 102"/>
    <w:rsid w:val="00B55197"/>
    <w:rPr>
      <w:rFonts w:cs="Symbol"/>
    </w:rPr>
  </w:style>
  <w:style w:type="character" w:customStyle="1" w:styleId="ListLabel103">
    <w:name w:val="ListLabel 103"/>
    <w:rsid w:val="00B55197"/>
    <w:rPr>
      <w:rFonts w:cs="Courier New"/>
    </w:rPr>
  </w:style>
  <w:style w:type="character" w:customStyle="1" w:styleId="ListLabel104">
    <w:name w:val="ListLabel 104"/>
    <w:rsid w:val="00B55197"/>
    <w:rPr>
      <w:rFonts w:cs="Wingdings"/>
    </w:rPr>
  </w:style>
  <w:style w:type="character" w:customStyle="1" w:styleId="ListLabel105">
    <w:name w:val="ListLabel 105"/>
    <w:rsid w:val="00B55197"/>
    <w:rPr>
      <w:rFonts w:cs="Symbol"/>
      <w:sz w:val="28"/>
    </w:rPr>
  </w:style>
  <w:style w:type="character" w:customStyle="1" w:styleId="ListLabel106">
    <w:name w:val="ListLabel 106"/>
    <w:rsid w:val="00B55197"/>
    <w:rPr>
      <w:rFonts w:cs="Courier New"/>
    </w:rPr>
  </w:style>
  <w:style w:type="character" w:customStyle="1" w:styleId="ListLabel107">
    <w:name w:val="ListLabel 107"/>
    <w:rsid w:val="00B55197"/>
    <w:rPr>
      <w:rFonts w:cs="Wingdings"/>
    </w:rPr>
  </w:style>
  <w:style w:type="character" w:customStyle="1" w:styleId="ListLabel108">
    <w:name w:val="ListLabel 108"/>
    <w:rsid w:val="00B55197"/>
    <w:rPr>
      <w:rFonts w:cs="Symbol"/>
    </w:rPr>
  </w:style>
  <w:style w:type="character" w:customStyle="1" w:styleId="ListLabel109">
    <w:name w:val="ListLabel 109"/>
    <w:rsid w:val="00B55197"/>
    <w:rPr>
      <w:rFonts w:cs="Courier New"/>
    </w:rPr>
  </w:style>
  <w:style w:type="character" w:customStyle="1" w:styleId="ListLabel110">
    <w:name w:val="ListLabel 110"/>
    <w:rsid w:val="00B55197"/>
    <w:rPr>
      <w:rFonts w:cs="Wingdings"/>
    </w:rPr>
  </w:style>
  <w:style w:type="character" w:customStyle="1" w:styleId="ListLabel111">
    <w:name w:val="ListLabel 111"/>
    <w:rsid w:val="00B55197"/>
    <w:rPr>
      <w:rFonts w:cs="Symbol"/>
    </w:rPr>
  </w:style>
  <w:style w:type="character" w:customStyle="1" w:styleId="ListLabel112">
    <w:name w:val="ListLabel 112"/>
    <w:rsid w:val="00B55197"/>
    <w:rPr>
      <w:rFonts w:cs="Courier New"/>
    </w:rPr>
  </w:style>
  <w:style w:type="character" w:customStyle="1" w:styleId="ListLabel113">
    <w:name w:val="ListLabel 113"/>
    <w:rsid w:val="00B55197"/>
    <w:rPr>
      <w:rFonts w:cs="Wingdings"/>
    </w:rPr>
  </w:style>
  <w:style w:type="character" w:customStyle="1" w:styleId="ListLabel114">
    <w:name w:val="ListLabel 114"/>
    <w:rsid w:val="00B55197"/>
    <w:rPr>
      <w:rFonts w:ascii="Times New Roman" w:hAnsi="Times New Roman" w:cs="OpenSymbol"/>
      <w:sz w:val="28"/>
    </w:rPr>
  </w:style>
  <w:style w:type="character" w:customStyle="1" w:styleId="ListLabel115">
    <w:name w:val="ListLabel 115"/>
    <w:rsid w:val="00B55197"/>
    <w:rPr>
      <w:rFonts w:cs="OpenSymbol"/>
    </w:rPr>
  </w:style>
  <w:style w:type="character" w:customStyle="1" w:styleId="ListLabel116">
    <w:name w:val="ListLabel 116"/>
    <w:rsid w:val="00B55197"/>
    <w:rPr>
      <w:rFonts w:cs="OpenSymbol"/>
    </w:rPr>
  </w:style>
  <w:style w:type="character" w:customStyle="1" w:styleId="ListLabel117">
    <w:name w:val="ListLabel 117"/>
    <w:rsid w:val="00B55197"/>
    <w:rPr>
      <w:rFonts w:cs="OpenSymbol"/>
    </w:rPr>
  </w:style>
  <w:style w:type="character" w:customStyle="1" w:styleId="ListLabel118">
    <w:name w:val="ListLabel 118"/>
    <w:rsid w:val="00B55197"/>
    <w:rPr>
      <w:rFonts w:cs="OpenSymbol"/>
    </w:rPr>
  </w:style>
  <w:style w:type="character" w:customStyle="1" w:styleId="ListLabel119">
    <w:name w:val="ListLabel 119"/>
    <w:rsid w:val="00B55197"/>
    <w:rPr>
      <w:rFonts w:cs="OpenSymbol"/>
    </w:rPr>
  </w:style>
  <w:style w:type="character" w:customStyle="1" w:styleId="ListLabel120">
    <w:name w:val="ListLabel 120"/>
    <w:rsid w:val="00B55197"/>
    <w:rPr>
      <w:rFonts w:cs="OpenSymbol"/>
    </w:rPr>
  </w:style>
  <w:style w:type="character" w:customStyle="1" w:styleId="ListLabel121">
    <w:name w:val="ListLabel 121"/>
    <w:rsid w:val="00B55197"/>
    <w:rPr>
      <w:rFonts w:cs="OpenSymbol"/>
    </w:rPr>
  </w:style>
  <w:style w:type="character" w:customStyle="1" w:styleId="ListLabel122">
    <w:name w:val="ListLabel 122"/>
    <w:rsid w:val="00B55197"/>
    <w:rPr>
      <w:rFonts w:cs="OpenSymbol"/>
    </w:rPr>
  </w:style>
  <w:style w:type="character" w:customStyle="1" w:styleId="ListLabel123">
    <w:name w:val="ListLabel 123"/>
    <w:rsid w:val="00B55197"/>
    <w:rPr>
      <w:rFonts w:cs="Symbol"/>
      <w:sz w:val="28"/>
    </w:rPr>
  </w:style>
  <w:style w:type="character" w:customStyle="1" w:styleId="ListLabel124">
    <w:name w:val="ListLabel 124"/>
    <w:rsid w:val="00B55197"/>
    <w:rPr>
      <w:rFonts w:cs="Courier New"/>
    </w:rPr>
  </w:style>
  <w:style w:type="character" w:customStyle="1" w:styleId="ListLabel125">
    <w:name w:val="ListLabel 125"/>
    <w:rsid w:val="00B55197"/>
    <w:rPr>
      <w:rFonts w:cs="Wingdings"/>
    </w:rPr>
  </w:style>
  <w:style w:type="character" w:customStyle="1" w:styleId="ListLabel126">
    <w:name w:val="ListLabel 126"/>
    <w:rsid w:val="00B55197"/>
    <w:rPr>
      <w:rFonts w:cs="Symbol"/>
    </w:rPr>
  </w:style>
  <w:style w:type="character" w:customStyle="1" w:styleId="ListLabel127">
    <w:name w:val="ListLabel 127"/>
    <w:rsid w:val="00B55197"/>
    <w:rPr>
      <w:rFonts w:cs="Courier New"/>
    </w:rPr>
  </w:style>
  <w:style w:type="character" w:customStyle="1" w:styleId="ListLabel128">
    <w:name w:val="ListLabel 128"/>
    <w:rsid w:val="00B55197"/>
    <w:rPr>
      <w:rFonts w:cs="Wingdings"/>
    </w:rPr>
  </w:style>
  <w:style w:type="character" w:customStyle="1" w:styleId="ListLabel129">
    <w:name w:val="ListLabel 129"/>
    <w:rsid w:val="00B55197"/>
    <w:rPr>
      <w:rFonts w:cs="Symbol"/>
    </w:rPr>
  </w:style>
  <w:style w:type="character" w:customStyle="1" w:styleId="ListLabel130">
    <w:name w:val="ListLabel 130"/>
    <w:rsid w:val="00B55197"/>
    <w:rPr>
      <w:rFonts w:cs="Courier New"/>
    </w:rPr>
  </w:style>
  <w:style w:type="character" w:customStyle="1" w:styleId="ListLabel131">
    <w:name w:val="ListLabel 131"/>
    <w:rsid w:val="00B55197"/>
    <w:rPr>
      <w:rFonts w:cs="Wingdings"/>
    </w:rPr>
  </w:style>
  <w:style w:type="character" w:customStyle="1" w:styleId="ListLabel132">
    <w:name w:val="ListLabel 132"/>
    <w:rsid w:val="00B55197"/>
    <w:rPr>
      <w:rFonts w:cs="Symbol"/>
      <w:sz w:val="28"/>
    </w:rPr>
  </w:style>
  <w:style w:type="character" w:customStyle="1" w:styleId="ListLabel133">
    <w:name w:val="ListLabel 133"/>
    <w:rsid w:val="00B55197"/>
    <w:rPr>
      <w:rFonts w:cs="Courier New"/>
    </w:rPr>
  </w:style>
  <w:style w:type="character" w:customStyle="1" w:styleId="ListLabel134">
    <w:name w:val="ListLabel 134"/>
    <w:rsid w:val="00B55197"/>
    <w:rPr>
      <w:rFonts w:cs="Wingdings"/>
    </w:rPr>
  </w:style>
  <w:style w:type="character" w:customStyle="1" w:styleId="ListLabel135">
    <w:name w:val="ListLabel 135"/>
    <w:rsid w:val="00B55197"/>
    <w:rPr>
      <w:rFonts w:cs="Symbol"/>
    </w:rPr>
  </w:style>
  <w:style w:type="character" w:customStyle="1" w:styleId="ListLabel136">
    <w:name w:val="ListLabel 136"/>
    <w:rsid w:val="00B55197"/>
    <w:rPr>
      <w:rFonts w:cs="Courier New"/>
    </w:rPr>
  </w:style>
  <w:style w:type="character" w:customStyle="1" w:styleId="ListLabel137">
    <w:name w:val="ListLabel 137"/>
    <w:rsid w:val="00B55197"/>
    <w:rPr>
      <w:rFonts w:cs="Wingdings"/>
    </w:rPr>
  </w:style>
  <w:style w:type="character" w:customStyle="1" w:styleId="ListLabel138">
    <w:name w:val="ListLabel 138"/>
    <w:rsid w:val="00B55197"/>
    <w:rPr>
      <w:rFonts w:cs="Symbol"/>
    </w:rPr>
  </w:style>
  <w:style w:type="character" w:customStyle="1" w:styleId="ListLabel139">
    <w:name w:val="ListLabel 139"/>
    <w:rsid w:val="00B55197"/>
    <w:rPr>
      <w:rFonts w:cs="Courier New"/>
    </w:rPr>
  </w:style>
  <w:style w:type="character" w:customStyle="1" w:styleId="ListLabel140">
    <w:name w:val="ListLabel 140"/>
    <w:rsid w:val="00B55197"/>
    <w:rPr>
      <w:rFonts w:cs="Wingdings"/>
    </w:rPr>
  </w:style>
  <w:style w:type="character" w:customStyle="1" w:styleId="ListLabel141">
    <w:name w:val="ListLabel 141"/>
    <w:rsid w:val="00B55197"/>
    <w:rPr>
      <w:rFonts w:ascii="Times New Roman" w:hAnsi="Times New Roman" w:cs="OpenSymbol"/>
      <w:sz w:val="28"/>
    </w:rPr>
  </w:style>
  <w:style w:type="character" w:customStyle="1" w:styleId="ListLabel142">
    <w:name w:val="ListLabel 142"/>
    <w:rsid w:val="00B55197"/>
    <w:rPr>
      <w:rFonts w:cs="OpenSymbol"/>
    </w:rPr>
  </w:style>
  <w:style w:type="character" w:customStyle="1" w:styleId="ListLabel143">
    <w:name w:val="ListLabel 143"/>
    <w:rsid w:val="00B55197"/>
    <w:rPr>
      <w:rFonts w:cs="OpenSymbol"/>
    </w:rPr>
  </w:style>
  <w:style w:type="character" w:customStyle="1" w:styleId="ListLabel144">
    <w:name w:val="ListLabel 144"/>
    <w:rsid w:val="00B55197"/>
    <w:rPr>
      <w:rFonts w:cs="OpenSymbol"/>
    </w:rPr>
  </w:style>
  <w:style w:type="character" w:customStyle="1" w:styleId="ListLabel145">
    <w:name w:val="ListLabel 145"/>
    <w:rsid w:val="00B55197"/>
    <w:rPr>
      <w:rFonts w:cs="OpenSymbol"/>
    </w:rPr>
  </w:style>
  <w:style w:type="character" w:customStyle="1" w:styleId="ListLabel146">
    <w:name w:val="ListLabel 146"/>
    <w:rsid w:val="00B55197"/>
    <w:rPr>
      <w:rFonts w:cs="OpenSymbol"/>
    </w:rPr>
  </w:style>
  <w:style w:type="character" w:customStyle="1" w:styleId="ListLabel147">
    <w:name w:val="ListLabel 147"/>
    <w:rsid w:val="00B55197"/>
    <w:rPr>
      <w:rFonts w:cs="OpenSymbol"/>
    </w:rPr>
  </w:style>
  <w:style w:type="character" w:customStyle="1" w:styleId="ListLabel148">
    <w:name w:val="ListLabel 148"/>
    <w:rsid w:val="00B55197"/>
    <w:rPr>
      <w:rFonts w:cs="OpenSymbol"/>
    </w:rPr>
  </w:style>
  <w:style w:type="character" w:customStyle="1" w:styleId="ListLabel149">
    <w:name w:val="ListLabel 149"/>
    <w:rsid w:val="00B55197"/>
    <w:rPr>
      <w:rFonts w:cs="OpenSymbol"/>
    </w:rPr>
  </w:style>
  <w:style w:type="character" w:customStyle="1" w:styleId="ListLabel150">
    <w:name w:val="ListLabel 150"/>
    <w:rsid w:val="00B55197"/>
    <w:rPr>
      <w:rFonts w:cs="Symbol"/>
      <w:sz w:val="28"/>
    </w:rPr>
  </w:style>
  <w:style w:type="character" w:customStyle="1" w:styleId="ListLabel151">
    <w:name w:val="ListLabel 151"/>
    <w:rsid w:val="00B55197"/>
    <w:rPr>
      <w:rFonts w:cs="Courier New"/>
    </w:rPr>
  </w:style>
  <w:style w:type="character" w:customStyle="1" w:styleId="ListLabel152">
    <w:name w:val="ListLabel 152"/>
    <w:rsid w:val="00B55197"/>
    <w:rPr>
      <w:rFonts w:cs="Wingdings"/>
    </w:rPr>
  </w:style>
  <w:style w:type="character" w:customStyle="1" w:styleId="ListLabel153">
    <w:name w:val="ListLabel 153"/>
    <w:rsid w:val="00B55197"/>
    <w:rPr>
      <w:rFonts w:cs="Symbol"/>
    </w:rPr>
  </w:style>
  <w:style w:type="character" w:customStyle="1" w:styleId="ListLabel154">
    <w:name w:val="ListLabel 154"/>
    <w:rsid w:val="00B55197"/>
    <w:rPr>
      <w:rFonts w:cs="Courier New"/>
    </w:rPr>
  </w:style>
  <w:style w:type="character" w:customStyle="1" w:styleId="ListLabel155">
    <w:name w:val="ListLabel 155"/>
    <w:rsid w:val="00B55197"/>
    <w:rPr>
      <w:rFonts w:cs="Wingdings"/>
    </w:rPr>
  </w:style>
  <w:style w:type="character" w:customStyle="1" w:styleId="ListLabel156">
    <w:name w:val="ListLabel 156"/>
    <w:rsid w:val="00B55197"/>
    <w:rPr>
      <w:rFonts w:cs="Symbol"/>
    </w:rPr>
  </w:style>
  <w:style w:type="character" w:customStyle="1" w:styleId="ListLabel157">
    <w:name w:val="ListLabel 157"/>
    <w:rsid w:val="00B55197"/>
    <w:rPr>
      <w:rFonts w:cs="Courier New"/>
    </w:rPr>
  </w:style>
  <w:style w:type="character" w:customStyle="1" w:styleId="ListLabel158">
    <w:name w:val="ListLabel 158"/>
    <w:rsid w:val="00B55197"/>
    <w:rPr>
      <w:rFonts w:cs="Wingdings"/>
    </w:rPr>
  </w:style>
  <w:style w:type="character" w:customStyle="1" w:styleId="ListLabel159">
    <w:name w:val="ListLabel 159"/>
    <w:rsid w:val="00B55197"/>
    <w:rPr>
      <w:rFonts w:cs="Symbol"/>
      <w:sz w:val="28"/>
    </w:rPr>
  </w:style>
  <w:style w:type="character" w:customStyle="1" w:styleId="ListLabel160">
    <w:name w:val="ListLabel 160"/>
    <w:rsid w:val="00B55197"/>
    <w:rPr>
      <w:rFonts w:cs="Courier New"/>
    </w:rPr>
  </w:style>
  <w:style w:type="character" w:customStyle="1" w:styleId="ListLabel161">
    <w:name w:val="ListLabel 161"/>
    <w:rsid w:val="00B55197"/>
    <w:rPr>
      <w:rFonts w:cs="Wingdings"/>
    </w:rPr>
  </w:style>
  <w:style w:type="character" w:customStyle="1" w:styleId="ListLabel162">
    <w:name w:val="ListLabel 162"/>
    <w:rsid w:val="00B55197"/>
    <w:rPr>
      <w:rFonts w:cs="Symbol"/>
    </w:rPr>
  </w:style>
  <w:style w:type="character" w:customStyle="1" w:styleId="ListLabel163">
    <w:name w:val="ListLabel 163"/>
    <w:rsid w:val="00B55197"/>
    <w:rPr>
      <w:rFonts w:cs="Courier New"/>
    </w:rPr>
  </w:style>
  <w:style w:type="character" w:customStyle="1" w:styleId="ListLabel164">
    <w:name w:val="ListLabel 164"/>
    <w:rsid w:val="00B55197"/>
    <w:rPr>
      <w:rFonts w:cs="Wingdings"/>
    </w:rPr>
  </w:style>
  <w:style w:type="character" w:customStyle="1" w:styleId="ListLabel165">
    <w:name w:val="ListLabel 165"/>
    <w:rsid w:val="00B55197"/>
    <w:rPr>
      <w:rFonts w:cs="Symbol"/>
    </w:rPr>
  </w:style>
  <w:style w:type="character" w:customStyle="1" w:styleId="ListLabel166">
    <w:name w:val="ListLabel 166"/>
    <w:rsid w:val="00B55197"/>
    <w:rPr>
      <w:rFonts w:cs="Courier New"/>
    </w:rPr>
  </w:style>
  <w:style w:type="character" w:customStyle="1" w:styleId="ListLabel167">
    <w:name w:val="ListLabel 167"/>
    <w:rsid w:val="00B55197"/>
    <w:rPr>
      <w:rFonts w:cs="Wingdings"/>
    </w:rPr>
  </w:style>
  <w:style w:type="character" w:customStyle="1" w:styleId="ListLabel168">
    <w:name w:val="ListLabel 168"/>
    <w:rsid w:val="00B55197"/>
    <w:rPr>
      <w:rFonts w:ascii="Times New Roman" w:hAnsi="Times New Roman" w:cs="OpenSymbol"/>
      <w:sz w:val="28"/>
    </w:rPr>
  </w:style>
  <w:style w:type="character" w:customStyle="1" w:styleId="ListLabel169">
    <w:name w:val="ListLabel 169"/>
    <w:rsid w:val="00B55197"/>
    <w:rPr>
      <w:rFonts w:cs="OpenSymbol"/>
    </w:rPr>
  </w:style>
  <w:style w:type="character" w:customStyle="1" w:styleId="ListLabel170">
    <w:name w:val="ListLabel 170"/>
    <w:rsid w:val="00B55197"/>
    <w:rPr>
      <w:rFonts w:cs="OpenSymbol"/>
    </w:rPr>
  </w:style>
  <w:style w:type="character" w:customStyle="1" w:styleId="ListLabel171">
    <w:name w:val="ListLabel 171"/>
    <w:rsid w:val="00B55197"/>
    <w:rPr>
      <w:rFonts w:cs="OpenSymbol"/>
    </w:rPr>
  </w:style>
  <w:style w:type="character" w:customStyle="1" w:styleId="ListLabel172">
    <w:name w:val="ListLabel 172"/>
    <w:rsid w:val="00B55197"/>
    <w:rPr>
      <w:rFonts w:cs="OpenSymbol"/>
    </w:rPr>
  </w:style>
  <w:style w:type="character" w:customStyle="1" w:styleId="ListLabel173">
    <w:name w:val="ListLabel 173"/>
    <w:rsid w:val="00B55197"/>
    <w:rPr>
      <w:rFonts w:cs="OpenSymbol"/>
    </w:rPr>
  </w:style>
  <w:style w:type="character" w:customStyle="1" w:styleId="ListLabel174">
    <w:name w:val="ListLabel 174"/>
    <w:rsid w:val="00B55197"/>
    <w:rPr>
      <w:rFonts w:cs="OpenSymbol"/>
    </w:rPr>
  </w:style>
  <w:style w:type="character" w:customStyle="1" w:styleId="ListLabel175">
    <w:name w:val="ListLabel 175"/>
    <w:rsid w:val="00B55197"/>
    <w:rPr>
      <w:rFonts w:cs="OpenSymbol"/>
    </w:rPr>
  </w:style>
  <w:style w:type="character" w:customStyle="1" w:styleId="ListLabel176">
    <w:name w:val="ListLabel 176"/>
    <w:rsid w:val="00B55197"/>
    <w:rPr>
      <w:rFonts w:cs="OpenSymbol"/>
    </w:rPr>
  </w:style>
  <w:style w:type="character" w:styleId="a9">
    <w:name w:val="Strong"/>
    <w:qFormat/>
    <w:rsid w:val="00B55197"/>
    <w:rPr>
      <w:b/>
      <w:bCs/>
    </w:rPr>
  </w:style>
  <w:style w:type="character" w:customStyle="1" w:styleId="ListLabel177">
    <w:name w:val="ListLabel 177"/>
    <w:rsid w:val="00B55197"/>
    <w:rPr>
      <w:rFonts w:cs="Symbol"/>
      <w:sz w:val="28"/>
    </w:rPr>
  </w:style>
  <w:style w:type="character" w:customStyle="1" w:styleId="ListLabel178">
    <w:name w:val="ListLabel 178"/>
    <w:rsid w:val="00B55197"/>
    <w:rPr>
      <w:rFonts w:cs="Courier New"/>
    </w:rPr>
  </w:style>
  <w:style w:type="character" w:customStyle="1" w:styleId="ListLabel179">
    <w:name w:val="ListLabel 179"/>
    <w:rsid w:val="00B55197"/>
    <w:rPr>
      <w:rFonts w:cs="Wingdings"/>
    </w:rPr>
  </w:style>
  <w:style w:type="character" w:customStyle="1" w:styleId="ListLabel180">
    <w:name w:val="ListLabel 180"/>
    <w:rsid w:val="00B55197"/>
    <w:rPr>
      <w:rFonts w:cs="Symbol"/>
    </w:rPr>
  </w:style>
  <w:style w:type="character" w:customStyle="1" w:styleId="ListLabel181">
    <w:name w:val="ListLabel 181"/>
    <w:rsid w:val="00B55197"/>
    <w:rPr>
      <w:rFonts w:cs="Courier New"/>
    </w:rPr>
  </w:style>
  <w:style w:type="character" w:customStyle="1" w:styleId="ListLabel182">
    <w:name w:val="ListLabel 182"/>
    <w:rsid w:val="00B55197"/>
    <w:rPr>
      <w:rFonts w:cs="Wingdings"/>
    </w:rPr>
  </w:style>
  <w:style w:type="character" w:customStyle="1" w:styleId="ListLabel183">
    <w:name w:val="ListLabel 183"/>
    <w:rsid w:val="00B55197"/>
    <w:rPr>
      <w:rFonts w:cs="Symbol"/>
    </w:rPr>
  </w:style>
  <w:style w:type="character" w:customStyle="1" w:styleId="ListLabel184">
    <w:name w:val="ListLabel 184"/>
    <w:rsid w:val="00B55197"/>
    <w:rPr>
      <w:rFonts w:cs="Courier New"/>
    </w:rPr>
  </w:style>
  <w:style w:type="character" w:customStyle="1" w:styleId="ListLabel185">
    <w:name w:val="ListLabel 185"/>
    <w:rsid w:val="00B55197"/>
    <w:rPr>
      <w:rFonts w:cs="Wingdings"/>
    </w:rPr>
  </w:style>
  <w:style w:type="character" w:customStyle="1" w:styleId="ListLabel186">
    <w:name w:val="ListLabel 186"/>
    <w:rsid w:val="00B55197"/>
    <w:rPr>
      <w:rFonts w:cs="Symbol"/>
      <w:sz w:val="28"/>
    </w:rPr>
  </w:style>
  <w:style w:type="character" w:customStyle="1" w:styleId="ListLabel187">
    <w:name w:val="ListLabel 187"/>
    <w:rsid w:val="00B55197"/>
    <w:rPr>
      <w:rFonts w:cs="Courier New"/>
    </w:rPr>
  </w:style>
  <w:style w:type="character" w:customStyle="1" w:styleId="ListLabel188">
    <w:name w:val="ListLabel 188"/>
    <w:rsid w:val="00B55197"/>
    <w:rPr>
      <w:rFonts w:cs="Wingdings"/>
    </w:rPr>
  </w:style>
  <w:style w:type="character" w:customStyle="1" w:styleId="ListLabel189">
    <w:name w:val="ListLabel 189"/>
    <w:rsid w:val="00B55197"/>
    <w:rPr>
      <w:rFonts w:cs="Symbol"/>
    </w:rPr>
  </w:style>
  <w:style w:type="character" w:customStyle="1" w:styleId="ListLabel190">
    <w:name w:val="ListLabel 190"/>
    <w:rsid w:val="00B55197"/>
    <w:rPr>
      <w:rFonts w:cs="Courier New"/>
    </w:rPr>
  </w:style>
  <w:style w:type="character" w:customStyle="1" w:styleId="ListLabel191">
    <w:name w:val="ListLabel 191"/>
    <w:rsid w:val="00B55197"/>
    <w:rPr>
      <w:rFonts w:cs="Wingdings"/>
    </w:rPr>
  </w:style>
  <w:style w:type="character" w:customStyle="1" w:styleId="ListLabel192">
    <w:name w:val="ListLabel 192"/>
    <w:rsid w:val="00B55197"/>
    <w:rPr>
      <w:rFonts w:cs="Symbol"/>
    </w:rPr>
  </w:style>
  <w:style w:type="character" w:customStyle="1" w:styleId="ListLabel193">
    <w:name w:val="ListLabel 193"/>
    <w:rsid w:val="00B55197"/>
    <w:rPr>
      <w:rFonts w:cs="Courier New"/>
    </w:rPr>
  </w:style>
  <w:style w:type="character" w:customStyle="1" w:styleId="ListLabel194">
    <w:name w:val="ListLabel 194"/>
    <w:rsid w:val="00B55197"/>
    <w:rPr>
      <w:rFonts w:cs="Wingdings"/>
    </w:rPr>
  </w:style>
  <w:style w:type="character" w:customStyle="1" w:styleId="ListLabel195">
    <w:name w:val="ListLabel 195"/>
    <w:rsid w:val="00B55197"/>
    <w:rPr>
      <w:rFonts w:ascii="Times New Roman" w:hAnsi="Times New Roman" w:cs="OpenSymbol"/>
      <w:sz w:val="28"/>
    </w:rPr>
  </w:style>
  <w:style w:type="character" w:customStyle="1" w:styleId="ListLabel196">
    <w:name w:val="ListLabel 196"/>
    <w:rsid w:val="00B55197"/>
    <w:rPr>
      <w:rFonts w:cs="OpenSymbol"/>
    </w:rPr>
  </w:style>
  <w:style w:type="character" w:customStyle="1" w:styleId="ListLabel197">
    <w:name w:val="ListLabel 197"/>
    <w:rsid w:val="00B55197"/>
    <w:rPr>
      <w:rFonts w:cs="OpenSymbol"/>
    </w:rPr>
  </w:style>
  <w:style w:type="character" w:customStyle="1" w:styleId="ListLabel198">
    <w:name w:val="ListLabel 198"/>
    <w:rsid w:val="00B55197"/>
    <w:rPr>
      <w:rFonts w:cs="OpenSymbol"/>
    </w:rPr>
  </w:style>
  <w:style w:type="character" w:customStyle="1" w:styleId="ListLabel199">
    <w:name w:val="ListLabel 199"/>
    <w:rsid w:val="00B55197"/>
    <w:rPr>
      <w:rFonts w:cs="OpenSymbol"/>
    </w:rPr>
  </w:style>
  <w:style w:type="character" w:customStyle="1" w:styleId="ListLabel200">
    <w:name w:val="ListLabel 200"/>
    <w:rsid w:val="00B55197"/>
    <w:rPr>
      <w:rFonts w:cs="OpenSymbol"/>
    </w:rPr>
  </w:style>
  <w:style w:type="character" w:customStyle="1" w:styleId="ListLabel201">
    <w:name w:val="ListLabel 201"/>
    <w:rsid w:val="00B55197"/>
    <w:rPr>
      <w:rFonts w:cs="OpenSymbol"/>
    </w:rPr>
  </w:style>
  <w:style w:type="character" w:customStyle="1" w:styleId="ListLabel202">
    <w:name w:val="ListLabel 202"/>
    <w:rsid w:val="00B55197"/>
    <w:rPr>
      <w:rFonts w:cs="OpenSymbol"/>
    </w:rPr>
  </w:style>
  <w:style w:type="character" w:customStyle="1" w:styleId="ListLabel203">
    <w:name w:val="ListLabel 203"/>
    <w:rsid w:val="00B55197"/>
    <w:rPr>
      <w:rFonts w:cs="OpenSymbol"/>
    </w:rPr>
  </w:style>
  <w:style w:type="character" w:customStyle="1" w:styleId="ListLabel204">
    <w:name w:val="ListLabel 204"/>
    <w:rsid w:val="00B55197"/>
    <w:rPr>
      <w:rFonts w:cs="Symbol"/>
      <w:sz w:val="28"/>
    </w:rPr>
  </w:style>
  <w:style w:type="character" w:customStyle="1" w:styleId="ListLabel205">
    <w:name w:val="ListLabel 205"/>
    <w:rsid w:val="00B55197"/>
    <w:rPr>
      <w:rFonts w:cs="Courier New"/>
    </w:rPr>
  </w:style>
  <w:style w:type="character" w:customStyle="1" w:styleId="ListLabel206">
    <w:name w:val="ListLabel 206"/>
    <w:rsid w:val="00B55197"/>
    <w:rPr>
      <w:rFonts w:cs="Wingdings"/>
    </w:rPr>
  </w:style>
  <w:style w:type="character" w:customStyle="1" w:styleId="ListLabel207">
    <w:name w:val="ListLabel 207"/>
    <w:rsid w:val="00B55197"/>
    <w:rPr>
      <w:rFonts w:cs="Symbol"/>
    </w:rPr>
  </w:style>
  <w:style w:type="character" w:customStyle="1" w:styleId="ListLabel208">
    <w:name w:val="ListLabel 208"/>
    <w:rsid w:val="00B55197"/>
    <w:rPr>
      <w:rFonts w:cs="Courier New"/>
    </w:rPr>
  </w:style>
  <w:style w:type="character" w:customStyle="1" w:styleId="ListLabel209">
    <w:name w:val="ListLabel 209"/>
    <w:rsid w:val="00B55197"/>
    <w:rPr>
      <w:rFonts w:cs="Wingdings"/>
    </w:rPr>
  </w:style>
  <w:style w:type="character" w:customStyle="1" w:styleId="ListLabel210">
    <w:name w:val="ListLabel 210"/>
    <w:rsid w:val="00B55197"/>
    <w:rPr>
      <w:rFonts w:cs="Symbol"/>
    </w:rPr>
  </w:style>
  <w:style w:type="character" w:customStyle="1" w:styleId="ListLabel211">
    <w:name w:val="ListLabel 211"/>
    <w:rsid w:val="00B55197"/>
    <w:rPr>
      <w:rFonts w:cs="Courier New"/>
    </w:rPr>
  </w:style>
  <w:style w:type="character" w:customStyle="1" w:styleId="ListLabel212">
    <w:name w:val="ListLabel 212"/>
    <w:rsid w:val="00B55197"/>
    <w:rPr>
      <w:rFonts w:cs="Wingdings"/>
    </w:rPr>
  </w:style>
  <w:style w:type="character" w:customStyle="1" w:styleId="ListLabel213">
    <w:name w:val="ListLabel 213"/>
    <w:rsid w:val="00B55197"/>
    <w:rPr>
      <w:rFonts w:cs="Symbol"/>
      <w:sz w:val="28"/>
    </w:rPr>
  </w:style>
  <w:style w:type="character" w:customStyle="1" w:styleId="ListLabel214">
    <w:name w:val="ListLabel 214"/>
    <w:rsid w:val="00B55197"/>
    <w:rPr>
      <w:rFonts w:cs="Courier New"/>
    </w:rPr>
  </w:style>
  <w:style w:type="character" w:customStyle="1" w:styleId="ListLabel215">
    <w:name w:val="ListLabel 215"/>
    <w:rsid w:val="00B55197"/>
    <w:rPr>
      <w:rFonts w:cs="Wingdings"/>
    </w:rPr>
  </w:style>
  <w:style w:type="character" w:customStyle="1" w:styleId="ListLabel216">
    <w:name w:val="ListLabel 216"/>
    <w:rsid w:val="00B55197"/>
    <w:rPr>
      <w:rFonts w:cs="Symbol"/>
    </w:rPr>
  </w:style>
  <w:style w:type="character" w:customStyle="1" w:styleId="ListLabel217">
    <w:name w:val="ListLabel 217"/>
    <w:rsid w:val="00B55197"/>
    <w:rPr>
      <w:rFonts w:cs="Courier New"/>
    </w:rPr>
  </w:style>
  <w:style w:type="character" w:customStyle="1" w:styleId="ListLabel218">
    <w:name w:val="ListLabel 218"/>
    <w:rsid w:val="00B55197"/>
    <w:rPr>
      <w:rFonts w:cs="Wingdings"/>
    </w:rPr>
  </w:style>
  <w:style w:type="character" w:customStyle="1" w:styleId="ListLabel219">
    <w:name w:val="ListLabel 219"/>
    <w:rsid w:val="00B55197"/>
    <w:rPr>
      <w:rFonts w:cs="Symbol"/>
    </w:rPr>
  </w:style>
  <w:style w:type="character" w:customStyle="1" w:styleId="ListLabel220">
    <w:name w:val="ListLabel 220"/>
    <w:rsid w:val="00B55197"/>
    <w:rPr>
      <w:rFonts w:cs="Courier New"/>
    </w:rPr>
  </w:style>
  <w:style w:type="character" w:customStyle="1" w:styleId="ListLabel221">
    <w:name w:val="ListLabel 221"/>
    <w:rsid w:val="00B55197"/>
    <w:rPr>
      <w:rFonts w:cs="Wingdings"/>
    </w:rPr>
  </w:style>
  <w:style w:type="character" w:customStyle="1" w:styleId="ListLabel222">
    <w:name w:val="ListLabel 222"/>
    <w:rsid w:val="00B55197"/>
    <w:rPr>
      <w:rFonts w:ascii="Times New Roman" w:hAnsi="Times New Roman" w:cs="OpenSymbol"/>
      <w:sz w:val="28"/>
    </w:rPr>
  </w:style>
  <w:style w:type="character" w:customStyle="1" w:styleId="ListLabel223">
    <w:name w:val="ListLabel 223"/>
    <w:rsid w:val="00B55197"/>
    <w:rPr>
      <w:rFonts w:cs="OpenSymbol"/>
    </w:rPr>
  </w:style>
  <w:style w:type="character" w:customStyle="1" w:styleId="ListLabel224">
    <w:name w:val="ListLabel 224"/>
    <w:rsid w:val="00B55197"/>
    <w:rPr>
      <w:rFonts w:cs="OpenSymbol"/>
    </w:rPr>
  </w:style>
  <w:style w:type="character" w:customStyle="1" w:styleId="ListLabel225">
    <w:name w:val="ListLabel 225"/>
    <w:rsid w:val="00B55197"/>
    <w:rPr>
      <w:rFonts w:cs="OpenSymbol"/>
    </w:rPr>
  </w:style>
  <w:style w:type="character" w:customStyle="1" w:styleId="ListLabel226">
    <w:name w:val="ListLabel 226"/>
    <w:rsid w:val="00B55197"/>
    <w:rPr>
      <w:rFonts w:cs="OpenSymbol"/>
    </w:rPr>
  </w:style>
  <w:style w:type="character" w:customStyle="1" w:styleId="ListLabel227">
    <w:name w:val="ListLabel 227"/>
    <w:rsid w:val="00B55197"/>
    <w:rPr>
      <w:rFonts w:cs="OpenSymbol"/>
    </w:rPr>
  </w:style>
  <w:style w:type="character" w:customStyle="1" w:styleId="ListLabel228">
    <w:name w:val="ListLabel 228"/>
    <w:rsid w:val="00B55197"/>
    <w:rPr>
      <w:rFonts w:cs="OpenSymbol"/>
    </w:rPr>
  </w:style>
  <w:style w:type="character" w:customStyle="1" w:styleId="ListLabel229">
    <w:name w:val="ListLabel 229"/>
    <w:rsid w:val="00B55197"/>
    <w:rPr>
      <w:rFonts w:cs="OpenSymbol"/>
    </w:rPr>
  </w:style>
  <w:style w:type="character" w:customStyle="1" w:styleId="ListLabel230">
    <w:name w:val="ListLabel 230"/>
    <w:rsid w:val="00B55197"/>
    <w:rPr>
      <w:rFonts w:cs="OpenSymbol"/>
    </w:rPr>
  </w:style>
  <w:style w:type="character" w:customStyle="1" w:styleId="ListLabel231">
    <w:name w:val="ListLabel 231"/>
    <w:rsid w:val="00B55197"/>
    <w:rPr>
      <w:rFonts w:cs="Symbol"/>
      <w:sz w:val="28"/>
    </w:rPr>
  </w:style>
  <w:style w:type="character" w:customStyle="1" w:styleId="ListLabel232">
    <w:name w:val="ListLabel 232"/>
    <w:rsid w:val="00B55197"/>
    <w:rPr>
      <w:rFonts w:cs="Courier New"/>
    </w:rPr>
  </w:style>
  <w:style w:type="character" w:customStyle="1" w:styleId="ListLabel233">
    <w:name w:val="ListLabel 233"/>
    <w:rsid w:val="00B55197"/>
    <w:rPr>
      <w:rFonts w:cs="Wingdings"/>
    </w:rPr>
  </w:style>
  <w:style w:type="character" w:customStyle="1" w:styleId="ListLabel234">
    <w:name w:val="ListLabel 234"/>
    <w:rsid w:val="00B55197"/>
    <w:rPr>
      <w:rFonts w:cs="Symbol"/>
    </w:rPr>
  </w:style>
  <w:style w:type="character" w:customStyle="1" w:styleId="ListLabel235">
    <w:name w:val="ListLabel 235"/>
    <w:rsid w:val="00B55197"/>
    <w:rPr>
      <w:rFonts w:cs="Courier New"/>
    </w:rPr>
  </w:style>
  <w:style w:type="character" w:customStyle="1" w:styleId="ListLabel236">
    <w:name w:val="ListLabel 236"/>
    <w:rsid w:val="00B55197"/>
    <w:rPr>
      <w:rFonts w:cs="Wingdings"/>
    </w:rPr>
  </w:style>
  <w:style w:type="character" w:customStyle="1" w:styleId="ListLabel237">
    <w:name w:val="ListLabel 237"/>
    <w:rsid w:val="00B55197"/>
    <w:rPr>
      <w:rFonts w:cs="Symbol"/>
    </w:rPr>
  </w:style>
  <w:style w:type="character" w:customStyle="1" w:styleId="ListLabel238">
    <w:name w:val="ListLabel 238"/>
    <w:rsid w:val="00B55197"/>
    <w:rPr>
      <w:rFonts w:cs="Courier New"/>
    </w:rPr>
  </w:style>
  <w:style w:type="character" w:customStyle="1" w:styleId="ListLabel239">
    <w:name w:val="ListLabel 239"/>
    <w:rsid w:val="00B55197"/>
    <w:rPr>
      <w:rFonts w:cs="Wingdings"/>
    </w:rPr>
  </w:style>
  <w:style w:type="character" w:customStyle="1" w:styleId="ListLabel240">
    <w:name w:val="ListLabel 240"/>
    <w:rsid w:val="00B55197"/>
    <w:rPr>
      <w:rFonts w:cs="Symbol"/>
      <w:sz w:val="28"/>
    </w:rPr>
  </w:style>
  <w:style w:type="character" w:customStyle="1" w:styleId="ListLabel241">
    <w:name w:val="ListLabel 241"/>
    <w:rsid w:val="00B55197"/>
    <w:rPr>
      <w:rFonts w:cs="Courier New"/>
    </w:rPr>
  </w:style>
  <w:style w:type="character" w:customStyle="1" w:styleId="ListLabel242">
    <w:name w:val="ListLabel 242"/>
    <w:rsid w:val="00B55197"/>
    <w:rPr>
      <w:rFonts w:cs="Wingdings"/>
    </w:rPr>
  </w:style>
  <w:style w:type="character" w:customStyle="1" w:styleId="ListLabel243">
    <w:name w:val="ListLabel 243"/>
    <w:rsid w:val="00B55197"/>
    <w:rPr>
      <w:rFonts w:cs="Symbol"/>
    </w:rPr>
  </w:style>
  <w:style w:type="character" w:customStyle="1" w:styleId="ListLabel244">
    <w:name w:val="ListLabel 244"/>
    <w:rsid w:val="00B55197"/>
    <w:rPr>
      <w:rFonts w:cs="Courier New"/>
    </w:rPr>
  </w:style>
  <w:style w:type="character" w:customStyle="1" w:styleId="ListLabel245">
    <w:name w:val="ListLabel 245"/>
    <w:rsid w:val="00B55197"/>
    <w:rPr>
      <w:rFonts w:cs="Wingdings"/>
    </w:rPr>
  </w:style>
  <w:style w:type="character" w:customStyle="1" w:styleId="ListLabel246">
    <w:name w:val="ListLabel 246"/>
    <w:rsid w:val="00B55197"/>
    <w:rPr>
      <w:rFonts w:cs="Symbol"/>
    </w:rPr>
  </w:style>
  <w:style w:type="character" w:customStyle="1" w:styleId="ListLabel247">
    <w:name w:val="ListLabel 247"/>
    <w:rsid w:val="00B55197"/>
    <w:rPr>
      <w:rFonts w:cs="Courier New"/>
    </w:rPr>
  </w:style>
  <w:style w:type="character" w:customStyle="1" w:styleId="ListLabel248">
    <w:name w:val="ListLabel 248"/>
    <w:rsid w:val="00B55197"/>
    <w:rPr>
      <w:rFonts w:cs="Wingdings"/>
    </w:rPr>
  </w:style>
  <w:style w:type="character" w:customStyle="1" w:styleId="ListLabel249">
    <w:name w:val="ListLabel 249"/>
    <w:rsid w:val="00B55197"/>
    <w:rPr>
      <w:rFonts w:ascii="Times New Roman" w:hAnsi="Times New Roman" w:cs="OpenSymbol"/>
      <w:sz w:val="28"/>
    </w:rPr>
  </w:style>
  <w:style w:type="character" w:customStyle="1" w:styleId="ListLabel250">
    <w:name w:val="ListLabel 250"/>
    <w:rsid w:val="00B55197"/>
    <w:rPr>
      <w:rFonts w:cs="OpenSymbol"/>
    </w:rPr>
  </w:style>
  <w:style w:type="character" w:customStyle="1" w:styleId="ListLabel251">
    <w:name w:val="ListLabel 251"/>
    <w:rsid w:val="00B55197"/>
    <w:rPr>
      <w:rFonts w:cs="OpenSymbol"/>
    </w:rPr>
  </w:style>
  <w:style w:type="character" w:customStyle="1" w:styleId="ListLabel252">
    <w:name w:val="ListLabel 252"/>
    <w:rsid w:val="00B55197"/>
    <w:rPr>
      <w:rFonts w:cs="OpenSymbol"/>
    </w:rPr>
  </w:style>
  <w:style w:type="character" w:customStyle="1" w:styleId="ListLabel253">
    <w:name w:val="ListLabel 253"/>
    <w:rsid w:val="00B55197"/>
    <w:rPr>
      <w:rFonts w:cs="OpenSymbol"/>
    </w:rPr>
  </w:style>
  <w:style w:type="character" w:customStyle="1" w:styleId="ListLabel254">
    <w:name w:val="ListLabel 254"/>
    <w:rsid w:val="00B55197"/>
    <w:rPr>
      <w:rFonts w:cs="OpenSymbol"/>
    </w:rPr>
  </w:style>
  <w:style w:type="character" w:customStyle="1" w:styleId="ListLabel255">
    <w:name w:val="ListLabel 255"/>
    <w:rsid w:val="00B55197"/>
    <w:rPr>
      <w:rFonts w:cs="OpenSymbol"/>
    </w:rPr>
  </w:style>
  <w:style w:type="character" w:customStyle="1" w:styleId="ListLabel256">
    <w:name w:val="ListLabel 256"/>
    <w:rsid w:val="00B55197"/>
    <w:rPr>
      <w:rFonts w:cs="OpenSymbol"/>
    </w:rPr>
  </w:style>
  <w:style w:type="character" w:customStyle="1" w:styleId="ListLabel257">
    <w:name w:val="ListLabel 257"/>
    <w:rsid w:val="00B55197"/>
    <w:rPr>
      <w:rFonts w:cs="OpenSymbol"/>
    </w:rPr>
  </w:style>
  <w:style w:type="character" w:customStyle="1" w:styleId="ListLabel258">
    <w:name w:val="ListLabel 258"/>
    <w:rsid w:val="00B55197"/>
    <w:rPr>
      <w:rFonts w:cs="Symbol"/>
      <w:sz w:val="28"/>
    </w:rPr>
  </w:style>
  <w:style w:type="character" w:customStyle="1" w:styleId="ListLabel259">
    <w:name w:val="ListLabel 259"/>
    <w:rsid w:val="00B55197"/>
    <w:rPr>
      <w:rFonts w:cs="Courier New"/>
    </w:rPr>
  </w:style>
  <w:style w:type="character" w:customStyle="1" w:styleId="ListLabel260">
    <w:name w:val="ListLabel 260"/>
    <w:rsid w:val="00B55197"/>
    <w:rPr>
      <w:rFonts w:cs="Wingdings"/>
    </w:rPr>
  </w:style>
  <w:style w:type="character" w:customStyle="1" w:styleId="ListLabel261">
    <w:name w:val="ListLabel 261"/>
    <w:rsid w:val="00B55197"/>
    <w:rPr>
      <w:rFonts w:cs="Symbol"/>
    </w:rPr>
  </w:style>
  <w:style w:type="character" w:customStyle="1" w:styleId="ListLabel262">
    <w:name w:val="ListLabel 262"/>
    <w:rsid w:val="00B55197"/>
    <w:rPr>
      <w:rFonts w:cs="Courier New"/>
    </w:rPr>
  </w:style>
  <w:style w:type="character" w:customStyle="1" w:styleId="ListLabel263">
    <w:name w:val="ListLabel 263"/>
    <w:rsid w:val="00B55197"/>
    <w:rPr>
      <w:rFonts w:cs="Wingdings"/>
    </w:rPr>
  </w:style>
  <w:style w:type="character" w:customStyle="1" w:styleId="ListLabel264">
    <w:name w:val="ListLabel 264"/>
    <w:rsid w:val="00B55197"/>
    <w:rPr>
      <w:rFonts w:cs="Symbol"/>
    </w:rPr>
  </w:style>
  <w:style w:type="character" w:customStyle="1" w:styleId="ListLabel265">
    <w:name w:val="ListLabel 265"/>
    <w:rsid w:val="00B55197"/>
    <w:rPr>
      <w:rFonts w:cs="Courier New"/>
    </w:rPr>
  </w:style>
  <w:style w:type="character" w:customStyle="1" w:styleId="ListLabel266">
    <w:name w:val="ListLabel 266"/>
    <w:rsid w:val="00B55197"/>
    <w:rPr>
      <w:rFonts w:cs="Wingdings"/>
    </w:rPr>
  </w:style>
  <w:style w:type="character" w:customStyle="1" w:styleId="ListLabel267">
    <w:name w:val="ListLabel 267"/>
    <w:rsid w:val="00B55197"/>
    <w:rPr>
      <w:rFonts w:cs="Symbol"/>
      <w:sz w:val="28"/>
    </w:rPr>
  </w:style>
  <w:style w:type="character" w:customStyle="1" w:styleId="ListLabel268">
    <w:name w:val="ListLabel 268"/>
    <w:rsid w:val="00B55197"/>
    <w:rPr>
      <w:rFonts w:cs="Courier New"/>
    </w:rPr>
  </w:style>
  <w:style w:type="character" w:customStyle="1" w:styleId="ListLabel269">
    <w:name w:val="ListLabel 269"/>
    <w:rsid w:val="00B55197"/>
    <w:rPr>
      <w:rFonts w:cs="Wingdings"/>
    </w:rPr>
  </w:style>
  <w:style w:type="character" w:customStyle="1" w:styleId="ListLabel270">
    <w:name w:val="ListLabel 270"/>
    <w:rsid w:val="00B55197"/>
    <w:rPr>
      <w:rFonts w:cs="Symbol"/>
    </w:rPr>
  </w:style>
  <w:style w:type="character" w:customStyle="1" w:styleId="ListLabel271">
    <w:name w:val="ListLabel 271"/>
    <w:rsid w:val="00B55197"/>
    <w:rPr>
      <w:rFonts w:cs="Courier New"/>
    </w:rPr>
  </w:style>
  <w:style w:type="character" w:customStyle="1" w:styleId="ListLabel272">
    <w:name w:val="ListLabel 272"/>
    <w:rsid w:val="00B55197"/>
    <w:rPr>
      <w:rFonts w:cs="Wingdings"/>
    </w:rPr>
  </w:style>
  <w:style w:type="character" w:customStyle="1" w:styleId="ListLabel273">
    <w:name w:val="ListLabel 273"/>
    <w:rsid w:val="00B55197"/>
    <w:rPr>
      <w:rFonts w:cs="Symbol"/>
    </w:rPr>
  </w:style>
  <w:style w:type="character" w:customStyle="1" w:styleId="ListLabel274">
    <w:name w:val="ListLabel 274"/>
    <w:rsid w:val="00B55197"/>
    <w:rPr>
      <w:rFonts w:cs="Courier New"/>
    </w:rPr>
  </w:style>
  <w:style w:type="character" w:customStyle="1" w:styleId="ListLabel275">
    <w:name w:val="ListLabel 275"/>
    <w:rsid w:val="00B55197"/>
    <w:rPr>
      <w:rFonts w:cs="Wingdings"/>
    </w:rPr>
  </w:style>
  <w:style w:type="character" w:customStyle="1" w:styleId="ListLabel276">
    <w:name w:val="ListLabel 276"/>
    <w:rsid w:val="00B55197"/>
    <w:rPr>
      <w:rFonts w:ascii="Times New Roman" w:hAnsi="Times New Roman" w:cs="OpenSymbol"/>
      <w:sz w:val="28"/>
    </w:rPr>
  </w:style>
  <w:style w:type="character" w:customStyle="1" w:styleId="ListLabel277">
    <w:name w:val="ListLabel 277"/>
    <w:rsid w:val="00B55197"/>
    <w:rPr>
      <w:rFonts w:cs="OpenSymbol"/>
    </w:rPr>
  </w:style>
  <w:style w:type="character" w:customStyle="1" w:styleId="ListLabel278">
    <w:name w:val="ListLabel 278"/>
    <w:rsid w:val="00B55197"/>
    <w:rPr>
      <w:rFonts w:cs="OpenSymbol"/>
    </w:rPr>
  </w:style>
  <w:style w:type="character" w:customStyle="1" w:styleId="ListLabel279">
    <w:name w:val="ListLabel 279"/>
    <w:rsid w:val="00B55197"/>
    <w:rPr>
      <w:rFonts w:cs="OpenSymbol"/>
    </w:rPr>
  </w:style>
  <w:style w:type="character" w:customStyle="1" w:styleId="ListLabel280">
    <w:name w:val="ListLabel 280"/>
    <w:rsid w:val="00B55197"/>
    <w:rPr>
      <w:rFonts w:cs="OpenSymbol"/>
    </w:rPr>
  </w:style>
  <w:style w:type="character" w:customStyle="1" w:styleId="ListLabel281">
    <w:name w:val="ListLabel 281"/>
    <w:rsid w:val="00B55197"/>
    <w:rPr>
      <w:rFonts w:cs="OpenSymbol"/>
    </w:rPr>
  </w:style>
  <w:style w:type="character" w:customStyle="1" w:styleId="ListLabel282">
    <w:name w:val="ListLabel 282"/>
    <w:rsid w:val="00B55197"/>
    <w:rPr>
      <w:rFonts w:cs="OpenSymbol"/>
    </w:rPr>
  </w:style>
  <w:style w:type="character" w:customStyle="1" w:styleId="ListLabel283">
    <w:name w:val="ListLabel 283"/>
    <w:rsid w:val="00B55197"/>
    <w:rPr>
      <w:rFonts w:cs="OpenSymbol"/>
    </w:rPr>
  </w:style>
  <w:style w:type="character" w:customStyle="1" w:styleId="ListLabel284">
    <w:name w:val="ListLabel 284"/>
    <w:rsid w:val="00B55197"/>
    <w:rPr>
      <w:rFonts w:cs="OpenSymbol"/>
    </w:rPr>
  </w:style>
  <w:style w:type="character" w:customStyle="1" w:styleId="ListLabel285">
    <w:name w:val="ListLabel 285"/>
    <w:rsid w:val="00B55197"/>
    <w:rPr>
      <w:rFonts w:cs="Symbol"/>
      <w:sz w:val="28"/>
    </w:rPr>
  </w:style>
  <w:style w:type="character" w:customStyle="1" w:styleId="ListLabel286">
    <w:name w:val="ListLabel 286"/>
    <w:rsid w:val="00B55197"/>
    <w:rPr>
      <w:rFonts w:cs="Courier New"/>
    </w:rPr>
  </w:style>
  <w:style w:type="character" w:customStyle="1" w:styleId="ListLabel287">
    <w:name w:val="ListLabel 287"/>
    <w:rsid w:val="00B55197"/>
    <w:rPr>
      <w:rFonts w:cs="Wingdings"/>
    </w:rPr>
  </w:style>
  <w:style w:type="character" w:customStyle="1" w:styleId="ListLabel288">
    <w:name w:val="ListLabel 288"/>
    <w:rsid w:val="00B55197"/>
    <w:rPr>
      <w:rFonts w:cs="Symbol"/>
    </w:rPr>
  </w:style>
  <w:style w:type="character" w:customStyle="1" w:styleId="ListLabel289">
    <w:name w:val="ListLabel 289"/>
    <w:rsid w:val="00B55197"/>
    <w:rPr>
      <w:rFonts w:cs="Courier New"/>
    </w:rPr>
  </w:style>
  <w:style w:type="character" w:customStyle="1" w:styleId="ListLabel290">
    <w:name w:val="ListLabel 290"/>
    <w:rsid w:val="00B55197"/>
    <w:rPr>
      <w:rFonts w:cs="Wingdings"/>
    </w:rPr>
  </w:style>
  <w:style w:type="character" w:customStyle="1" w:styleId="ListLabel291">
    <w:name w:val="ListLabel 291"/>
    <w:rsid w:val="00B55197"/>
    <w:rPr>
      <w:rFonts w:cs="Symbol"/>
    </w:rPr>
  </w:style>
  <w:style w:type="character" w:customStyle="1" w:styleId="ListLabel292">
    <w:name w:val="ListLabel 292"/>
    <w:rsid w:val="00B55197"/>
    <w:rPr>
      <w:rFonts w:cs="Courier New"/>
    </w:rPr>
  </w:style>
  <w:style w:type="character" w:customStyle="1" w:styleId="ListLabel293">
    <w:name w:val="ListLabel 293"/>
    <w:rsid w:val="00B55197"/>
    <w:rPr>
      <w:rFonts w:cs="Wingdings"/>
    </w:rPr>
  </w:style>
  <w:style w:type="character" w:customStyle="1" w:styleId="ListLabel294">
    <w:name w:val="ListLabel 294"/>
    <w:rsid w:val="00B55197"/>
    <w:rPr>
      <w:rFonts w:cs="Symbol"/>
      <w:sz w:val="28"/>
    </w:rPr>
  </w:style>
  <w:style w:type="character" w:customStyle="1" w:styleId="ListLabel295">
    <w:name w:val="ListLabel 295"/>
    <w:rsid w:val="00B55197"/>
    <w:rPr>
      <w:rFonts w:cs="Courier New"/>
    </w:rPr>
  </w:style>
  <w:style w:type="character" w:customStyle="1" w:styleId="ListLabel296">
    <w:name w:val="ListLabel 296"/>
    <w:rsid w:val="00B55197"/>
    <w:rPr>
      <w:rFonts w:cs="Wingdings"/>
    </w:rPr>
  </w:style>
  <w:style w:type="character" w:customStyle="1" w:styleId="ListLabel297">
    <w:name w:val="ListLabel 297"/>
    <w:rsid w:val="00B55197"/>
    <w:rPr>
      <w:rFonts w:cs="Symbol"/>
    </w:rPr>
  </w:style>
  <w:style w:type="character" w:customStyle="1" w:styleId="ListLabel298">
    <w:name w:val="ListLabel 298"/>
    <w:rsid w:val="00B55197"/>
    <w:rPr>
      <w:rFonts w:cs="Courier New"/>
    </w:rPr>
  </w:style>
  <w:style w:type="character" w:customStyle="1" w:styleId="ListLabel299">
    <w:name w:val="ListLabel 299"/>
    <w:rsid w:val="00B55197"/>
    <w:rPr>
      <w:rFonts w:cs="Wingdings"/>
    </w:rPr>
  </w:style>
  <w:style w:type="character" w:customStyle="1" w:styleId="ListLabel300">
    <w:name w:val="ListLabel 300"/>
    <w:rsid w:val="00B55197"/>
    <w:rPr>
      <w:rFonts w:cs="Symbol"/>
    </w:rPr>
  </w:style>
  <w:style w:type="character" w:customStyle="1" w:styleId="ListLabel301">
    <w:name w:val="ListLabel 301"/>
    <w:rsid w:val="00B55197"/>
    <w:rPr>
      <w:rFonts w:cs="Courier New"/>
    </w:rPr>
  </w:style>
  <w:style w:type="character" w:customStyle="1" w:styleId="ListLabel302">
    <w:name w:val="ListLabel 302"/>
    <w:rsid w:val="00B55197"/>
    <w:rPr>
      <w:rFonts w:cs="Wingdings"/>
    </w:rPr>
  </w:style>
  <w:style w:type="character" w:customStyle="1" w:styleId="ListLabel303">
    <w:name w:val="ListLabel 303"/>
    <w:rsid w:val="00B55197"/>
    <w:rPr>
      <w:rFonts w:ascii="Times New Roman" w:hAnsi="Times New Roman" w:cs="OpenSymbol"/>
      <w:sz w:val="28"/>
    </w:rPr>
  </w:style>
  <w:style w:type="character" w:customStyle="1" w:styleId="ListLabel304">
    <w:name w:val="ListLabel 304"/>
    <w:rsid w:val="00B55197"/>
    <w:rPr>
      <w:rFonts w:cs="OpenSymbol"/>
    </w:rPr>
  </w:style>
  <w:style w:type="character" w:customStyle="1" w:styleId="ListLabel305">
    <w:name w:val="ListLabel 305"/>
    <w:rsid w:val="00B55197"/>
    <w:rPr>
      <w:rFonts w:cs="OpenSymbol"/>
    </w:rPr>
  </w:style>
  <w:style w:type="character" w:customStyle="1" w:styleId="ListLabel306">
    <w:name w:val="ListLabel 306"/>
    <w:rsid w:val="00B55197"/>
    <w:rPr>
      <w:rFonts w:cs="OpenSymbol"/>
    </w:rPr>
  </w:style>
  <w:style w:type="character" w:customStyle="1" w:styleId="ListLabel307">
    <w:name w:val="ListLabel 307"/>
    <w:rsid w:val="00B55197"/>
    <w:rPr>
      <w:rFonts w:cs="OpenSymbol"/>
    </w:rPr>
  </w:style>
  <w:style w:type="character" w:customStyle="1" w:styleId="ListLabel308">
    <w:name w:val="ListLabel 308"/>
    <w:rsid w:val="00B55197"/>
    <w:rPr>
      <w:rFonts w:cs="OpenSymbol"/>
    </w:rPr>
  </w:style>
  <w:style w:type="character" w:customStyle="1" w:styleId="ListLabel309">
    <w:name w:val="ListLabel 309"/>
    <w:rsid w:val="00B55197"/>
    <w:rPr>
      <w:rFonts w:cs="OpenSymbol"/>
    </w:rPr>
  </w:style>
  <w:style w:type="character" w:customStyle="1" w:styleId="ListLabel310">
    <w:name w:val="ListLabel 310"/>
    <w:rsid w:val="00B55197"/>
    <w:rPr>
      <w:rFonts w:cs="OpenSymbol"/>
    </w:rPr>
  </w:style>
  <w:style w:type="character" w:customStyle="1" w:styleId="ListLabel311">
    <w:name w:val="ListLabel 311"/>
    <w:rsid w:val="00B55197"/>
    <w:rPr>
      <w:rFonts w:cs="OpenSymbol"/>
    </w:rPr>
  </w:style>
  <w:style w:type="character" w:customStyle="1" w:styleId="ListLabel312">
    <w:name w:val="ListLabel 312"/>
    <w:rsid w:val="00B55197"/>
    <w:rPr>
      <w:rFonts w:cs="Symbol"/>
      <w:sz w:val="28"/>
    </w:rPr>
  </w:style>
  <w:style w:type="character" w:customStyle="1" w:styleId="ListLabel313">
    <w:name w:val="ListLabel 313"/>
    <w:rsid w:val="00B55197"/>
    <w:rPr>
      <w:rFonts w:cs="Courier New"/>
    </w:rPr>
  </w:style>
  <w:style w:type="character" w:customStyle="1" w:styleId="ListLabel314">
    <w:name w:val="ListLabel 314"/>
    <w:rsid w:val="00B55197"/>
    <w:rPr>
      <w:rFonts w:cs="Wingdings"/>
    </w:rPr>
  </w:style>
  <w:style w:type="character" w:customStyle="1" w:styleId="ListLabel315">
    <w:name w:val="ListLabel 315"/>
    <w:rsid w:val="00B55197"/>
    <w:rPr>
      <w:rFonts w:cs="Symbol"/>
    </w:rPr>
  </w:style>
  <w:style w:type="character" w:customStyle="1" w:styleId="ListLabel316">
    <w:name w:val="ListLabel 316"/>
    <w:rsid w:val="00B55197"/>
    <w:rPr>
      <w:rFonts w:cs="Courier New"/>
    </w:rPr>
  </w:style>
  <w:style w:type="character" w:customStyle="1" w:styleId="ListLabel317">
    <w:name w:val="ListLabel 317"/>
    <w:rsid w:val="00B55197"/>
    <w:rPr>
      <w:rFonts w:cs="Wingdings"/>
    </w:rPr>
  </w:style>
  <w:style w:type="character" w:customStyle="1" w:styleId="ListLabel318">
    <w:name w:val="ListLabel 318"/>
    <w:rsid w:val="00B55197"/>
    <w:rPr>
      <w:rFonts w:cs="Symbol"/>
    </w:rPr>
  </w:style>
  <w:style w:type="character" w:customStyle="1" w:styleId="ListLabel319">
    <w:name w:val="ListLabel 319"/>
    <w:rsid w:val="00B55197"/>
    <w:rPr>
      <w:rFonts w:cs="Courier New"/>
    </w:rPr>
  </w:style>
  <w:style w:type="character" w:customStyle="1" w:styleId="ListLabel320">
    <w:name w:val="ListLabel 320"/>
    <w:rsid w:val="00B55197"/>
    <w:rPr>
      <w:rFonts w:cs="Wingdings"/>
    </w:rPr>
  </w:style>
  <w:style w:type="character" w:customStyle="1" w:styleId="ListLabel321">
    <w:name w:val="ListLabel 321"/>
    <w:rsid w:val="00B55197"/>
    <w:rPr>
      <w:rFonts w:cs="Symbol"/>
      <w:sz w:val="28"/>
    </w:rPr>
  </w:style>
  <w:style w:type="character" w:customStyle="1" w:styleId="ListLabel322">
    <w:name w:val="ListLabel 322"/>
    <w:rsid w:val="00B55197"/>
    <w:rPr>
      <w:rFonts w:cs="Courier New"/>
    </w:rPr>
  </w:style>
  <w:style w:type="character" w:customStyle="1" w:styleId="ListLabel323">
    <w:name w:val="ListLabel 323"/>
    <w:rsid w:val="00B55197"/>
    <w:rPr>
      <w:rFonts w:cs="Wingdings"/>
    </w:rPr>
  </w:style>
  <w:style w:type="character" w:customStyle="1" w:styleId="ListLabel324">
    <w:name w:val="ListLabel 324"/>
    <w:rsid w:val="00B55197"/>
    <w:rPr>
      <w:rFonts w:cs="Symbol"/>
    </w:rPr>
  </w:style>
  <w:style w:type="character" w:customStyle="1" w:styleId="ListLabel325">
    <w:name w:val="ListLabel 325"/>
    <w:rsid w:val="00B55197"/>
    <w:rPr>
      <w:rFonts w:cs="Courier New"/>
    </w:rPr>
  </w:style>
  <w:style w:type="character" w:customStyle="1" w:styleId="ListLabel326">
    <w:name w:val="ListLabel 326"/>
    <w:rsid w:val="00B55197"/>
    <w:rPr>
      <w:rFonts w:cs="Wingdings"/>
    </w:rPr>
  </w:style>
  <w:style w:type="character" w:customStyle="1" w:styleId="ListLabel327">
    <w:name w:val="ListLabel 327"/>
    <w:rsid w:val="00B55197"/>
    <w:rPr>
      <w:rFonts w:cs="Symbol"/>
    </w:rPr>
  </w:style>
  <w:style w:type="character" w:customStyle="1" w:styleId="ListLabel328">
    <w:name w:val="ListLabel 328"/>
    <w:rsid w:val="00B55197"/>
    <w:rPr>
      <w:rFonts w:cs="Courier New"/>
    </w:rPr>
  </w:style>
  <w:style w:type="character" w:customStyle="1" w:styleId="ListLabel329">
    <w:name w:val="ListLabel 329"/>
    <w:rsid w:val="00B55197"/>
    <w:rPr>
      <w:rFonts w:cs="Wingdings"/>
    </w:rPr>
  </w:style>
  <w:style w:type="character" w:customStyle="1" w:styleId="ListLabel330">
    <w:name w:val="ListLabel 330"/>
    <w:rsid w:val="00B55197"/>
    <w:rPr>
      <w:rFonts w:ascii="Times New Roman" w:hAnsi="Times New Roman" w:cs="OpenSymbol"/>
      <w:sz w:val="28"/>
    </w:rPr>
  </w:style>
  <w:style w:type="character" w:customStyle="1" w:styleId="ListLabel331">
    <w:name w:val="ListLabel 331"/>
    <w:rsid w:val="00B55197"/>
    <w:rPr>
      <w:rFonts w:cs="OpenSymbol"/>
    </w:rPr>
  </w:style>
  <w:style w:type="character" w:customStyle="1" w:styleId="ListLabel332">
    <w:name w:val="ListLabel 332"/>
    <w:rsid w:val="00B55197"/>
    <w:rPr>
      <w:rFonts w:cs="OpenSymbol"/>
    </w:rPr>
  </w:style>
  <w:style w:type="character" w:customStyle="1" w:styleId="ListLabel333">
    <w:name w:val="ListLabel 333"/>
    <w:rsid w:val="00B55197"/>
    <w:rPr>
      <w:rFonts w:cs="OpenSymbol"/>
    </w:rPr>
  </w:style>
  <w:style w:type="character" w:customStyle="1" w:styleId="ListLabel334">
    <w:name w:val="ListLabel 334"/>
    <w:rsid w:val="00B55197"/>
    <w:rPr>
      <w:rFonts w:cs="OpenSymbol"/>
    </w:rPr>
  </w:style>
  <w:style w:type="character" w:customStyle="1" w:styleId="ListLabel335">
    <w:name w:val="ListLabel 335"/>
    <w:rsid w:val="00B55197"/>
    <w:rPr>
      <w:rFonts w:cs="OpenSymbol"/>
    </w:rPr>
  </w:style>
  <w:style w:type="character" w:customStyle="1" w:styleId="ListLabel336">
    <w:name w:val="ListLabel 336"/>
    <w:rsid w:val="00B55197"/>
    <w:rPr>
      <w:rFonts w:cs="OpenSymbol"/>
    </w:rPr>
  </w:style>
  <w:style w:type="character" w:customStyle="1" w:styleId="ListLabel337">
    <w:name w:val="ListLabel 337"/>
    <w:rsid w:val="00B55197"/>
    <w:rPr>
      <w:rFonts w:cs="OpenSymbol"/>
    </w:rPr>
  </w:style>
  <w:style w:type="character" w:customStyle="1" w:styleId="ListLabel338">
    <w:name w:val="ListLabel 338"/>
    <w:rsid w:val="00B55197"/>
    <w:rPr>
      <w:rFonts w:cs="OpenSymbol"/>
    </w:rPr>
  </w:style>
  <w:style w:type="character" w:customStyle="1" w:styleId="ListLabel339">
    <w:name w:val="ListLabel 339"/>
    <w:rsid w:val="00B55197"/>
    <w:rPr>
      <w:rFonts w:cs="Symbol"/>
      <w:sz w:val="28"/>
    </w:rPr>
  </w:style>
  <w:style w:type="character" w:customStyle="1" w:styleId="ListLabel340">
    <w:name w:val="ListLabel 340"/>
    <w:rsid w:val="00B55197"/>
    <w:rPr>
      <w:rFonts w:cs="Courier New"/>
    </w:rPr>
  </w:style>
  <w:style w:type="character" w:customStyle="1" w:styleId="ListLabel341">
    <w:name w:val="ListLabel 341"/>
    <w:rsid w:val="00B55197"/>
    <w:rPr>
      <w:rFonts w:cs="Wingdings"/>
    </w:rPr>
  </w:style>
  <w:style w:type="character" w:customStyle="1" w:styleId="ListLabel342">
    <w:name w:val="ListLabel 342"/>
    <w:rsid w:val="00B55197"/>
    <w:rPr>
      <w:rFonts w:cs="Symbol"/>
    </w:rPr>
  </w:style>
  <w:style w:type="character" w:customStyle="1" w:styleId="ListLabel343">
    <w:name w:val="ListLabel 343"/>
    <w:rsid w:val="00B55197"/>
    <w:rPr>
      <w:rFonts w:cs="Courier New"/>
    </w:rPr>
  </w:style>
  <w:style w:type="character" w:customStyle="1" w:styleId="ListLabel344">
    <w:name w:val="ListLabel 344"/>
    <w:rsid w:val="00B55197"/>
    <w:rPr>
      <w:rFonts w:cs="Wingdings"/>
    </w:rPr>
  </w:style>
  <w:style w:type="character" w:customStyle="1" w:styleId="ListLabel345">
    <w:name w:val="ListLabel 345"/>
    <w:rsid w:val="00B55197"/>
    <w:rPr>
      <w:rFonts w:cs="Symbol"/>
    </w:rPr>
  </w:style>
  <w:style w:type="character" w:customStyle="1" w:styleId="ListLabel346">
    <w:name w:val="ListLabel 346"/>
    <w:rsid w:val="00B55197"/>
    <w:rPr>
      <w:rFonts w:cs="Courier New"/>
    </w:rPr>
  </w:style>
  <w:style w:type="character" w:customStyle="1" w:styleId="ListLabel347">
    <w:name w:val="ListLabel 347"/>
    <w:rsid w:val="00B55197"/>
    <w:rPr>
      <w:rFonts w:cs="Wingdings"/>
    </w:rPr>
  </w:style>
  <w:style w:type="character" w:customStyle="1" w:styleId="ListLabel348">
    <w:name w:val="ListLabel 348"/>
    <w:rsid w:val="00B55197"/>
    <w:rPr>
      <w:rFonts w:cs="Symbol"/>
      <w:sz w:val="28"/>
    </w:rPr>
  </w:style>
  <w:style w:type="character" w:customStyle="1" w:styleId="ListLabel349">
    <w:name w:val="ListLabel 349"/>
    <w:rsid w:val="00B55197"/>
    <w:rPr>
      <w:rFonts w:cs="Courier New"/>
    </w:rPr>
  </w:style>
  <w:style w:type="character" w:customStyle="1" w:styleId="ListLabel350">
    <w:name w:val="ListLabel 350"/>
    <w:rsid w:val="00B55197"/>
    <w:rPr>
      <w:rFonts w:cs="Wingdings"/>
    </w:rPr>
  </w:style>
  <w:style w:type="character" w:customStyle="1" w:styleId="ListLabel351">
    <w:name w:val="ListLabel 351"/>
    <w:rsid w:val="00B55197"/>
    <w:rPr>
      <w:rFonts w:cs="Symbol"/>
    </w:rPr>
  </w:style>
  <w:style w:type="character" w:customStyle="1" w:styleId="ListLabel352">
    <w:name w:val="ListLabel 352"/>
    <w:rsid w:val="00B55197"/>
    <w:rPr>
      <w:rFonts w:cs="Courier New"/>
    </w:rPr>
  </w:style>
  <w:style w:type="character" w:customStyle="1" w:styleId="ListLabel353">
    <w:name w:val="ListLabel 353"/>
    <w:rsid w:val="00B55197"/>
    <w:rPr>
      <w:rFonts w:cs="Wingdings"/>
    </w:rPr>
  </w:style>
  <w:style w:type="character" w:customStyle="1" w:styleId="ListLabel354">
    <w:name w:val="ListLabel 354"/>
    <w:rsid w:val="00B55197"/>
    <w:rPr>
      <w:rFonts w:cs="Symbol"/>
    </w:rPr>
  </w:style>
  <w:style w:type="character" w:customStyle="1" w:styleId="ListLabel355">
    <w:name w:val="ListLabel 355"/>
    <w:rsid w:val="00B55197"/>
    <w:rPr>
      <w:rFonts w:cs="Courier New"/>
    </w:rPr>
  </w:style>
  <w:style w:type="character" w:customStyle="1" w:styleId="ListLabel356">
    <w:name w:val="ListLabel 356"/>
    <w:rsid w:val="00B55197"/>
    <w:rPr>
      <w:rFonts w:cs="Wingdings"/>
    </w:rPr>
  </w:style>
  <w:style w:type="character" w:customStyle="1" w:styleId="ListLabel357">
    <w:name w:val="ListLabel 357"/>
    <w:rsid w:val="00B55197"/>
    <w:rPr>
      <w:rFonts w:ascii="Times New Roman" w:hAnsi="Times New Roman" w:cs="OpenSymbol"/>
      <w:sz w:val="28"/>
    </w:rPr>
  </w:style>
  <w:style w:type="character" w:customStyle="1" w:styleId="ListLabel358">
    <w:name w:val="ListLabel 358"/>
    <w:rsid w:val="00B55197"/>
    <w:rPr>
      <w:rFonts w:cs="OpenSymbol"/>
    </w:rPr>
  </w:style>
  <w:style w:type="character" w:customStyle="1" w:styleId="ListLabel359">
    <w:name w:val="ListLabel 359"/>
    <w:rsid w:val="00B55197"/>
    <w:rPr>
      <w:rFonts w:cs="OpenSymbol"/>
    </w:rPr>
  </w:style>
  <w:style w:type="character" w:customStyle="1" w:styleId="ListLabel360">
    <w:name w:val="ListLabel 360"/>
    <w:rsid w:val="00B55197"/>
    <w:rPr>
      <w:rFonts w:cs="OpenSymbol"/>
    </w:rPr>
  </w:style>
  <w:style w:type="character" w:customStyle="1" w:styleId="ListLabel361">
    <w:name w:val="ListLabel 361"/>
    <w:rsid w:val="00B55197"/>
    <w:rPr>
      <w:rFonts w:cs="OpenSymbol"/>
    </w:rPr>
  </w:style>
  <w:style w:type="character" w:customStyle="1" w:styleId="ListLabel362">
    <w:name w:val="ListLabel 362"/>
    <w:rsid w:val="00B55197"/>
    <w:rPr>
      <w:rFonts w:cs="OpenSymbol"/>
    </w:rPr>
  </w:style>
  <w:style w:type="character" w:customStyle="1" w:styleId="ListLabel363">
    <w:name w:val="ListLabel 363"/>
    <w:rsid w:val="00B55197"/>
    <w:rPr>
      <w:rFonts w:cs="OpenSymbol"/>
    </w:rPr>
  </w:style>
  <w:style w:type="character" w:customStyle="1" w:styleId="ListLabel364">
    <w:name w:val="ListLabel 364"/>
    <w:rsid w:val="00B55197"/>
    <w:rPr>
      <w:rFonts w:cs="OpenSymbol"/>
    </w:rPr>
  </w:style>
  <w:style w:type="character" w:customStyle="1" w:styleId="ListLabel365">
    <w:name w:val="ListLabel 365"/>
    <w:rsid w:val="00B55197"/>
    <w:rPr>
      <w:rFonts w:cs="OpenSymbol"/>
    </w:rPr>
  </w:style>
  <w:style w:type="character" w:customStyle="1" w:styleId="ListLabel366">
    <w:name w:val="ListLabel 366"/>
    <w:rsid w:val="00B55197"/>
    <w:rPr>
      <w:rFonts w:cs="Symbol"/>
      <w:sz w:val="28"/>
    </w:rPr>
  </w:style>
  <w:style w:type="character" w:customStyle="1" w:styleId="ListLabel367">
    <w:name w:val="ListLabel 367"/>
    <w:rsid w:val="00B55197"/>
    <w:rPr>
      <w:rFonts w:cs="Courier New"/>
    </w:rPr>
  </w:style>
  <w:style w:type="character" w:customStyle="1" w:styleId="ListLabel368">
    <w:name w:val="ListLabel 368"/>
    <w:rsid w:val="00B55197"/>
    <w:rPr>
      <w:rFonts w:cs="Wingdings"/>
    </w:rPr>
  </w:style>
  <w:style w:type="character" w:customStyle="1" w:styleId="ListLabel369">
    <w:name w:val="ListLabel 369"/>
    <w:rsid w:val="00B55197"/>
    <w:rPr>
      <w:rFonts w:cs="Symbol"/>
    </w:rPr>
  </w:style>
  <w:style w:type="character" w:customStyle="1" w:styleId="ListLabel370">
    <w:name w:val="ListLabel 370"/>
    <w:rsid w:val="00B55197"/>
    <w:rPr>
      <w:rFonts w:cs="Courier New"/>
    </w:rPr>
  </w:style>
  <w:style w:type="character" w:customStyle="1" w:styleId="ListLabel371">
    <w:name w:val="ListLabel 371"/>
    <w:rsid w:val="00B55197"/>
    <w:rPr>
      <w:rFonts w:cs="Wingdings"/>
    </w:rPr>
  </w:style>
  <w:style w:type="character" w:customStyle="1" w:styleId="ListLabel372">
    <w:name w:val="ListLabel 372"/>
    <w:rsid w:val="00B55197"/>
    <w:rPr>
      <w:rFonts w:cs="Symbol"/>
    </w:rPr>
  </w:style>
  <w:style w:type="character" w:customStyle="1" w:styleId="ListLabel373">
    <w:name w:val="ListLabel 373"/>
    <w:rsid w:val="00B55197"/>
    <w:rPr>
      <w:rFonts w:cs="Courier New"/>
    </w:rPr>
  </w:style>
  <w:style w:type="character" w:customStyle="1" w:styleId="ListLabel374">
    <w:name w:val="ListLabel 374"/>
    <w:rsid w:val="00B55197"/>
    <w:rPr>
      <w:rFonts w:cs="Wingdings"/>
    </w:rPr>
  </w:style>
  <w:style w:type="character" w:customStyle="1" w:styleId="ListLabel375">
    <w:name w:val="ListLabel 375"/>
    <w:rsid w:val="00B55197"/>
    <w:rPr>
      <w:rFonts w:cs="Symbol"/>
      <w:sz w:val="28"/>
    </w:rPr>
  </w:style>
  <w:style w:type="character" w:customStyle="1" w:styleId="ListLabel376">
    <w:name w:val="ListLabel 376"/>
    <w:rsid w:val="00B55197"/>
    <w:rPr>
      <w:rFonts w:cs="Courier New"/>
    </w:rPr>
  </w:style>
  <w:style w:type="character" w:customStyle="1" w:styleId="ListLabel377">
    <w:name w:val="ListLabel 377"/>
    <w:rsid w:val="00B55197"/>
    <w:rPr>
      <w:rFonts w:cs="Wingdings"/>
    </w:rPr>
  </w:style>
  <w:style w:type="character" w:customStyle="1" w:styleId="ListLabel378">
    <w:name w:val="ListLabel 378"/>
    <w:rsid w:val="00B55197"/>
    <w:rPr>
      <w:rFonts w:cs="Symbol"/>
    </w:rPr>
  </w:style>
  <w:style w:type="character" w:customStyle="1" w:styleId="ListLabel379">
    <w:name w:val="ListLabel 379"/>
    <w:rsid w:val="00B55197"/>
    <w:rPr>
      <w:rFonts w:cs="Courier New"/>
    </w:rPr>
  </w:style>
  <w:style w:type="character" w:customStyle="1" w:styleId="ListLabel380">
    <w:name w:val="ListLabel 380"/>
    <w:rsid w:val="00B55197"/>
    <w:rPr>
      <w:rFonts w:cs="Wingdings"/>
    </w:rPr>
  </w:style>
  <w:style w:type="character" w:customStyle="1" w:styleId="ListLabel381">
    <w:name w:val="ListLabel 381"/>
    <w:rsid w:val="00B55197"/>
    <w:rPr>
      <w:rFonts w:cs="Symbol"/>
    </w:rPr>
  </w:style>
  <w:style w:type="character" w:customStyle="1" w:styleId="ListLabel382">
    <w:name w:val="ListLabel 382"/>
    <w:rsid w:val="00B55197"/>
    <w:rPr>
      <w:rFonts w:cs="Courier New"/>
    </w:rPr>
  </w:style>
  <w:style w:type="character" w:customStyle="1" w:styleId="ListLabel383">
    <w:name w:val="ListLabel 383"/>
    <w:rsid w:val="00B55197"/>
    <w:rPr>
      <w:rFonts w:cs="Wingdings"/>
    </w:rPr>
  </w:style>
  <w:style w:type="character" w:customStyle="1" w:styleId="ListLabel384">
    <w:name w:val="ListLabel 384"/>
    <w:rsid w:val="00B55197"/>
    <w:rPr>
      <w:rFonts w:cs="Symbol"/>
      <w:sz w:val="28"/>
    </w:rPr>
  </w:style>
  <w:style w:type="character" w:customStyle="1" w:styleId="ListLabel385">
    <w:name w:val="ListLabel 385"/>
    <w:rsid w:val="00B55197"/>
    <w:rPr>
      <w:rFonts w:cs="Courier New"/>
    </w:rPr>
  </w:style>
  <w:style w:type="character" w:customStyle="1" w:styleId="ListLabel386">
    <w:name w:val="ListLabel 386"/>
    <w:rsid w:val="00B55197"/>
    <w:rPr>
      <w:rFonts w:cs="Wingdings"/>
    </w:rPr>
  </w:style>
  <w:style w:type="character" w:customStyle="1" w:styleId="ListLabel387">
    <w:name w:val="ListLabel 387"/>
    <w:rsid w:val="00B55197"/>
    <w:rPr>
      <w:rFonts w:cs="Symbol"/>
    </w:rPr>
  </w:style>
  <w:style w:type="character" w:customStyle="1" w:styleId="ListLabel388">
    <w:name w:val="ListLabel 388"/>
    <w:rsid w:val="00B55197"/>
    <w:rPr>
      <w:rFonts w:cs="Courier New"/>
    </w:rPr>
  </w:style>
  <w:style w:type="character" w:customStyle="1" w:styleId="ListLabel389">
    <w:name w:val="ListLabel 389"/>
    <w:rsid w:val="00B55197"/>
    <w:rPr>
      <w:rFonts w:cs="Wingdings"/>
    </w:rPr>
  </w:style>
  <w:style w:type="character" w:customStyle="1" w:styleId="ListLabel390">
    <w:name w:val="ListLabel 390"/>
    <w:rsid w:val="00B55197"/>
    <w:rPr>
      <w:rFonts w:cs="Symbol"/>
    </w:rPr>
  </w:style>
  <w:style w:type="character" w:customStyle="1" w:styleId="ListLabel391">
    <w:name w:val="ListLabel 391"/>
    <w:rsid w:val="00B55197"/>
    <w:rPr>
      <w:rFonts w:cs="Courier New"/>
    </w:rPr>
  </w:style>
  <w:style w:type="character" w:customStyle="1" w:styleId="ListLabel392">
    <w:name w:val="ListLabel 392"/>
    <w:rsid w:val="00B55197"/>
    <w:rPr>
      <w:rFonts w:cs="Wingdings"/>
    </w:rPr>
  </w:style>
  <w:style w:type="character" w:customStyle="1" w:styleId="ListLabel393">
    <w:name w:val="ListLabel 393"/>
    <w:rsid w:val="00B55197"/>
    <w:rPr>
      <w:rFonts w:cs="Symbol"/>
      <w:sz w:val="28"/>
    </w:rPr>
  </w:style>
  <w:style w:type="character" w:customStyle="1" w:styleId="ListLabel394">
    <w:name w:val="ListLabel 394"/>
    <w:rsid w:val="00B55197"/>
    <w:rPr>
      <w:rFonts w:cs="Courier New"/>
    </w:rPr>
  </w:style>
  <w:style w:type="character" w:customStyle="1" w:styleId="ListLabel395">
    <w:name w:val="ListLabel 395"/>
    <w:rsid w:val="00B55197"/>
    <w:rPr>
      <w:rFonts w:cs="Wingdings"/>
    </w:rPr>
  </w:style>
  <w:style w:type="character" w:customStyle="1" w:styleId="ListLabel396">
    <w:name w:val="ListLabel 396"/>
    <w:rsid w:val="00B55197"/>
    <w:rPr>
      <w:rFonts w:cs="Symbol"/>
    </w:rPr>
  </w:style>
  <w:style w:type="character" w:customStyle="1" w:styleId="ListLabel397">
    <w:name w:val="ListLabel 397"/>
    <w:rsid w:val="00B55197"/>
    <w:rPr>
      <w:rFonts w:cs="Courier New"/>
    </w:rPr>
  </w:style>
  <w:style w:type="character" w:customStyle="1" w:styleId="ListLabel398">
    <w:name w:val="ListLabel 398"/>
    <w:rsid w:val="00B55197"/>
    <w:rPr>
      <w:rFonts w:cs="Wingdings"/>
    </w:rPr>
  </w:style>
  <w:style w:type="character" w:customStyle="1" w:styleId="ListLabel399">
    <w:name w:val="ListLabel 399"/>
    <w:rsid w:val="00B55197"/>
    <w:rPr>
      <w:rFonts w:cs="Symbol"/>
    </w:rPr>
  </w:style>
  <w:style w:type="character" w:customStyle="1" w:styleId="ListLabel400">
    <w:name w:val="ListLabel 400"/>
    <w:rsid w:val="00B55197"/>
    <w:rPr>
      <w:rFonts w:cs="Courier New"/>
    </w:rPr>
  </w:style>
  <w:style w:type="character" w:customStyle="1" w:styleId="ListLabel401">
    <w:name w:val="ListLabel 401"/>
    <w:rsid w:val="00B55197"/>
    <w:rPr>
      <w:rFonts w:cs="Wingdings"/>
    </w:rPr>
  </w:style>
  <w:style w:type="character" w:customStyle="1" w:styleId="ListLabel402">
    <w:name w:val="ListLabel 402"/>
    <w:rsid w:val="00B55197"/>
    <w:rPr>
      <w:rFonts w:cs="Symbol"/>
      <w:sz w:val="28"/>
    </w:rPr>
  </w:style>
  <w:style w:type="character" w:customStyle="1" w:styleId="ListLabel403">
    <w:name w:val="ListLabel 403"/>
    <w:rsid w:val="00B55197"/>
    <w:rPr>
      <w:rFonts w:cs="Courier New"/>
    </w:rPr>
  </w:style>
  <w:style w:type="character" w:customStyle="1" w:styleId="ListLabel404">
    <w:name w:val="ListLabel 404"/>
    <w:rsid w:val="00B55197"/>
    <w:rPr>
      <w:rFonts w:cs="Wingdings"/>
    </w:rPr>
  </w:style>
  <w:style w:type="character" w:customStyle="1" w:styleId="ListLabel405">
    <w:name w:val="ListLabel 405"/>
    <w:rsid w:val="00B55197"/>
    <w:rPr>
      <w:rFonts w:cs="Symbol"/>
    </w:rPr>
  </w:style>
  <w:style w:type="character" w:customStyle="1" w:styleId="ListLabel406">
    <w:name w:val="ListLabel 406"/>
    <w:rsid w:val="00B55197"/>
    <w:rPr>
      <w:rFonts w:cs="Courier New"/>
    </w:rPr>
  </w:style>
  <w:style w:type="character" w:customStyle="1" w:styleId="ListLabel407">
    <w:name w:val="ListLabel 407"/>
    <w:rsid w:val="00B55197"/>
    <w:rPr>
      <w:rFonts w:cs="Wingdings"/>
    </w:rPr>
  </w:style>
  <w:style w:type="character" w:customStyle="1" w:styleId="ListLabel408">
    <w:name w:val="ListLabel 408"/>
    <w:rsid w:val="00B55197"/>
    <w:rPr>
      <w:rFonts w:cs="Symbol"/>
    </w:rPr>
  </w:style>
  <w:style w:type="character" w:customStyle="1" w:styleId="ListLabel409">
    <w:name w:val="ListLabel 409"/>
    <w:rsid w:val="00B55197"/>
    <w:rPr>
      <w:rFonts w:cs="Courier New"/>
    </w:rPr>
  </w:style>
  <w:style w:type="character" w:customStyle="1" w:styleId="ListLabel410">
    <w:name w:val="ListLabel 410"/>
    <w:rsid w:val="00B55197"/>
    <w:rPr>
      <w:rFonts w:cs="Wingdings"/>
    </w:rPr>
  </w:style>
  <w:style w:type="character" w:customStyle="1" w:styleId="ListLabel411">
    <w:name w:val="ListLabel 411"/>
    <w:rsid w:val="00B55197"/>
    <w:rPr>
      <w:rFonts w:cs="Symbol"/>
      <w:sz w:val="28"/>
    </w:rPr>
  </w:style>
  <w:style w:type="character" w:customStyle="1" w:styleId="ListLabel412">
    <w:name w:val="ListLabel 412"/>
    <w:rsid w:val="00B55197"/>
    <w:rPr>
      <w:rFonts w:cs="Courier New"/>
    </w:rPr>
  </w:style>
  <w:style w:type="character" w:customStyle="1" w:styleId="ListLabel413">
    <w:name w:val="ListLabel 413"/>
    <w:rsid w:val="00B55197"/>
    <w:rPr>
      <w:rFonts w:cs="Wingdings"/>
    </w:rPr>
  </w:style>
  <w:style w:type="character" w:customStyle="1" w:styleId="ListLabel414">
    <w:name w:val="ListLabel 414"/>
    <w:rsid w:val="00B55197"/>
    <w:rPr>
      <w:rFonts w:cs="Symbol"/>
    </w:rPr>
  </w:style>
  <w:style w:type="character" w:customStyle="1" w:styleId="ListLabel415">
    <w:name w:val="ListLabel 415"/>
    <w:rsid w:val="00B55197"/>
    <w:rPr>
      <w:rFonts w:cs="Courier New"/>
    </w:rPr>
  </w:style>
  <w:style w:type="character" w:customStyle="1" w:styleId="ListLabel416">
    <w:name w:val="ListLabel 416"/>
    <w:rsid w:val="00B55197"/>
    <w:rPr>
      <w:rFonts w:cs="Wingdings"/>
    </w:rPr>
  </w:style>
  <w:style w:type="character" w:customStyle="1" w:styleId="ListLabel417">
    <w:name w:val="ListLabel 417"/>
    <w:rsid w:val="00B55197"/>
    <w:rPr>
      <w:rFonts w:cs="Symbol"/>
    </w:rPr>
  </w:style>
  <w:style w:type="character" w:customStyle="1" w:styleId="ListLabel418">
    <w:name w:val="ListLabel 418"/>
    <w:rsid w:val="00B55197"/>
    <w:rPr>
      <w:rFonts w:cs="Courier New"/>
    </w:rPr>
  </w:style>
  <w:style w:type="character" w:customStyle="1" w:styleId="ListLabel419">
    <w:name w:val="ListLabel 419"/>
    <w:rsid w:val="00B55197"/>
    <w:rPr>
      <w:rFonts w:cs="Wingdings"/>
    </w:rPr>
  </w:style>
  <w:style w:type="character" w:customStyle="1" w:styleId="ListLabel420">
    <w:name w:val="ListLabel 420"/>
    <w:rsid w:val="00B55197"/>
    <w:rPr>
      <w:rFonts w:cs="Symbol"/>
      <w:sz w:val="28"/>
    </w:rPr>
  </w:style>
  <w:style w:type="character" w:customStyle="1" w:styleId="ListLabel421">
    <w:name w:val="ListLabel 421"/>
    <w:rsid w:val="00B55197"/>
    <w:rPr>
      <w:rFonts w:cs="Courier New"/>
    </w:rPr>
  </w:style>
  <w:style w:type="character" w:customStyle="1" w:styleId="ListLabel422">
    <w:name w:val="ListLabel 422"/>
    <w:rsid w:val="00B55197"/>
    <w:rPr>
      <w:rFonts w:cs="Wingdings"/>
    </w:rPr>
  </w:style>
  <w:style w:type="character" w:customStyle="1" w:styleId="ListLabel423">
    <w:name w:val="ListLabel 423"/>
    <w:rsid w:val="00B55197"/>
    <w:rPr>
      <w:rFonts w:cs="Symbol"/>
    </w:rPr>
  </w:style>
  <w:style w:type="character" w:customStyle="1" w:styleId="ListLabel424">
    <w:name w:val="ListLabel 424"/>
    <w:rsid w:val="00B55197"/>
    <w:rPr>
      <w:rFonts w:cs="Courier New"/>
    </w:rPr>
  </w:style>
  <w:style w:type="character" w:customStyle="1" w:styleId="ListLabel425">
    <w:name w:val="ListLabel 425"/>
    <w:rsid w:val="00B55197"/>
    <w:rPr>
      <w:rFonts w:cs="Wingdings"/>
    </w:rPr>
  </w:style>
  <w:style w:type="character" w:customStyle="1" w:styleId="ListLabel426">
    <w:name w:val="ListLabel 426"/>
    <w:rsid w:val="00B55197"/>
    <w:rPr>
      <w:rFonts w:cs="Symbol"/>
    </w:rPr>
  </w:style>
  <w:style w:type="character" w:customStyle="1" w:styleId="ListLabel427">
    <w:name w:val="ListLabel 427"/>
    <w:rsid w:val="00B55197"/>
    <w:rPr>
      <w:rFonts w:cs="Courier New"/>
    </w:rPr>
  </w:style>
  <w:style w:type="character" w:customStyle="1" w:styleId="ListLabel428">
    <w:name w:val="ListLabel 428"/>
    <w:rsid w:val="00B55197"/>
    <w:rPr>
      <w:rFonts w:cs="Wingdings"/>
    </w:rPr>
  </w:style>
  <w:style w:type="character" w:customStyle="1" w:styleId="ListLabel429">
    <w:name w:val="ListLabel 429"/>
    <w:rsid w:val="00B55197"/>
    <w:rPr>
      <w:rFonts w:cs="Symbol"/>
      <w:sz w:val="28"/>
    </w:rPr>
  </w:style>
  <w:style w:type="character" w:customStyle="1" w:styleId="ListLabel430">
    <w:name w:val="ListLabel 430"/>
    <w:rsid w:val="00B55197"/>
    <w:rPr>
      <w:rFonts w:cs="Courier New"/>
    </w:rPr>
  </w:style>
  <w:style w:type="character" w:customStyle="1" w:styleId="ListLabel431">
    <w:name w:val="ListLabel 431"/>
    <w:rsid w:val="00B55197"/>
    <w:rPr>
      <w:rFonts w:cs="Wingdings"/>
    </w:rPr>
  </w:style>
  <w:style w:type="character" w:customStyle="1" w:styleId="ListLabel432">
    <w:name w:val="ListLabel 432"/>
    <w:rsid w:val="00B55197"/>
    <w:rPr>
      <w:rFonts w:cs="Symbol"/>
    </w:rPr>
  </w:style>
  <w:style w:type="character" w:customStyle="1" w:styleId="ListLabel433">
    <w:name w:val="ListLabel 433"/>
    <w:rsid w:val="00B55197"/>
    <w:rPr>
      <w:rFonts w:cs="Courier New"/>
    </w:rPr>
  </w:style>
  <w:style w:type="character" w:customStyle="1" w:styleId="ListLabel434">
    <w:name w:val="ListLabel 434"/>
    <w:rsid w:val="00B55197"/>
    <w:rPr>
      <w:rFonts w:cs="Wingdings"/>
    </w:rPr>
  </w:style>
  <w:style w:type="character" w:customStyle="1" w:styleId="ListLabel435">
    <w:name w:val="ListLabel 435"/>
    <w:rsid w:val="00B55197"/>
    <w:rPr>
      <w:rFonts w:cs="Symbol"/>
    </w:rPr>
  </w:style>
  <w:style w:type="character" w:customStyle="1" w:styleId="ListLabel436">
    <w:name w:val="ListLabel 436"/>
    <w:rsid w:val="00B55197"/>
    <w:rPr>
      <w:rFonts w:cs="Courier New"/>
    </w:rPr>
  </w:style>
  <w:style w:type="character" w:customStyle="1" w:styleId="ListLabel437">
    <w:name w:val="ListLabel 437"/>
    <w:rsid w:val="00B55197"/>
    <w:rPr>
      <w:rFonts w:cs="Wingdings"/>
    </w:rPr>
  </w:style>
  <w:style w:type="character" w:customStyle="1" w:styleId="ListLabel438">
    <w:name w:val="ListLabel 438"/>
    <w:rsid w:val="00B55197"/>
    <w:rPr>
      <w:rFonts w:cs="Symbol"/>
      <w:sz w:val="28"/>
    </w:rPr>
  </w:style>
  <w:style w:type="character" w:customStyle="1" w:styleId="ListLabel439">
    <w:name w:val="ListLabel 439"/>
    <w:rsid w:val="00B55197"/>
    <w:rPr>
      <w:rFonts w:cs="Courier New"/>
    </w:rPr>
  </w:style>
  <w:style w:type="character" w:customStyle="1" w:styleId="ListLabel440">
    <w:name w:val="ListLabel 440"/>
    <w:rsid w:val="00B55197"/>
    <w:rPr>
      <w:rFonts w:cs="Wingdings"/>
    </w:rPr>
  </w:style>
  <w:style w:type="character" w:customStyle="1" w:styleId="ListLabel441">
    <w:name w:val="ListLabel 441"/>
    <w:rsid w:val="00B55197"/>
    <w:rPr>
      <w:rFonts w:cs="Symbol"/>
    </w:rPr>
  </w:style>
  <w:style w:type="character" w:customStyle="1" w:styleId="ListLabel442">
    <w:name w:val="ListLabel 442"/>
    <w:rsid w:val="00B55197"/>
    <w:rPr>
      <w:rFonts w:cs="Courier New"/>
    </w:rPr>
  </w:style>
  <w:style w:type="character" w:customStyle="1" w:styleId="ListLabel443">
    <w:name w:val="ListLabel 443"/>
    <w:rsid w:val="00B55197"/>
    <w:rPr>
      <w:rFonts w:cs="Wingdings"/>
    </w:rPr>
  </w:style>
  <w:style w:type="character" w:customStyle="1" w:styleId="ListLabel444">
    <w:name w:val="ListLabel 444"/>
    <w:rsid w:val="00B55197"/>
    <w:rPr>
      <w:rFonts w:cs="Symbol"/>
    </w:rPr>
  </w:style>
  <w:style w:type="character" w:customStyle="1" w:styleId="ListLabel445">
    <w:name w:val="ListLabel 445"/>
    <w:rsid w:val="00B55197"/>
    <w:rPr>
      <w:rFonts w:cs="Courier New"/>
    </w:rPr>
  </w:style>
  <w:style w:type="character" w:customStyle="1" w:styleId="ListLabel446">
    <w:name w:val="ListLabel 446"/>
    <w:rsid w:val="00B55197"/>
    <w:rPr>
      <w:rFonts w:cs="Wingdings"/>
    </w:rPr>
  </w:style>
  <w:style w:type="character" w:customStyle="1" w:styleId="ListLabel447">
    <w:name w:val="ListLabel 447"/>
    <w:rsid w:val="00B55197"/>
    <w:rPr>
      <w:rFonts w:cs="Symbol"/>
      <w:sz w:val="28"/>
    </w:rPr>
  </w:style>
  <w:style w:type="character" w:customStyle="1" w:styleId="ListLabel448">
    <w:name w:val="ListLabel 448"/>
    <w:rsid w:val="00B55197"/>
    <w:rPr>
      <w:rFonts w:cs="Courier New"/>
    </w:rPr>
  </w:style>
  <w:style w:type="character" w:customStyle="1" w:styleId="ListLabel449">
    <w:name w:val="ListLabel 449"/>
    <w:rsid w:val="00B55197"/>
    <w:rPr>
      <w:rFonts w:cs="Wingdings"/>
    </w:rPr>
  </w:style>
  <w:style w:type="character" w:customStyle="1" w:styleId="ListLabel450">
    <w:name w:val="ListLabel 450"/>
    <w:rsid w:val="00B55197"/>
    <w:rPr>
      <w:rFonts w:cs="Symbol"/>
    </w:rPr>
  </w:style>
  <w:style w:type="character" w:customStyle="1" w:styleId="ListLabel451">
    <w:name w:val="ListLabel 451"/>
    <w:rsid w:val="00B55197"/>
    <w:rPr>
      <w:rFonts w:cs="Courier New"/>
    </w:rPr>
  </w:style>
  <w:style w:type="character" w:customStyle="1" w:styleId="ListLabel452">
    <w:name w:val="ListLabel 452"/>
    <w:rsid w:val="00B55197"/>
    <w:rPr>
      <w:rFonts w:cs="Wingdings"/>
    </w:rPr>
  </w:style>
  <w:style w:type="character" w:customStyle="1" w:styleId="ListLabel453">
    <w:name w:val="ListLabel 453"/>
    <w:rsid w:val="00B55197"/>
    <w:rPr>
      <w:rFonts w:cs="Symbol"/>
    </w:rPr>
  </w:style>
  <w:style w:type="character" w:customStyle="1" w:styleId="ListLabel454">
    <w:name w:val="ListLabel 454"/>
    <w:rsid w:val="00B55197"/>
    <w:rPr>
      <w:rFonts w:cs="Courier New"/>
    </w:rPr>
  </w:style>
  <w:style w:type="character" w:customStyle="1" w:styleId="ListLabel455">
    <w:name w:val="ListLabel 455"/>
    <w:rsid w:val="00B55197"/>
    <w:rPr>
      <w:rFonts w:cs="Wingdings"/>
    </w:rPr>
  </w:style>
  <w:style w:type="character" w:customStyle="1" w:styleId="ListLabel456">
    <w:name w:val="ListLabel 456"/>
    <w:rsid w:val="00B55197"/>
    <w:rPr>
      <w:rFonts w:cs="Symbol"/>
      <w:sz w:val="28"/>
    </w:rPr>
  </w:style>
  <w:style w:type="character" w:customStyle="1" w:styleId="ListLabel457">
    <w:name w:val="ListLabel 457"/>
    <w:rsid w:val="00B55197"/>
    <w:rPr>
      <w:rFonts w:cs="Courier New"/>
    </w:rPr>
  </w:style>
  <w:style w:type="character" w:customStyle="1" w:styleId="ListLabel458">
    <w:name w:val="ListLabel 458"/>
    <w:rsid w:val="00B55197"/>
    <w:rPr>
      <w:rFonts w:cs="Wingdings"/>
    </w:rPr>
  </w:style>
  <w:style w:type="character" w:customStyle="1" w:styleId="ListLabel459">
    <w:name w:val="ListLabel 459"/>
    <w:rsid w:val="00B55197"/>
    <w:rPr>
      <w:rFonts w:cs="Symbol"/>
    </w:rPr>
  </w:style>
  <w:style w:type="character" w:customStyle="1" w:styleId="ListLabel460">
    <w:name w:val="ListLabel 460"/>
    <w:rsid w:val="00B55197"/>
    <w:rPr>
      <w:rFonts w:cs="Courier New"/>
    </w:rPr>
  </w:style>
  <w:style w:type="character" w:customStyle="1" w:styleId="ListLabel461">
    <w:name w:val="ListLabel 461"/>
    <w:rsid w:val="00B55197"/>
    <w:rPr>
      <w:rFonts w:cs="Wingdings"/>
    </w:rPr>
  </w:style>
  <w:style w:type="character" w:customStyle="1" w:styleId="ListLabel462">
    <w:name w:val="ListLabel 462"/>
    <w:rsid w:val="00B55197"/>
    <w:rPr>
      <w:rFonts w:cs="Symbol"/>
    </w:rPr>
  </w:style>
  <w:style w:type="character" w:customStyle="1" w:styleId="ListLabel463">
    <w:name w:val="ListLabel 463"/>
    <w:rsid w:val="00B55197"/>
    <w:rPr>
      <w:rFonts w:cs="Courier New"/>
    </w:rPr>
  </w:style>
  <w:style w:type="character" w:customStyle="1" w:styleId="ListLabel464">
    <w:name w:val="ListLabel 464"/>
    <w:rsid w:val="00B55197"/>
    <w:rPr>
      <w:rFonts w:cs="Wingdings"/>
    </w:rPr>
  </w:style>
  <w:style w:type="character" w:customStyle="1" w:styleId="ListLabel465">
    <w:name w:val="ListLabel 465"/>
    <w:rsid w:val="00B55197"/>
    <w:rPr>
      <w:rFonts w:cs="Symbol"/>
      <w:sz w:val="28"/>
    </w:rPr>
  </w:style>
  <w:style w:type="character" w:customStyle="1" w:styleId="ListLabel466">
    <w:name w:val="ListLabel 466"/>
    <w:rsid w:val="00B55197"/>
    <w:rPr>
      <w:rFonts w:cs="Courier New"/>
    </w:rPr>
  </w:style>
  <w:style w:type="character" w:customStyle="1" w:styleId="ListLabel467">
    <w:name w:val="ListLabel 467"/>
    <w:rsid w:val="00B55197"/>
    <w:rPr>
      <w:rFonts w:cs="Wingdings"/>
    </w:rPr>
  </w:style>
  <w:style w:type="character" w:customStyle="1" w:styleId="ListLabel468">
    <w:name w:val="ListLabel 468"/>
    <w:rsid w:val="00B55197"/>
    <w:rPr>
      <w:rFonts w:cs="Symbol"/>
    </w:rPr>
  </w:style>
  <w:style w:type="character" w:customStyle="1" w:styleId="ListLabel469">
    <w:name w:val="ListLabel 469"/>
    <w:rsid w:val="00B55197"/>
    <w:rPr>
      <w:rFonts w:cs="Courier New"/>
    </w:rPr>
  </w:style>
  <w:style w:type="character" w:customStyle="1" w:styleId="ListLabel470">
    <w:name w:val="ListLabel 470"/>
    <w:rsid w:val="00B55197"/>
    <w:rPr>
      <w:rFonts w:cs="Wingdings"/>
    </w:rPr>
  </w:style>
  <w:style w:type="character" w:customStyle="1" w:styleId="ListLabel471">
    <w:name w:val="ListLabel 471"/>
    <w:rsid w:val="00B55197"/>
    <w:rPr>
      <w:rFonts w:cs="Symbol"/>
    </w:rPr>
  </w:style>
  <w:style w:type="character" w:customStyle="1" w:styleId="ListLabel472">
    <w:name w:val="ListLabel 472"/>
    <w:rsid w:val="00B55197"/>
    <w:rPr>
      <w:rFonts w:cs="Courier New"/>
    </w:rPr>
  </w:style>
  <w:style w:type="character" w:customStyle="1" w:styleId="ListLabel473">
    <w:name w:val="ListLabel 473"/>
    <w:rsid w:val="00B55197"/>
    <w:rPr>
      <w:rFonts w:cs="Wingdings"/>
    </w:rPr>
  </w:style>
  <w:style w:type="character" w:customStyle="1" w:styleId="ListLabel474">
    <w:name w:val="ListLabel 474"/>
    <w:rsid w:val="00B55197"/>
    <w:rPr>
      <w:rFonts w:cs="Symbol"/>
      <w:sz w:val="28"/>
    </w:rPr>
  </w:style>
  <w:style w:type="character" w:customStyle="1" w:styleId="ListLabel475">
    <w:name w:val="ListLabel 475"/>
    <w:rsid w:val="00B55197"/>
    <w:rPr>
      <w:rFonts w:cs="Courier New"/>
    </w:rPr>
  </w:style>
  <w:style w:type="character" w:customStyle="1" w:styleId="ListLabel476">
    <w:name w:val="ListLabel 476"/>
    <w:rsid w:val="00B55197"/>
    <w:rPr>
      <w:rFonts w:cs="Wingdings"/>
    </w:rPr>
  </w:style>
  <w:style w:type="character" w:customStyle="1" w:styleId="ListLabel477">
    <w:name w:val="ListLabel 477"/>
    <w:rsid w:val="00B55197"/>
    <w:rPr>
      <w:rFonts w:cs="Symbol"/>
    </w:rPr>
  </w:style>
  <w:style w:type="character" w:customStyle="1" w:styleId="ListLabel478">
    <w:name w:val="ListLabel 478"/>
    <w:rsid w:val="00B55197"/>
    <w:rPr>
      <w:rFonts w:cs="Courier New"/>
    </w:rPr>
  </w:style>
  <w:style w:type="character" w:customStyle="1" w:styleId="ListLabel479">
    <w:name w:val="ListLabel 479"/>
    <w:rsid w:val="00B55197"/>
    <w:rPr>
      <w:rFonts w:cs="Wingdings"/>
    </w:rPr>
  </w:style>
  <w:style w:type="character" w:customStyle="1" w:styleId="ListLabel480">
    <w:name w:val="ListLabel 480"/>
    <w:rsid w:val="00B55197"/>
    <w:rPr>
      <w:rFonts w:cs="Symbol"/>
    </w:rPr>
  </w:style>
  <w:style w:type="character" w:customStyle="1" w:styleId="ListLabel481">
    <w:name w:val="ListLabel 481"/>
    <w:rsid w:val="00B55197"/>
    <w:rPr>
      <w:rFonts w:cs="Courier New"/>
    </w:rPr>
  </w:style>
  <w:style w:type="character" w:customStyle="1" w:styleId="ListLabel482">
    <w:name w:val="ListLabel 482"/>
    <w:rsid w:val="00B55197"/>
    <w:rPr>
      <w:rFonts w:cs="Wingdings"/>
    </w:rPr>
  </w:style>
  <w:style w:type="character" w:customStyle="1" w:styleId="ListLabel483">
    <w:name w:val="ListLabel 483"/>
    <w:rsid w:val="00B55197"/>
    <w:rPr>
      <w:rFonts w:cs="Symbol"/>
      <w:sz w:val="28"/>
    </w:rPr>
  </w:style>
  <w:style w:type="character" w:customStyle="1" w:styleId="ListLabel484">
    <w:name w:val="ListLabel 484"/>
    <w:rsid w:val="00B55197"/>
    <w:rPr>
      <w:rFonts w:cs="Courier New"/>
    </w:rPr>
  </w:style>
  <w:style w:type="character" w:customStyle="1" w:styleId="ListLabel485">
    <w:name w:val="ListLabel 485"/>
    <w:rsid w:val="00B55197"/>
    <w:rPr>
      <w:rFonts w:cs="Wingdings"/>
    </w:rPr>
  </w:style>
  <w:style w:type="character" w:customStyle="1" w:styleId="ListLabel486">
    <w:name w:val="ListLabel 486"/>
    <w:rsid w:val="00B55197"/>
    <w:rPr>
      <w:rFonts w:cs="Symbol"/>
    </w:rPr>
  </w:style>
  <w:style w:type="character" w:customStyle="1" w:styleId="ListLabel487">
    <w:name w:val="ListLabel 487"/>
    <w:rsid w:val="00B55197"/>
    <w:rPr>
      <w:rFonts w:cs="Courier New"/>
    </w:rPr>
  </w:style>
  <w:style w:type="character" w:customStyle="1" w:styleId="ListLabel488">
    <w:name w:val="ListLabel 488"/>
    <w:rsid w:val="00B55197"/>
    <w:rPr>
      <w:rFonts w:cs="Wingdings"/>
    </w:rPr>
  </w:style>
  <w:style w:type="character" w:customStyle="1" w:styleId="ListLabel489">
    <w:name w:val="ListLabel 489"/>
    <w:rsid w:val="00B55197"/>
    <w:rPr>
      <w:rFonts w:cs="Symbol"/>
    </w:rPr>
  </w:style>
  <w:style w:type="character" w:customStyle="1" w:styleId="ListLabel490">
    <w:name w:val="ListLabel 490"/>
    <w:rsid w:val="00B55197"/>
    <w:rPr>
      <w:rFonts w:cs="Courier New"/>
    </w:rPr>
  </w:style>
  <w:style w:type="character" w:customStyle="1" w:styleId="ListLabel491">
    <w:name w:val="ListLabel 491"/>
    <w:rsid w:val="00B55197"/>
    <w:rPr>
      <w:rFonts w:cs="Wingdings"/>
    </w:rPr>
  </w:style>
  <w:style w:type="character" w:customStyle="1" w:styleId="13">
    <w:name w:val="Строгий1"/>
    <w:basedOn w:val="110"/>
    <w:rsid w:val="00B55197"/>
    <w:rPr>
      <w:b/>
      <w:bCs/>
    </w:rPr>
  </w:style>
  <w:style w:type="character" w:customStyle="1" w:styleId="ListLabel492">
    <w:name w:val="ListLabel 492"/>
    <w:rsid w:val="00B55197"/>
    <w:rPr>
      <w:rFonts w:cs="Symbol"/>
      <w:sz w:val="28"/>
    </w:rPr>
  </w:style>
  <w:style w:type="character" w:customStyle="1" w:styleId="ListLabel493">
    <w:name w:val="ListLabel 493"/>
    <w:rsid w:val="00B55197"/>
    <w:rPr>
      <w:rFonts w:cs="Courier New"/>
    </w:rPr>
  </w:style>
  <w:style w:type="character" w:customStyle="1" w:styleId="ListLabel494">
    <w:name w:val="ListLabel 494"/>
    <w:rsid w:val="00B55197"/>
    <w:rPr>
      <w:rFonts w:cs="Wingdings"/>
    </w:rPr>
  </w:style>
  <w:style w:type="character" w:customStyle="1" w:styleId="ListLabel495">
    <w:name w:val="ListLabel 495"/>
    <w:rsid w:val="00B55197"/>
    <w:rPr>
      <w:rFonts w:cs="Symbol"/>
    </w:rPr>
  </w:style>
  <w:style w:type="character" w:customStyle="1" w:styleId="ListLabel496">
    <w:name w:val="ListLabel 496"/>
    <w:rsid w:val="00B55197"/>
    <w:rPr>
      <w:rFonts w:cs="Courier New"/>
    </w:rPr>
  </w:style>
  <w:style w:type="character" w:customStyle="1" w:styleId="ListLabel497">
    <w:name w:val="ListLabel 497"/>
    <w:rsid w:val="00B55197"/>
    <w:rPr>
      <w:rFonts w:cs="Wingdings"/>
    </w:rPr>
  </w:style>
  <w:style w:type="character" w:customStyle="1" w:styleId="ListLabel498">
    <w:name w:val="ListLabel 498"/>
    <w:rsid w:val="00B55197"/>
    <w:rPr>
      <w:rFonts w:cs="Symbol"/>
    </w:rPr>
  </w:style>
  <w:style w:type="character" w:customStyle="1" w:styleId="ListLabel499">
    <w:name w:val="ListLabel 499"/>
    <w:rsid w:val="00B55197"/>
    <w:rPr>
      <w:rFonts w:cs="Courier New"/>
    </w:rPr>
  </w:style>
  <w:style w:type="character" w:customStyle="1" w:styleId="ListLabel500">
    <w:name w:val="ListLabel 500"/>
    <w:rsid w:val="00B55197"/>
    <w:rPr>
      <w:rFonts w:cs="Wingdings"/>
    </w:rPr>
  </w:style>
  <w:style w:type="character" w:customStyle="1" w:styleId="ListLabel501">
    <w:name w:val="ListLabel 501"/>
    <w:rsid w:val="00B55197"/>
    <w:rPr>
      <w:rFonts w:cs="Symbol"/>
      <w:sz w:val="28"/>
    </w:rPr>
  </w:style>
  <w:style w:type="character" w:customStyle="1" w:styleId="ListLabel502">
    <w:name w:val="ListLabel 502"/>
    <w:rsid w:val="00B55197"/>
    <w:rPr>
      <w:rFonts w:cs="Courier New"/>
    </w:rPr>
  </w:style>
  <w:style w:type="character" w:customStyle="1" w:styleId="ListLabel503">
    <w:name w:val="ListLabel 503"/>
    <w:rsid w:val="00B55197"/>
    <w:rPr>
      <w:rFonts w:cs="Wingdings"/>
    </w:rPr>
  </w:style>
  <w:style w:type="character" w:customStyle="1" w:styleId="ListLabel504">
    <w:name w:val="ListLabel 504"/>
    <w:rsid w:val="00B55197"/>
    <w:rPr>
      <w:rFonts w:cs="Symbol"/>
    </w:rPr>
  </w:style>
  <w:style w:type="character" w:customStyle="1" w:styleId="ListLabel505">
    <w:name w:val="ListLabel 505"/>
    <w:rsid w:val="00B55197"/>
    <w:rPr>
      <w:rFonts w:cs="Courier New"/>
    </w:rPr>
  </w:style>
  <w:style w:type="character" w:customStyle="1" w:styleId="ListLabel506">
    <w:name w:val="ListLabel 506"/>
    <w:rsid w:val="00B55197"/>
    <w:rPr>
      <w:rFonts w:cs="Wingdings"/>
    </w:rPr>
  </w:style>
  <w:style w:type="character" w:customStyle="1" w:styleId="ListLabel507">
    <w:name w:val="ListLabel 507"/>
    <w:rsid w:val="00B55197"/>
    <w:rPr>
      <w:rFonts w:cs="Symbol"/>
    </w:rPr>
  </w:style>
  <w:style w:type="character" w:customStyle="1" w:styleId="ListLabel508">
    <w:name w:val="ListLabel 508"/>
    <w:rsid w:val="00B55197"/>
    <w:rPr>
      <w:rFonts w:cs="Courier New"/>
    </w:rPr>
  </w:style>
  <w:style w:type="character" w:customStyle="1" w:styleId="ListLabel509">
    <w:name w:val="ListLabel 509"/>
    <w:rsid w:val="00B55197"/>
    <w:rPr>
      <w:rFonts w:cs="Wingdings"/>
    </w:rPr>
  </w:style>
  <w:style w:type="character" w:customStyle="1" w:styleId="ListLabel510">
    <w:name w:val="ListLabel 510"/>
    <w:rsid w:val="00B55197"/>
    <w:rPr>
      <w:rFonts w:ascii="Times New Roman" w:hAnsi="Times New Roman" w:cs="OpenSymbol"/>
      <w:sz w:val="28"/>
    </w:rPr>
  </w:style>
  <w:style w:type="character" w:customStyle="1" w:styleId="ListLabel511">
    <w:name w:val="ListLabel 511"/>
    <w:rsid w:val="00B55197"/>
    <w:rPr>
      <w:rFonts w:cs="OpenSymbol"/>
    </w:rPr>
  </w:style>
  <w:style w:type="character" w:customStyle="1" w:styleId="ListLabel512">
    <w:name w:val="ListLabel 512"/>
    <w:rsid w:val="00B55197"/>
    <w:rPr>
      <w:rFonts w:cs="OpenSymbol"/>
    </w:rPr>
  </w:style>
  <w:style w:type="character" w:customStyle="1" w:styleId="ListLabel513">
    <w:name w:val="ListLabel 513"/>
    <w:rsid w:val="00B55197"/>
    <w:rPr>
      <w:rFonts w:cs="OpenSymbol"/>
    </w:rPr>
  </w:style>
  <w:style w:type="character" w:customStyle="1" w:styleId="ListLabel514">
    <w:name w:val="ListLabel 514"/>
    <w:rsid w:val="00B55197"/>
    <w:rPr>
      <w:rFonts w:cs="OpenSymbol"/>
    </w:rPr>
  </w:style>
  <w:style w:type="character" w:customStyle="1" w:styleId="ListLabel515">
    <w:name w:val="ListLabel 515"/>
    <w:rsid w:val="00B55197"/>
    <w:rPr>
      <w:rFonts w:cs="OpenSymbol"/>
    </w:rPr>
  </w:style>
  <w:style w:type="character" w:customStyle="1" w:styleId="ListLabel516">
    <w:name w:val="ListLabel 516"/>
    <w:rsid w:val="00B55197"/>
    <w:rPr>
      <w:rFonts w:cs="OpenSymbol"/>
    </w:rPr>
  </w:style>
  <w:style w:type="character" w:customStyle="1" w:styleId="ListLabel517">
    <w:name w:val="ListLabel 517"/>
    <w:rsid w:val="00B55197"/>
    <w:rPr>
      <w:rFonts w:cs="OpenSymbol"/>
    </w:rPr>
  </w:style>
  <w:style w:type="character" w:customStyle="1" w:styleId="ListLabel518">
    <w:name w:val="ListLabel 518"/>
    <w:rsid w:val="00B55197"/>
    <w:rPr>
      <w:rFonts w:cs="OpenSymbol"/>
    </w:rPr>
  </w:style>
  <w:style w:type="character" w:customStyle="1" w:styleId="ListLabel519">
    <w:name w:val="ListLabel 519"/>
    <w:rsid w:val="00B55197"/>
    <w:rPr>
      <w:rFonts w:ascii="Times New Roman" w:hAnsi="Times New Roman" w:cs="OpenSymbol"/>
      <w:sz w:val="28"/>
    </w:rPr>
  </w:style>
  <w:style w:type="character" w:customStyle="1" w:styleId="ListLabel520">
    <w:name w:val="ListLabel 520"/>
    <w:rsid w:val="00B55197"/>
    <w:rPr>
      <w:rFonts w:cs="OpenSymbol"/>
    </w:rPr>
  </w:style>
  <w:style w:type="character" w:customStyle="1" w:styleId="ListLabel521">
    <w:name w:val="ListLabel 521"/>
    <w:rsid w:val="00B55197"/>
    <w:rPr>
      <w:rFonts w:cs="OpenSymbol"/>
    </w:rPr>
  </w:style>
  <w:style w:type="character" w:customStyle="1" w:styleId="ListLabel522">
    <w:name w:val="ListLabel 522"/>
    <w:rsid w:val="00B55197"/>
    <w:rPr>
      <w:rFonts w:cs="OpenSymbol"/>
    </w:rPr>
  </w:style>
  <w:style w:type="character" w:customStyle="1" w:styleId="ListLabel523">
    <w:name w:val="ListLabel 523"/>
    <w:rsid w:val="00B55197"/>
    <w:rPr>
      <w:rFonts w:cs="OpenSymbol"/>
    </w:rPr>
  </w:style>
  <w:style w:type="character" w:customStyle="1" w:styleId="ListLabel524">
    <w:name w:val="ListLabel 524"/>
    <w:rsid w:val="00B55197"/>
    <w:rPr>
      <w:rFonts w:cs="OpenSymbol"/>
    </w:rPr>
  </w:style>
  <w:style w:type="character" w:customStyle="1" w:styleId="ListLabel525">
    <w:name w:val="ListLabel 525"/>
    <w:rsid w:val="00B55197"/>
    <w:rPr>
      <w:rFonts w:cs="OpenSymbol"/>
    </w:rPr>
  </w:style>
  <w:style w:type="character" w:customStyle="1" w:styleId="ListLabel526">
    <w:name w:val="ListLabel 526"/>
    <w:rsid w:val="00B55197"/>
    <w:rPr>
      <w:rFonts w:cs="OpenSymbol"/>
    </w:rPr>
  </w:style>
  <w:style w:type="character" w:customStyle="1" w:styleId="ListLabel527">
    <w:name w:val="ListLabel 527"/>
    <w:rsid w:val="00B55197"/>
    <w:rPr>
      <w:rFonts w:cs="OpenSymbol"/>
    </w:rPr>
  </w:style>
  <w:style w:type="character" w:customStyle="1" w:styleId="ListLabel528">
    <w:name w:val="ListLabel 528"/>
    <w:rsid w:val="00B55197"/>
    <w:rPr>
      <w:rFonts w:ascii="Times New Roman" w:hAnsi="Times New Roman" w:cs="OpenSymbol"/>
      <w:sz w:val="28"/>
    </w:rPr>
  </w:style>
  <w:style w:type="character" w:customStyle="1" w:styleId="ListLabel529">
    <w:name w:val="ListLabel 529"/>
    <w:rsid w:val="00B55197"/>
    <w:rPr>
      <w:rFonts w:cs="OpenSymbol"/>
    </w:rPr>
  </w:style>
  <w:style w:type="character" w:customStyle="1" w:styleId="ListLabel530">
    <w:name w:val="ListLabel 530"/>
    <w:rsid w:val="00B55197"/>
    <w:rPr>
      <w:rFonts w:cs="OpenSymbol"/>
    </w:rPr>
  </w:style>
  <w:style w:type="character" w:customStyle="1" w:styleId="ListLabel531">
    <w:name w:val="ListLabel 531"/>
    <w:rsid w:val="00B55197"/>
    <w:rPr>
      <w:rFonts w:cs="OpenSymbol"/>
    </w:rPr>
  </w:style>
  <w:style w:type="character" w:customStyle="1" w:styleId="ListLabel532">
    <w:name w:val="ListLabel 532"/>
    <w:rsid w:val="00B55197"/>
    <w:rPr>
      <w:rFonts w:cs="OpenSymbol"/>
    </w:rPr>
  </w:style>
  <w:style w:type="character" w:customStyle="1" w:styleId="ListLabel533">
    <w:name w:val="ListLabel 533"/>
    <w:rsid w:val="00B55197"/>
    <w:rPr>
      <w:rFonts w:cs="OpenSymbol"/>
    </w:rPr>
  </w:style>
  <w:style w:type="character" w:customStyle="1" w:styleId="ListLabel534">
    <w:name w:val="ListLabel 534"/>
    <w:rsid w:val="00B55197"/>
    <w:rPr>
      <w:rFonts w:cs="OpenSymbol"/>
    </w:rPr>
  </w:style>
  <w:style w:type="character" w:customStyle="1" w:styleId="ListLabel535">
    <w:name w:val="ListLabel 535"/>
    <w:rsid w:val="00B55197"/>
    <w:rPr>
      <w:rFonts w:cs="OpenSymbol"/>
    </w:rPr>
  </w:style>
  <w:style w:type="character" w:customStyle="1" w:styleId="ListLabel536">
    <w:name w:val="ListLabel 536"/>
    <w:rsid w:val="00B55197"/>
    <w:rPr>
      <w:rFonts w:cs="OpenSymbol"/>
    </w:rPr>
  </w:style>
  <w:style w:type="character" w:customStyle="1" w:styleId="ListLabel537">
    <w:name w:val="ListLabel 537"/>
    <w:rsid w:val="00B55197"/>
    <w:rPr>
      <w:rFonts w:cs="OpenSymbol"/>
      <w:sz w:val="28"/>
    </w:rPr>
  </w:style>
  <w:style w:type="character" w:customStyle="1" w:styleId="ListLabel538">
    <w:name w:val="ListLabel 538"/>
    <w:rsid w:val="00B55197"/>
    <w:rPr>
      <w:rFonts w:cs="OpenSymbol"/>
    </w:rPr>
  </w:style>
  <w:style w:type="character" w:customStyle="1" w:styleId="ListLabel539">
    <w:name w:val="ListLabel 539"/>
    <w:rsid w:val="00B55197"/>
    <w:rPr>
      <w:rFonts w:cs="OpenSymbol"/>
    </w:rPr>
  </w:style>
  <w:style w:type="character" w:customStyle="1" w:styleId="ListLabel540">
    <w:name w:val="ListLabel 540"/>
    <w:rsid w:val="00B55197"/>
    <w:rPr>
      <w:rFonts w:cs="OpenSymbol"/>
    </w:rPr>
  </w:style>
  <w:style w:type="character" w:customStyle="1" w:styleId="ListLabel541">
    <w:name w:val="ListLabel 541"/>
    <w:rsid w:val="00B55197"/>
    <w:rPr>
      <w:rFonts w:cs="OpenSymbol"/>
    </w:rPr>
  </w:style>
  <w:style w:type="character" w:customStyle="1" w:styleId="ListLabel542">
    <w:name w:val="ListLabel 542"/>
    <w:rsid w:val="00B55197"/>
    <w:rPr>
      <w:rFonts w:cs="OpenSymbol"/>
    </w:rPr>
  </w:style>
  <w:style w:type="character" w:customStyle="1" w:styleId="ListLabel543">
    <w:name w:val="ListLabel 543"/>
    <w:rsid w:val="00B55197"/>
    <w:rPr>
      <w:rFonts w:cs="OpenSymbol"/>
    </w:rPr>
  </w:style>
  <w:style w:type="character" w:customStyle="1" w:styleId="ListLabel544">
    <w:name w:val="ListLabel 544"/>
    <w:rsid w:val="00B55197"/>
    <w:rPr>
      <w:rFonts w:cs="OpenSymbol"/>
    </w:rPr>
  </w:style>
  <w:style w:type="character" w:customStyle="1" w:styleId="ListLabel545">
    <w:name w:val="ListLabel 545"/>
    <w:rsid w:val="00B55197"/>
    <w:rPr>
      <w:rFonts w:cs="OpenSymbol"/>
    </w:rPr>
  </w:style>
  <w:style w:type="character" w:customStyle="1" w:styleId="ListLabel546">
    <w:name w:val="ListLabel 546"/>
    <w:rsid w:val="00B55197"/>
    <w:rPr>
      <w:rFonts w:cs="Symbol"/>
      <w:sz w:val="28"/>
    </w:rPr>
  </w:style>
  <w:style w:type="character" w:customStyle="1" w:styleId="ListLabel547">
    <w:name w:val="ListLabel 547"/>
    <w:rsid w:val="00B55197"/>
    <w:rPr>
      <w:rFonts w:cs="Courier New"/>
    </w:rPr>
  </w:style>
  <w:style w:type="character" w:customStyle="1" w:styleId="ListLabel548">
    <w:name w:val="ListLabel 548"/>
    <w:rsid w:val="00B55197"/>
    <w:rPr>
      <w:rFonts w:cs="Wingdings"/>
    </w:rPr>
  </w:style>
  <w:style w:type="character" w:customStyle="1" w:styleId="ListLabel549">
    <w:name w:val="ListLabel 549"/>
    <w:rsid w:val="00B55197"/>
    <w:rPr>
      <w:rFonts w:cs="Symbol"/>
    </w:rPr>
  </w:style>
  <w:style w:type="character" w:customStyle="1" w:styleId="ListLabel550">
    <w:name w:val="ListLabel 550"/>
    <w:rsid w:val="00B55197"/>
    <w:rPr>
      <w:rFonts w:cs="Courier New"/>
    </w:rPr>
  </w:style>
  <w:style w:type="character" w:customStyle="1" w:styleId="ListLabel551">
    <w:name w:val="ListLabel 551"/>
    <w:rsid w:val="00B55197"/>
    <w:rPr>
      <w:rFonts w:cs="Wingdings"/>
    </w:rPr>
  </w:style>
  <w:style w:type="character" w:customStyle="1" w:styleId="ListLabel552">
    <w:name w:val="ListLabel 552"/>
    <w:rsid w:val="00B55197"/>
    <w:rPr>
      <w:rFonts w:cs="Symbol"/>
    </w:rPr>
  </w:style>
  <w:style w:type="character" w:customStyle="1" w:styleId="ListLabel553">
    <w:name w:val="ListLabel 553"/>
    <w:rsid w:val="00B55197"/>
    <w:rPr>
      <w:rFonts w:cs="Courier New"/>
    </w:rPr>
  </w:style>
  <w:style w:type="character" w:customStyle="1" w:styleId="ListLabel554">
    <w:name w:val="ListLabel 554"/>
    <w:rsid w:val="00B55197"/>
    <w:rPr>
      <w:rFonts w:cs="Wingdings"/>
    </w:rPr>
  </w:style>
  <w:style w:type="character" w:customStyle="1" w:styleId="ListLabel555">
    <w:name w:val="ListLabel 555"/>
    <w:rsid w:val="00B55197"/>
    <w:rPr>
      <w:rFonts w:cs="Symbol"/>
      <w:sz w:val="28"/>
    </w:rPr>
  </w:style>
  <w:style w:type="character" w:customStyle="1" w:styleId="ListLabel556">
    <w:name w:val="ListLabel 556"/>
    <w:rsid w:val="00B55197"/>
    <w:rPr>
      <w:rFonts w:cs="Courier New"/>
    </w:rPr>
  </w:style>
  <w:style w:type="character" w:customStyle="1" w:styleId="ListLabel557">
    <w:name w:val="ListLabel 557"/>
    <w:rsid w:val="00B55197"/>
    <w:rPr>
      <w:rFonts w:cs="Wingdings"/>
    </w:rPr>
  </w:style>
  <w:style w:type="character" w:customStyle="1" w:styleId="ListLabel558">
    <w:name w:val="ListLabel 558"/>
    <w:rsid w:val="00B55197"/>
    <w:rPr>
      <w:rFonts w:cs="Symbol"/>
    </w:rPr>
  </w:style>
  <w:style w:type="character" w:customStyle="1" w:styleId="ListLabel559">
    <w:name w:val="ListLabel 559"/>
    <w:rsid w:val="00B55197"/>
    <w:rPr>
      <w:rFonts w:cs="Courier New"/>
    </w:rPr>
  </w:style>
  <w:style w:type="character" w:customStyle="1" w:styleId="ListLabel560">
    <w:name w:val="ListLabel 560"/>
    <w:rsid w:val="00B55197"/>
    <w:rPr>
      <w:rFonts w:cs="Wingdings"/>
    </w:rPr>
  </w:style>
  <w:style w:type="character" w:customStyle="1" w:styleId="ListLabel561">
    <w:name w:val="ListLabel 561"/>
    <w:rsid w:val="00B55197"/>
    <w:rPr>
      <w:rFonts w:cs="Symbol"/>
    </w:rPr>
  </w:style>
  <w:style w:type="character" w:customStyle="1" w:styleId="ListLabel562">
    <w:name w:val="ListLabel 562"/>
    <w:rsid w:val="00B55197"/>
    <w:rPr>
      <w:rFonts w:cs="Courier New"/>
    </w:rPr>
  </w:style>
  <w:style w:type="character" w:customStyle="1" w:styleId="ListLabel563">
    <w:name w:val="ListLabel 563"/>
    <w:rsid w:val="00B55197"/>
    <w:rPr>
      <w:rFonts w:cs="Wingdings"/>
    </w:rPr>
  </w:style>
  <w:style w:type="character" w:customStyle="1" w:styleId="ListLabel564">
    <w:name w:val="ListLabel 564"/>
    <w:rsid w:val="00B55197"/>
    <w:rPr>
      <w:rFonts w:ascii="Times New Roman" w:hAnsi="Times New Roman" w:cs="OpenSymbol"/>
      <w:sz w:val="28"/>
    </w:rPr>
  </w:style>
  <w:style w:type="character" w:customStyle="1" w:styleId="ListLabel565">
    <w:name w:val="ListLabel 565"/>
    <w:rsid w:val="00B55197"/>
    <w:rPr>
      <w:rFonts w:cs="OpenSymbol"/>
    </w:rPr>
  </w:style>
  <w:style w:type="character" w:customStyle="1" w:styleId="ListLabel566">
    <w:name w:val="ListLabel 566"/>
    <w:rsid w:val="00B55197"/>
    <w:rPr>
      <w:rFonts w:cs="OpenSymbol"/>
    </w:rPr>
  </w:style>
  <w:style w:type="character" w:customStyle="1" w:styleId="ListLabel567">
    <w:name w:val="ListLabel 567"/>
    <w:rsid w:val="00B55197"/>
    <w:rPr>
      <w:rFonts w:cs="OpenSymbol"/>
    </w:rPr>
  </w:style>
  <w:style w:type="character" w:customStyle="1" w:styleId="ListLabel568">
    <w:name w:val="ListLabel 568"/>
    <w:rsid w:val="00B55197"/>
    <w:rPr>
      <w:rFonts w:cs="OpenSymbol"/>
    </w:rPr>
  </w:style>
  <w:style w:type="character" w:customStyle="1" w:styleId="ListLabel569">
    <w:name w:val="ListLabel 569"/>
    <w:rsid w:val="00B55197"/>
    <w:rPr>
      <w:rFonts w:cs="OpenSymbol"/>
    </w:rPr>
  </w:style>
  <w:style w:type="character" w:customStyle="1" w:styleId="ListLabel570">
    <w:name w:val="ListLabel 570"/>
    <w:rsid w:val="00B55197"/>
    <w:rPr>
      <w:rFonts w:cs="OpenSymbol"/>
    </w:rPr>
  </w:style>
  <w:style w:type="character" w:customStyle="1" w:styleId="ListLabel571">
    <w:name w:val="ListLabel 571"/>
    <w:rsid w:val="00B55197"/>
    <w:rPr>
      <w:rFonts w:cs="OpenSymbol"/>
    </w:rPr>
  </w:style>
  <w:style w:type="character" w:customStyle="1" w:styleId="ListLabel572">
    <w:name w:val="ListLabel 572"/>
    <w:rsid w:val="00B55197"/>
    <w:rPr>
      <w:rFonts w:cs="OpenSymbol"/>
    </w:rPr>
  </w:style>
  <w:style w:type="character" w:customStyle="1" w:styleId="ListLabel573">
    <w:name w:val="ListLabel 573"/>
    <w:rsid w:val="00B55197"/>
    <w:rPr>
      <w:rFonts w:ascii="Times New Roman" w:hAnsi="Times New Roman" w:cs="OpenSymbol"/>
      <w:sz w:val="28"/>
    </w:rPr>
  </w:style>
  <w:style w:type="character" w:customStyle="1" w:styleId="ListLabel574">
    <w:name w:val="ListLabel 574"/>
    <w:rsid w:val="00B55197"/>
    <w:rPr>
      <w:rFonts w:cs="OpenSymbol"/>
    </w:rPr>
  </w:style>
  <w:style w:type="character" w:customStyle="1" w:styleId="ListLabel575">
    <w:name w:val="ListLabel 575"/>
    <w:rsid w:val="00B55197"/>
    <w:rPr>
      <w:rFonts w:cs="OpenSymbol"/>
    </w:rPr>
  </w:style>
  <w:style w:type="character" w:customStyle="1" w:styleId="ListLabel576">
    <w:name w:val="ListLabel 576"/>
    <w:rsid w:val="00B55197"/>
    <w:rPr>
      <w:rFonts w:cs="OpenSymbol"/>
    </w:rPr>
  </w:style>
  <w:style w:type="character" w:customStyle="1" w:styleId="ListLabel577">
    <w:name w:val="ListLabel 577"/>
    <w:rsid w:val="00B55197"/>
    <w:rPr>
      <w:rFonts w:cs="OpenSymbol"/>
    </w:rPr>
  </w:style>
  <w:style w:type="character" w:customStyle="1" w:styleId="ListLabel578">
    <w:name w:val="ListLabel 578"/>
    <w:rsid w:val="00B55197"/>
    <w:rPr>
      <w:rFonts w:cs="OpenSymbol"/>
    </w:rPr>
  </w:style>
  <w:style w:type="character" w:customStyle="1" w:styleId="ListLabel579">
    <w:name w:val="ListLabel 579"/>
    <w:rsid w:val="00B55197"/>
    <w:rPr>
      <w:rFonts w:cs="OpenSymbol"/>
    </w:rPr>
  </w:style>
  <w:style w:type="character" w:customStyle="1" w:styleId="ListLabel580">
    <w:name w:val="ListLabel 580"/>
    <w:rsid w:val="00B55197"/>
    <w:rPr>
      <w:rFonts w:cs="OpenSymbol"/>
    </w:rPr>
  </w:style>
  <w:style w:type="character" w:customStyle="1" w:styleId="ListLabel581">
    <w:name w:val="ListLabel 581"/>
    <w:rsid w:val="00B55197"/>
    <w:rPr>
      <w:rFonts w:cs="OpenSymbol"/>
    </w:rPr>
  </w:style>
  <w:style w:type="character" w:customStyle="1" w:styleId="ListLabel582">
    <w:name w:val="ListLabel 582"/>
    <w:rsid w:val="00B55197"/>
    <w:rPr>
      <w:rFonts w:ascii="Times New Roman" w:hAnsi="Times New Roman" w:cs="OpenSymbol"/>
      <w:sz w:val="28"/>
    </w:rPr>
  </w:style>
  <w:style w:type="character" w:customStyle="1" w:styleId="ListLabel583">
    <w:name w:val="ListLabel 583"/>
    <w:rsid w:val="00B55197"/>
    <w:rPr>
      <w:rFonts w:cs="OpenSymbol"/>
    </w:rPr>
  </w:style>
  <w:style w:type="character" w:customStyle="1" w:styleId="ListLabel584">
    <w:name w:val="ListLabel 584"/>
    <w:rsid w:val="00B55197"/>
    <w:rPr>
      <w:rFonts w:cs="OpenSymbol"/>
    </w:rPr>
  </w:style>
  <w:style w:type="character" w:customStyle="1" w:styleId="ListLabel585">
    <w:name w:val="ListLabel 585"/>
    <w:rsid w:val="00B55197"/>
    <w:rPr>
      <w:rFonts w:cs="OpenSymbol"/>
    </w:rPr>
  </w:style>
  <w:style w:type="character" w:customStyle="1" w:styleId="ListLabel586">
    <w:name w:val="ListLabel 586"/>
    <w:rsid w:val="00B55197"/>
    <w:rPr>
      <w:rFonts w:cs="OpenSymbol"/>
    </w:rPr>
  </w:style>
  <w:style w:type="character" w:customStyle="1" w:styleId="ListLabel587">
    <w:name w:val="ListLabel 587"/>
    <w:rsid w:val="00B55197"/>
    <w:rPr>
      <w:rFonts w:cs="OpenSymbol"/>
    </w:rPr>
  </w:style>
  <w:style w:type="character" w:customStyle="1" w:styleId="ListLabel588">
    <w:name w:val="ListLabel 588"/>
    <w:rsid w:val="00B55197"/>
    <w:rPr>
      <w:rFonts w:cs="OpenSymbol"/>
    </w:rPr>
  </w:style>
  <w:style w:type="character" w:customStyle="1" w:styleId="ListLabel589">
    <w:name w:val="ListLabel 589"/>
    <w:rsid w:val="00B55197"/>
    <w:rPr>
      <w:rFonts w:cs="OpenSymbol"/>
    </w:rPr>
  </w:style>
  <w:style w:type="character" w:customStyle="1" w:styleId="ListLabel590">
    <w:name w:val="ListLabel 590"/>
    <w:rsid w:val="00B55197"/>
    <w:rPr>
      <w:rFonts w:cs="OpenSymbol"/>
    </w:rPr>
  </w:style>
  <w:style w:type="character" w:customStyle="1" w:styleId="ListLabel591">
    <w:name w:val="ListLabel 591"/>
    <w:rsid w:val="00B55197"/>
    <w:rPr>
      <w:rFonts w:cs="OpenSymbol"/>
      <w:sz w:val="28"/>
    </w:rPr>
  </w:style>
  <w:style w:type="character" w:customStyle="1" w:styleId="ListLabel592">
    <w:name w:val="ListLabel 592"/>
    <w:rsid w:val="00B55197"/>
    <w:rPr>
      <w:rFonts w:cs="OpenSymbol"/>
    </w:rPr>
  </w:style>
  <w:style w:type="character" w:customStyle="1" w:styleId="ListLabel593">
    <w:name w:val="ListLabel 593"/>
    <w:rsid w:val="00B55197"/>
    <w:rPr>
      <w:rFonts w:cs="OpenSymbol"/>
    </w:rPr>
  </w:style>
  <w:style w:type="character" w:customStyle="1" w:styleId="ListLabel594">
    <w:name w:val="ListLabel 594"/>
    <w:rsid w:val="00B55197"/>
    <w:rPr>
      <w:rFonts w:cs="OpenSymbol"/>
    </w:rPr>
  </w:style>
  <w:style w:type="character" w:customStyle="1" w:styleId="ListLabel595">
    <w:name w:val="ListLabel 595"/>
    <w:rsid w:val="00B55197"/>
    <w:rPr>
      <w:rFonts w:cs="OpenSymbol"/>
    </w:rPr>
  </w:style>
  <w:style w:type="character" w:customStyle="1" w:styleId="ListLabel596">
    <w:name w:val="ListLabel 596"/>
    <w:rsid w:val="00B55197"/>
    <w:rPr>
      <w:rFonts w:cs="OpenSymbol"/>
    </w:rPr>
  </w:style>
  <w:style w:type="character" w:customStyle="1" w:styleId="ListLabel597">
    <w:name w:val="ListLabel 597"/>
    <w:rsid w:val="00B55197"/>
    <w:rPr>
      <w:rFonts w:cs="OpenSymbol"/>
    </w:rPr>
  </w:style>
  <w:style w:type="character" w:customStyle="1" w:styleId="ListLabel598">
    <w:name w:val="ListLabel 598"/>
    <w:rsid w:val="00B55197"/>
    <w:rPr>
      <w:rFonts w:cs="OpenSymbol"/>
    </w:rPr>
  </w:style>
  <w:style w:type="character" w:customStyle="1" w:styleId="ListLabel599">
    <w:name w:val="ListLabel 599"/>
    <w:rsid w:val="00B55197"/>
    <w:rPr>
      <w:rFonts w:cs="OpenSymbol"/>
    </w:rPr>
  </w:style>
  <w:style w:type="character" w:customStyle="1" w:styleId="ListLabel600">
    <w:name w:val="ListLabel 600"/>
    <w:rsid w:val="00B55197"/>
    <w:rPr>
      <w:rFonts w:cs="Symbol"/>
      <w:sz w:val="28"/>
    </w:rPr>
  </w:style>
  <w:style w:type="character" w:customStyle="1" w:styleId="ListLabel601">
    <w:name w:val="ListLabel 601"/>
    <w:rsid w:val="00B55197"/>
    <w:rPr>
      <w:rFonts w:cs="Courier New"/>
    </w:rPr>
  </w:style>
  <w:style w:type="character" w:customStyle="1" w:styleId="ListLabel602">
    <w:name w:val="ListLabel 602"/>
    <w:rsid w:val="00B55197"/>
    <w:rPr>
      <w:rFonts w:cs="Wingdings"/>
    </w:rPr>
  </w:style>
  <w:style w:type="character" w:customStyle="1" w:styleId="ListLabel603">
    <w:name w:val="ListLabel 603"/>
    <w:rsid w:val="00B55197"/>
    <w:rPr>
      <w:rFonts w:cs="Symbol"/>
    </w:rPr>
  </w:style>
  <w:style w:type="character" w:customStyle="1" w:styleId="ListLabel604">
    <w:name w:val="ListLabel 604"/>
    <w:rsid w:val="00B55197"/>
    <w:rPr>
      <w:rFonts w:cs="Courier New"/>
    </w:rPr>
  </w:style>
  <w:style w:type="character" w:customStyle="1" w:styleId="ListLabel605">
    <w:name w:val="ListLabel 605"/>
    <w:rsid w:val="00B55197"/>
    <w:rPr>
      <w:rFonts w:cs="Wingdings"/>
    </w:rPr>
  </w:style>
  <w:style w:type="character" w:customStyle="1" w:styleId="ListLabel606">
    <w:name w:val="ListLabel 606"/>
    <w:rsid w:val="00B55197"/>
    <w:rPr>
      <w:rFonts w:cs="Symbol"/>
    </w:rPr>
  </w:style>
  <w:style w:type="character" w:customStyle="1" w:styleId="ListLabel607">
    <w:name w:val="ListLabel 607"/>
    <w:rsid w:val="00B55197"/>
    <w:rPr>
      <w:rFonts w:cs="Courier New"/>
    </w:rPr>
  </w:style>
  <w:style w:type="character" w:customStyle="1" w:styleId="ListLabel608">
    <w:name w:val="ListLabel 608"/>
    <w:rsid w:val="00B55197"/>
    <w:rPr>
      <w:rFonts w:cs="Wingdings"/>
    </w:rPr>
  </w:style>
  <w:style w:type="character" w:customStyle="1" w:styleId="ListLabel609">
    <w:name w:val="ListLabel 609"/>
    <w:rsid w:val="00B55197"/>
    <w:rPr>
      <w:rFonts w:cs="Symbol"/>
      <w:sz w:val="28"/>
    </w:rPr>
  </w:style>
  <w:style w:type="character" w:customStyle="1" w:styleId="ListLabel610">
    <w:name w:val="ListLabel 610"/>
    <w:rsid w:val="00B55197"/>
    <w:rPr>
      <w:rFonts w:cs="Courier New"/>
    </w:rPr>
  </w:style>
  <w:style w:type="character" w:customStyle="1" w:styleId="ListLabel611">
    <w:name w:val="ListLabel 611"/>
    <w:rsid w:val="00B55197"/>
    <w:rPr>
      <w:rFonts w:cs="Wingdings"/>
    </w:rPr>
  </w:style>
  <w:style w:type="character" w:customStyle="1" w:styleId="ListLabel612">
    <w:name w:val="ListLabel 612"/>
    <w:rsid w:val="00B55197"/>
    <w:rPr>
      <w:rFonts w:cs="Symbol"/>
    </w:rPr>
  </w:style>
  <w:style w:type="character" w:customStyle="1" w:styleId="ListLabel613">
    <w:name w:val="ListLabel 613"/>
    <w:rsid w:val="00B55197"/>
    <w:rPr>
      <w:rFonts w:cs="Courier New"/>
    </w:rPr>
  </w:style>
  <w:style w:type="character" w:customStyle="1" w:styleId="ListLabel614">
    <w:name w:val="ListLabel 614"/>
    <w:rsid w:val="00B55197"/>
    <w:rPr>
      <w:rFonts w:cs="Wingdings"/>
    </w:rPr>
  </w:style>
  <w:style w:type="character" w:customStyle="1" w:styleId="ListLabel615">
    <w:name w:val="ListLabel 615"/>
    <w:rsid w:val="00B55197"/>
    <w:rPr>
      <w:rFonts w:cs="Symbol"/>
    </w:rPr>
  </w:style>
  <w:style w:type="character" w:customStyle="1" w:styleId="ListLabel616">
    <w:name w:val="ListLabel 616"/>
    <w:rsid w:val="00B55197"/>
    <w:rPr>
      <w:rFonts w:cs="Courier New"/>
    </w:rPr>
  </w:style>
  <w:style w:type="character" w:customStyle="1" w:styleId="ListLabel617">
    <w:name w:val="ListLabel 617"/>
    <w:rsid w:val="00B55197"/>
    <w:rPr>
      <w:rFonts w:cs="Wingdings"/>
    </w:rPr>
  </w:style>
  <w:style w:type="character" w:customStyle="1" w:styleId="ListLabel618">
    <w:name w:val="ListLabel 618"/>
    <w:rsid w:val="00B55197"/>
    <w:rPr>
      <w:rFonts w:ascii="Times New Roman" w:hAnsi="Times New Roman" w:cs="OpenSymbol"/>
      <w:sz w:val="28"/>
    </w:rPr>
  </w:style>
  <w:style w:type="character" w:customStyle="1" w:styleId="ListLabel619">
    <w:name w:val="ListLabel 619"/>
    <w:rsid w:val="00B55197"/>
    <w:rPr>
      <w:rFonts w:cs="OpenSymbol"/>
    </w:rPr>
  </w:style>
  <w:style w:type="character" w:customStyle="1" w:styleId="ListLabel620">
    <w:name w:val="ListLabel 620"/>
    <w:rsid w:val="00B55197"/>
    <w:rPr>
      <w:rFonts w:cs="OpenSymbol"/>
    </w:rPr>
  </w:style>
  <w:style w:type="character" w:customStyle="1" w:styleId="ListLabel621">
    <w:name w:val="ListLabel 621"/>
    <w:rsid w:val="00B55197"/>
    <w:rPr>
      <w:rFonts w:cs="OpenSymbol"/>
    </w:rPr>
  </w:style>
  <w:style w:type="character" w:customStyle="1" w:styleId="ListLabel622">
    <w:name w:val="ListLabel 622"/>
    <w:rsid w:val="00B55197"/>
    <w:rPr>
      <w:rFonts w:cs="OpenSymbol"/>
    </w:rPr>
  </w:style>
  <w:style w:type="character" w:customStyle="1" w:styleId="ListLabel623">
    <w:name w:val="ListLabel 623"/>
    <w:rsid w:val="00B55197"/>
    <w:rPr>
      <w:rFonts w:cs="OpenSymbol"/>
    </w:rPr>
  </w:style>
  <w:style w:type="character" w:customStyle="1" w:styleId="ListLabel624">
    <w:name w:val="ListLabel 624"/>
    <w:rsid w:val="00B55197"/>
    <w:rPr>
      <w:rFonts w:cs="OpenSymbol"/>
    </w:rPr>
  </w:style>
  <w:style w:type="character" w:customStyle="1" w:styleId="ListLabel625">
    <w:name w:val="ListLabel 625"/>
    <w:rsid w:val="00B55197"/>
    <w:rPr>
      <w:rFonts w:cs="OpenSymbol"/>
    </w:rPr>
  </w:style>
  <w:style w:type="character" w:customStyle="1" w:styleId="ListLabel626">
    <w:name w:val="ListLabel 626"/>
    <w:rsid w:val="00B55197"/>
    <w:rPr>
      <w:rFonts w:cs="OpenSymbol"/>
    </w:rPr>
  </w:style>
  <w:style w:type="character" w:customStyle="1" w:styleId="ListLabel627">
    <w:name w:val="ListLabel 627"/>
    <w:rsid w:val="00B55197"/>
    <w:rPr>
      <w:rFonts w:ascii="Times New Roman" w:hAnsi="Times New Roman" w:cs="OpenSymbol"/>
      <w:sz w:val="28"/>
    </w:rPr>
  </w:style>
  <w:style w:type="character" w:customStyle="1" w:styleId="ListLabel628">
    <w:name w:val="ListLabel 628"/>
    <w:rsid w:val="00B55197"/>
    <w:rPr>
      <w:rFonts w:cs="OpenSymbol"/>
    </w:rPr>
  </w:style>
  <w:style w:type="character" w:customStyle="1" w:styleId="ListLabel629">
    <w:name w:val="ListLabel 629"/>
    <w:rsid w:val="00B55197"/>
    <w:rPr>
      <w:rFonts w:cs="OpenSymbol"/>
    </w:rPr>
  </w:style>
  <w:style w:type="character" w:customStyle="1" w:styleId="ListLabel630">
    <w:name w:val="ListLabel 630"/>
    <w:rsid w:val="00B55197"/>
    <w:rPr>
      <w:rFonts w:cs="OpenSymbol"/>
    </w:rPr>
  </w:style>
  <w:style w:type="character" w:customStyle="1" w:styleId="ListLabel631">
    <w:name w:val="ListLabel 631"/>
    <w:rsid w:val="00B55197"/>
    <w:rPr>
      <w:rFonts w:cs="OpenSymbol"/>
    </w:rPr>
  </w:style>
  <w:style w:type="character" w:customStyle="1" w:styleId="ListLabel632">
    <w:name w:val="ListLabel 632"/>
    <w:rsid w:val="00B55197"/>
    <w:rPr>
      <w:rFonts w:cs="OpenSymbol"/>
    </w:rPr>
  </w:style>
  <w:style w:type="character" w:customStyle="1" w:styleId="ListLabel633">
    <w:name w:val="ListLabel 633"/>
    <w:rsid w:val="00B55197"/>
    <w:rPr>
      <w:rFonts w:cs="OpenSymbol"/>
    </w:rPr>
  </w:style>
  <w:style w:type="character" w:customStyle="1" w:styleId="ListLabel634">
    <w:name w:val="ListLabel 634"/>
    <w:rsid w:val="00B55197"/>
    <w:rPr>
      <w:rFonts w:cs="OpenSymbol"/>
    </w:rPr>
  </w:style>
  <w:style w:type="character" w:customStyle="1" w:styleId="ListLabel635">
    <w:name w:val="ListLabel 635"/>
    <w:rsid w:val="00B55197"/>
    <w:rPr>
      <w:rFonts w:cs="OpenSymbol"/>
    </w:rPr>
  </w:style>
  <w:style w:type="character" w:customStyle="1" w:styleId="ListLabel636">
    <w:name w:val="ListLabel 636"/>
    <w:rsid w:val="00B55197"/>
    <w:rPr>
      <w:rFonts w:ascii="Times New Roman" w:hAnsi="Times New Roman" w:cs="OpenSymbol"/>
      <w:sz w:val="28"/>
    </w:rPr>
  </w:style>
  <w:style w:type="character" w:customStyle="1" w:styleId="ListLabel637">
    <w:name w:val="ListLabel 637"/>
    <w:rsid w:val="00B55197"/>
    <w:rPr>
      <w:rFonts w:cs="OpenSymbol"/>
    </w:rPr>
  </w:style>
  <w:style w:type="character" w:customStyle="1" w:styleId="ListLabel638">
    <w:name w:val="ListLabel 638"/>
    <w:rsid w:val="00B55197"/>
    <w:rPr>
      <w:rFonts w:cs="OpenSymbol"/>
    </w:rPr>
  </w:style>
  <w:style w:type="character" w:customStyle="1" w:styleId="ListLabel639">
    <w:name w:val="ListLabel 639"/>
    <w:rsid w:val="00B55197"/>
    <w:rPr>
      <w:rFonts w:cs="OpenSymbol"/>
    </w:rPr>
  </w:style>
  <w:style w:type="character" w:customStyle="1" w:styleId="ListLabel640">
    <w:name w:val="ListLabel 640"/>
    <w:rsid w:val="00B55197"/>
    <w:rPr>
      <w:rFonts w:cs="OpenSymbol"/>
    </w:rPr>
  </w:style>
  <w:style w:type="character" w:customStyle="1" w:styleId="ListLabel641">
    <w:name w:val="ListLabel 641"/>
    <w:rsid w:val="00B55197"/>
    <w:rPr>
      <w:rFonts w:cs="OpenSymbol"/>
    </w:rPr>
  </w:style>
  <w:style w:type="character" w:customStyle="1" w:styleId="ListLabel642">
    <w:name w:val="ListLabel 642"/>
    <w:rsid w:val="00B55197"/>
    <w:rPr>
      <w:rFonts w:cs="OpenSymbol"/>
    </w:rPr>
  </w:style>
  <w:style w:type="character" w:customStyle="1" w:styleId="ListLabel643">
    <w:name w:val="ListLabel 643"/>
    <w:rsid w:val="00B55197"/>
    <w:rPr>
      <w:rFonts w:cs="OpenSymbol"/>
    </w:rPr>
  </w:style>
  <w:style w:type="character" w:customStyle="1" w:styleId="ListLabel644">
    <w:name w:val="ListLabel 644"/>
    <w:rsid w:val="00B55197"/>
    <w:rPr>
      <w:rFonts w:cs="OpenSymbol"/>
    </w:rPr>
  </w:style>
  <w:style w:type="character" w:customStyle="1" w:styleId="ListLabel645">
    <w:name w:val="ListLabel 645"/>
    <w:rsid w:val="00B55197"/>
    <w:rPr>
      <w:rFonts w:cs="OpenSymbol"/>
      <w:sz w:val="28"/>
    </w:rPr>
  </w:style>
  <w:style w:type="character" w:customStyle="1" w:styleId="ListLabel646">
    <w:name w:val="ListLabel 646"/>
    <w:rsid w:val="00B55197"/>
    <w:rPr>
      <w:rFonts w:cs="OpenSymbol"/>
    </w:rPr>
  </w:style>
  <w:style w:type="character" w:customStyle="1" w:styleId="ListLabel647">
    <w:name w:val="ListLabel 647"/>
    <w:rsid w:val="00B55197"/>
    <w:rPr>
      <w:rFonts w:cs="OpenSymbol"/>
    </w:rPr>
  </w:style>
  <w:style w:type="character" w:customStyle="1" w:styleId="ListLabel648">
    <w:name w:val="ListLabel 648"/>
    <w:rsid w:val="00B55197"/>
    <w:rPr>
      <w:rFonts w:cs="OpenSymbol"/>
    </w:rPr>
  </w:style>
  <w:style w:type="character" w:customStyle="1" w:styleId="ListLabel649">
    <w:name w:val="ListLabel 649"/>
    <w:rsid w:val="00B55197"/>
    <w:rPr>
      <w:rFonts w:cs="OpenSymbol"/>
    </w:rPr>
  </w:style>
  <w:style w:type="character" w:customStyle="1" w:styleId="ListLabel650">
    <w:name w:val="ListLabel 650"/>
    <w:rsid w:val="00B55197"/>
    <w:rPr>
      <w:rFonts w:cs="OpenSymbol"/>
    </w:rPr>
  </w:style>
  <w:style w:type="character" w:customStyle="1" w:styleId="ListLabel651">
    <w:name w:val="ListLabel 651"/>
    <w:rsid w:val="00B55197"/>
    <w:rPr>
      <w:rFonts w:cs="OpenSymbol"/>
    </w:rPr>
  </w:style>
  <w:style w:type="character" w:customStyle="1" w:styleId="ListLabel652">
    <w:name w:val="ListLabel 652"/>
    <w:rsid w:val="00B55197"/>
    <w:rPr>
      <w:rFonts w:cs="OpenSymbol"/>
    </w:rPr>
  </w:style>
  <w:style w:type="character" w:customStyle="1" w:styleId="ListLabel653">
    <w:name w:val="ListLabel 653"/>
    <w:rsid w:val="00B55197"/>
    <w:rPr>
      <w:rFonts w:cs="OpenSymbol"/>
    </w:rPr>
  </w:style>
  <w:style w:type="character" w:customStyle="1" w:styleId="ListLabel654">
    <w:name w:val="ListLabel 654"/>
    <w:rsid w:val="00B55197"/>
    <w:rPr>
      <w:rFonts w:cs="Symbol"/>
      <w:sz w:val="28"/>
    </w:rPr>
  </w:style>
  <w:style w:type="character" w:customStyle="1" w:styleId="ListLabel655">
    <w:name w:val="ListLabel 655"/>
    <w:rsid w:val="00B55197"/>
    <w:rPr>
      <w:rFonts w:cs="Courier New"/>
    </w:rPr>
  </w:style>
  <w:style w:type="character" w:customStyle="1" w:styleId="ListLabel656">
    <w:name w:val="ListLabel 656"/>
    <w:rsid w:val="00B55197"/>
    <w:rPr>
      <w:rFonts w:cs="Wingdings"/>
    </w:rPr>
  </w:style>
  <w:style w:type="character" w:customStyle="1" w:styleId="ListLabel657">
    <w:name w:val="ListLabel 657"/>
    <w:rsid w:val="00B55197"/>
    <w:rPr>
      <w:rFonts w:cs="Symbol"/>
    </w:rPr>
  </w:style>
  <w:style w:type="character" w:customStyle="1" w:styleId="ListLabel658">
    <w:name w:val="ListLabel 658"/>
    <w:rsid w:val="00B55197"/>
    <w:rPr>
      <w:rFonts w:cs="Courier New"/>
    </w:rPr>
  </w:style>
  <w:style w:type="character" w:customStyle="1" w:styleId="ListLabel659">
    <w:name w:val="ListLabel 659"/>
    <w:rsid w:val="00B55197"/>
    <w:rPr>
      <w:rFonts w:cs="Wingdings"/>
    </w:rPr>
  </w:style>
  <w:style w:type="character" w:customStyle="1" w:styleId="ListLabel660">
    <w:name w:val="ListLabel 660"/>
    <w:rsid w:val="00B55197"/>
    <w:rPr>
      <w:rFonts w:cs="Symbol"/>
    </w:rPr>
  </w:style>
  <w:style w:type="character" w:customStyle="1" w:styleId="ListLabel661">
    <w:name w:val="ListLabel 661"/>
    <w:rsid w:val="00B55197"/>
    <w:rPr>
      <w:rFonts w:cs="Courier New"/>
    </w:rPr>
  </w:style>
  <w:style w:type="character" w:customStyle="1" w:styleId="ListLabel662">
    <w:name w:val="ListLabel 662"/>
    <w:rsid w:val="00B55197"/>
    <w:rPr>
      <w:rFonts w:cs="Wingdings"/>
    </w:rPr>
  </w:style>
  <w:style w:type="character" w:customStyle="1" w:styleId="ListLabel663">
    <w:name w:val="ListLabel 663"/>
    <w:rsid w:val="00B55197"/>
    <w:rPr>
      <w:rFonts w:cs="Symbol"/>
      <w:sz w:val="28"/>
    </w:rPr>
  </w:style>
  <w:style w:type="character" w:customStyle="1" w:styleId="ListLabel664">
    <w:name w:val="ListLabel 664"/>
    <w:rsid w:val="00B55197"/>
    <w:rPr>
      <w:rFonts w:cs="Courier New"/>
    </w:rPr>
  </w:style>
  <w:style w:type="character" w:customStyle="1" w:styleId="ListLabel665">
    <w:name w:val="ListLabel 665"/>
    <w:rsid w:val="00B55197"/>
    <w:rPr>
      <w:rFonts w:cs="Wingdings"/>
    </w:rPr>
  </w:style>
  <w:style w:type="character" w:customStyle="1" w:styleId="ListLabel666">
    <w:name w:val="ListLabel 666"/>
    <w:rsid w:val="00B55197"/>
    <w:rPr>
      <w:rFonts w:cs="Symbol"/>
    </w:rPr>
  </w:style>
  <w:style w:type="character" w:customStyle="1" w:styleId="ListLabel667">
    <w:name w:val="ListLabel 667"/>
    <w:rsid w:val="00B55197"/>
    <w:rPr>
      <w:rFonts w:cs="Courier New"/>
    </w:rPr>
  </w:style>
  <w:style w:type="character" w:customStyle="1" w:styleId="ListLabel668">
    <w:name w:val="ListLabel 668"/>
    <w:rsid w:val="00B55197"/>
    <w:rPr>
      <w:rFonts w:cs="Wingdings"/>
    </w:rPr>
  </w:style>
  <w:style w:type="character" w:customStyle="1" w:styleId="ListLabel669">
    <w:name w:val="ListLabel 669"/>
    <w:rsid w:val="00B55197"/>
    <w:rPr>
      <w:rFonts w:cs="Symbol"/>
    </w:rPr>
  </w:style>
  <w:style w:type="character" w:customStyle="1" w:styleId="ListLabel670">
    <w:name w:val="ListLabel 670"/>
    <w:rsid w:val="00B55197"/>
    <w:rPr>
      <w:rFonts w:cs="Courier New"/>
    </w:rPr>
  </w:style>
  <w:style w:type="character" w:customStyle="1" w:styleId="ListLabel671">
    <w:name w:val="ListLabel 671"/>
    <w:rsid w:val="00B55197"/>
    <w:rPr>
      <w:rFonts w:cs="Wingdings"/>
    </w:rPr>
  </w:style>
  <w:style w:type="character" w:customStyle="1" w:styleId="ListLabel672">
    <w:name w:val="ListLabel 672"/>
    <w:rsid w:val="00B55197"/>
    <w:rPr>
      <w:rFonts w:ascii="Times New Roman" w:hAnsi="Times New Roman" w:cs="OpenSymbol"/>
      <w:sz w:val="28"/>
    </w:rPr>
  </w:style>
  <w:style w:type="character" w:customStyle="1" w:styleId="ListLabel673">
    <w:name w:val="ListLabel 673"/>
    <w:rsid w:val="00B55197"/>
    <w:rPr>
      <w:rFonts w:cs="OpenSymbol"/>
    </w:rPr>
  </w:style>
  <w:style w:type="character" w:customStyle="1" w:styleId="ListLabel674">
    <w:name w:val="ListLabel 674"/>
    <w:rsid w:val="00B55197"/>
    <w:rPr>
      <w:rFonts w:cs="OpenSymbol"/>
    </w:rPr>
  </w:style>
  <w:style w:type="character" w:customStyle="1" w:styleId="ListLabel675">
    <w:name w:val="ListLabel 675"/>
    <w:rsid w:val="00B55197"/>
    <w:rPr>
      <w:rFonts w:cs="OpenSymbol"/>
    </w:rPr>
  </w:style>
  <w:style w:type="character" w:customStyle="1" w:styleId="ListLabel676">
    <w:name w:val="ListLabel 676"/>
    <w:rsid w:val="00B55197"/>
    <w:rPr>
      <w:rFonts w:cs="OpenSymbol"/>
    </w:rPr>
  </w:style>
  <w:style w:type="character" w:customStyle="1" w:styleId="ListLabel677">
    <w:name w:val="ListLabel 677"/>
    <w:rsid w:val="00B55197"/>
    <w:rPr>
      <w:rFonts w:cs="OpenSymbol"/>
    </w:rPr>
  </w:style>
  <w:style w:type="character" w:customStyle="1" w:styleId="ListLabel678">
    <w:name w:val="ListLabel 678"/>
    <w:rsid w:val="00B55197"/>
    <w:rPr>
      <w:rFonts w:cs="OpenSymbol"/>
    </w:rPr>
  </w:style>
  <w:style w:type="character" w:customStyle="1" w:styleId="ListLabel679">
    <w:name w:val="ListLabel 679"/>
    <w:rsid w:val="00B55197"/>
    <w:rPr>
      <w:rFonts w:cs="OpenSymbol"/>
    </w:rPr>
  </w:style>
  <w:style w:type="character" w:customStyle="1" w:styleId="ListLabel680">
    <w:name w:val="ListLabel 680"/>
    <w:rsid w:val="00B55197"/>
    <w:rPr>
      <w:rFonts w:cs="OpenSymbol"/>
    </w:rPr>
  </w:style>
  <w:style w:type="character" w:customStyle="1" w:styleId="ListLabel681">
    <w:name w:val="ListLabel 681"/>
    <w:rsid w:val="00B55197"/>
    <w:rPr>
      <w:rFonts w:ascii="Times New Roman" w:hAnsi="Times New Roman" w:cs="OpenSymbol"/>
      <w:sz w:val="28"/>
    </w:rPr>
  </w:style>
  <w:style w:type="character" w:customStyle="1" w:styleId="ListLabel682">
    <w:name w:val="ListLabel 682"/>
    <w:rsid w:val="00B55197"/>
    <w:rPr>
      <w:rFonts w:cs="OpenSymbol"/>
    </w:rPr>
  </w:style>
  <w:style w:type="character" w:customStyle="1" w:styleId="ListLabel683">
    <w:name w:val="ListLabel 683"/>
    <w:rsid w:val="00B55197"/>
    <w:rPr>
      <w:rFonts w:cs="OpenSymbol"/>
    </w:rPr>
  </w:style>
  <w:style w:type="character" w:customStyle="1" w:styleId="ListLabel684">
    <w:name w:val="ListLabel 684"/>
    <w:rsid w:val="00B55197"/>
    <w:rPr>
      <w:rFonts w:cs="OpenSymbol"/>
    </w:rPr>
  </w:style>
  <w:style w:type="character" w:customStyle="1" w:styleId="ListLabel685">
    <w:name w:val="ListLabel 685"/>
    <w:rsid w:val="00B55197"/>
    <w:rPr>
      <w:rFonts w:cs="OpenSymbol"/>
    </w:rPr>
  </w:style>
  <w:style w:type="character" w:customStyle="1" w:styleId="ListLabel686">
    <w:name w:val="ListLabel 686"/>
    <w:rsid w:val="00B55197"/>
    <w:rPr>
      <w:rFonts w:cs="OpenSymbol"/>
    </w:rPr>
  </w:style>
  <w:style w:type="character" w:customStyle="1" w:styleId="ListLabel687">
    <w:name w:val="ListLabel 687"/>
    <w:rsid w:val="00B55197"/>
    <w:rPr>
      <w:rFonts w:cs="OpenSymbol"/>
    </w:rPr>
  </w:style>
  <w:style w:type="character" w:customStyle="1" w:styleId="ListLabel688">
    <w:name w:val="ListLabel 688"/>
    <w:rsid w:val="00B55197"/>
    <w:rPr>
      <w:rFonts w:cs="OpenSymbol"/>
    </w:rPr>
  </w:style>
  <w:style w:type="character" w:customStyle="1" w:styleId="ListLabel689">
    <w:name w:val="ListLabel 689"/>
    <w:rsid w:val="00B55197"/>
    <w:rPr>
      <w:rFonts w:cs="OpenSymbol"/>
    </w:rPr>
  </w:style>
  <w:style w:type="character" w:customStyle="1" w:styleId="ListLabel690">
    <w:name w:val="ListLabel 690"/>
    <w:rsid w:val="00B55197"/>
    <w:rPr>
      <w:rFonts w:ascii="Times New Roman" w:hAnsi="Times New Roman" w:cs="OpenSymbol"/>
      <w:sz w:val="28"/>
    </w:rPr>
  </w:style>
  <w:style w:type="character" w:customStyle="1" w:styleId="ListLabel691">
    <w:name w:val="ListLabel 691"/>
    <w:rsid w:val="00B55197"/>
    <w:rPr>
      <w:rFonts w:cs="OpenSymbol"/>
    </w:rPr>
  </w:style>
  <w:style w:type="character" w:customStyle="1" w:styleId="ListLabel692">
    <w:name w:val="ListLabel 692"/>
    <w:rsid w:val="00B55197"/>
    <w:rPr>
      <w:rFonts w:cs="OpenSymbol"/>
    </w:rPr>
  </w:style>
  <w:style w:type="character" w:customStyle="1" w:styleId="ListLabel693">
    <w:name w:val="ListLabel 693"/>
    <w:rsid w:val="00B55197"/>
    <w:rPr>
      <w:rFonts w:cs="OpenSymbol"/>
    </w:rPr>
  </w:style>
  <w:style w:type="character" w:customStyle="1" w:styleId="ListLabel694">
    <w:name w:val="ListLabel 694"/>
    <w:rsid w:val="00B55197"/>
    <w:rPr>
      <w:rFonts w:cs="OpenSymbol"/>
    </w:rPr>
  </w:style>
  <w:style w:type="character" w:customStyle="1" w:styleId="ListLabel695">
    <w:name w:val="ListLabel 695"/>
    <w:rsid w:val="00B55197"/>
    <w:rPr>
      <w:rFonts w:cs="OpenSymbol"/>
    </w:rPr>
  </w:style>
  <w:style w:type="character" w:customStyle="1" w:styleId="ListLabel696">
    <w:name w:val="ListLabel 696"/>
    <w:rsid w:val="00B55197"/>
    <w:rPr>
      <w:rFonts w:cs="OpenSymbol"/>
    </w:rPr>
  </w:style>
  <w:style w:type="character" w:customStyle="1" w:styleId="ListLabel697">
    <w:name w:val="ListLabel 697"/>
    <w:rsid w:val="00B55197"/>
    <w:rPr>
      <w:rFonts w:cs="OpenSymbol"/>
    </w:rPr>
  </w:style>
  <w:style w:type="character" w:customStyle="1" w:styleId="ListLabel698">
    <w:name w:val="ListLabel 698"/>
    <w:rsid w:val="00B55197"/>
    <w:rPr>
      <w:rFonts w:cs="OpenSymbol"/>
    </w:rPr>
  </w:style>
  <w:style w:type="character" w:customStyle="1" w:styleId="ListLabel699">
    <w:name w:val="ListLabel 699"/>
    <w:rsid w:val="00B55197"/>
    <w:rPr>
      <w:rFonts w:cs="OpenSymbol"/>
      <w:sz w:val="28"/>
    </w:rPr>
  </w:style>
  <w:style w:type="character" w:customStyle="1" w:styleId="ListLabel700">
    <w:name w:val="ListLabel 700"/>
    <w:rsid w:val="00B55197"/>
    <w:rPr>
      <w:rFonts w:cs="OpenSymbol"/>
    </w:rPr>
  </w:style>
  <w:style w:type="character" w:customStyle="1" w:styleId="ListLabel701">
    <w:name w:val="ListLabel 701"/>
    <w:rsid w:val="00B55197"/>
    <w:rPr>
      <w:rFonts w:cs="OpenSymbol"/>
    </w:rPr>
  </w:style>
  <w:style w:type="character" w:customStyle="1" w:styleId="ListLabel702">
    <w:name w:val="ListLabel 702"/>
    <w:rsid w:val="00B55197"/>
    <w:rPr>
      <w:rFonts w:cs="OpenSymbol"/>
    </w:rPr>
  </w:style>
  <w:style w:type="character" w:customStyle="1" w:styleId="ListLabel703">
    <w:name w:val="ListLabel 703"/>
    <w:rsid w:val="00B55197"/>
    <w:rPr>
      <w:rFonts w:cs="OpenSymbol"/>
    </w:rPr>
  </w:style>
  <w:style w:type="character" w:customStyle="1" w:styleId="ListLabel704">
    <w:name w:val="ListLabel 704"/>
    <w:rsid w:val="00B55197"/>
    <w:rPr>
      <w:rFonts w:cs="OpenSymbol"/>
    </w:rPr>
  </w:style>
  <w:style w:type="character" w:customStyle="1" w:styleId="ListLabel705">
    <w:name w:val="ListLabel 705"/>
    <w:rsid w:val="00B55197"/>
    <w:rPr>
      <w:rFonts w:cs="OpenSymbol"/>
    </w:rPr>
  </w:style>
  <w:style w:type="character" w:customStyle="1" w:styleId="ListLabel706">
    <w:name w:val="ListLabel 706"/>
    <w:rsid w:val="00B55197"/>
    <w:rPr>
      <w:rFonts w:cs="OpenSymbol"/>
    </w:rPr>
  </w:style>
  <w:style w:type="character" w:customStyle="1" w:styleId="ListLabel707">
    <w:name w:val="ListLabel 707"/>
    <w:rsid w:val="00B55197"/>
    <w:rPr>
      <w:rFonts w:cs="OpenSymbol"/>
    </w:rPr>
  </w:style>
  <w:style w:type="character" w:customStyle="1" w:styleId="ListLabel708">
    <w:name w:val="ListLabel 708"/>
    <w:rsid w:val="00B55197"/>
    <w:rPr>
      <w:rFonts w:cs="Symbol"/>
      <w:sz w:val="28"/>
    </w:rPr>
  </w:style>
  <w:style w:type="character" w:customStyle="1" w:styleId="ListLabel709">
    <w:name w:val="ListLabel 709"/>
    <w:rsid w:val="00B55197"/>
    <w:rPr>
      <w:rFonts w:cs="Courier New"/>
    </w:rPr>
  </w:style>
  <w:style w:type="character" w:customStyle="1" w:styleId="ListLabel710">
    <w:name w:val="ListLabel 710"/>
    <w:rsid w:val="00B55197"/>
    <w:rPr>
      <w:rFonts w:cs="Wingdings"/>
    </w:rPr>
  </w:style>
  <w:style w:type="character" w:customStyle="1" w:styleId="ListLabel711">
    <w:name w:val="ListLabel 711"/>
    <w:rsid w:val="00B55197"/>
    <w:rPr>
      <w:rFonts w:cs="Symbol"/>
    </w:rPr>
  </w:style>
  <w:style w:type="character" w:customStyle="1" w:styleId="ListLabel712">
    <w:name w:val="ListLabel 712"/>
    <w:rsid w:val="00B55197"/>
    <w:rPr>
      <w:rFonts w:cs="Courier New"/>
    </w:rPr>
  </w:style>
  <w:style w:type="character" w:customStyle="1" w:styleId="ListLabel713">
    <w:name w:val="ListLabel 713"/>
    <w:rsid w:val="00B55197"/>
    <w:rPr>
      <w:rFonts w:cs="Wingdings"/>
    </w:rPr>
  </w:style>
  <w:style w:type="character" w:customStyle="1" w:styleId="ListLabel714">
    <w:name w:val="ListLabel 714"/>
    <w:rsid w:val="00B55197"/>
    <w:rPr>
      <w:rFonts w:cs="Symbol"/>
    </w:rPr>
  </w:style>
  <w:style w:type="character" w:customStyle="1" w:styleId="ListLabel715">
    <w:name w:val="ListLabel 715"/>
    <w:rsid w:val="00B55197"/>
    <w:rPr>
      <w:rFonts w:cs="Courier New"/>
    </w:rPr>
  </w:style>
  <w:style w:type="character" w:customStyle="1" w:styleId="ListLabel716">
    <w:name w:val="ListLabel 716"/>
    <w:rsid w:val="00B55197"/>
    <w:rPr>
      <w:rFonts w:cs="Wingdings"/>
    </w:rPr>
  </w:style>
  <w:style w:type="character" w:customStyle="1" w:styleId="ListLabel717">
    <w:name w:val="ListLabel 717"/>
    <w:rsid w:val="00B55197"/>
    <w:rPr>
      <w:rFonts w:cs="Symbol"/>
      <w:sz w:val="28"/>
    </w:rPr>
  </w:style>
  <w:style w:type="character" w:customStyle="1" w:styleId="ListLabel718">
    <w:name w:val="ListLabel 718"/>
    <w:rsid w:val="00B55197"/>
    <w:rPr>
      <w:rFonts w:cs="Courier New"/>
    </w:rPr>
  </w:style>
  <w:style w:type="character" w:customStyle="1" w:styleId="ListLabel719">
    <w:name w:val="ListLabel 719"/>
    <w:rsid w:val="00B55197"/>
    <w:rPr>
      <w:rFonts w:cs="Wingdings"/>
    </w:rPr>
  </w:style>
  <w:style w:type="character" w:customStyle="1" w:styleId="ListLabel720">
    <w:name w:val="ListLabel 720"/>
    <w:rsid w:val="00B55197"/>
    <w:rPr>
      <w:rFonts w:cs="Symbol"/>
    </w:rPr>
  </w:style>
  <w:style w:type="character" w:customStyle="1" w:styleId="ListLabel721">
    <w:name w:val="ListLabel 721"/>
    <w:rsid w:val="00B55197"/>
    <w:rPr>
      <w:rFonts w:cs="Courier New"/>
    </w:rPr>
  </w:style>
  <w:style w:type="character" w:customStyle="1" w:styleId="ListLabel722">
    <w:name w:val="ListLabel 722"/>
    <w:rsid w:val="00B55197"/>
    <w:rPr>
      <w:rFonts w:cs="Wingdings"/>
    </w:rPr>
  </w:style>
  <w:style w:type="character" w:customStyle="1" w:styleId="ListLabel723">
    <w:name w:val="ListLabel 723"/>
    <w:rsid w:val="00B55197"/>
    <w:rPr>
      <w:rFonts w:cs="Symbol"/>
    </w:rPr>
  </w:style>
  <w:style w:type="character" w:customStyle="1" w:styleId="ListLabel724">
    <w:name w:val="ListLabel 724"/>
    <w:rsid w:val="00B55197"/>
    <w:rPr>
      <w:rFonts w:cs="Courier New"/>
    </w:rPr>
  </w:style>
  <w:style w:type="character" w:customStyle="1" w:styleId="ListLabel725">
    <w:name w:val="ListLabel 725"/>
    <w:rsid w:val="00B55197"/>
    <w:rPr>
      <w:rFonts w:cs="Wingdings"/>
    </w:rPr>
  </w:style>
  <w:style w:type="character" w:customStyle="1" w:styleId="ListLabel726">
    <w:name w:val="ListLabel 726"/>
    <w:rsid w:val="00B55197"/>
    <w:rPr>
      <w:rFonts w:ascii="Times New Roman" w:hAnsi="Times New Roman" w:cs="OpenSymbol"/>
      <w:sz w:val="28"/>
    </w:rPr>
  </w:style>
  <w:style w:type="character" w:customStyle="1" w:styleId="ListLabel727">
    <w:name w:val="ListLabel 727"/>
    <w:rsid w:val="00B55197"/>
    <w:rPr>
      <w:rFonts w:cs="OpenSymbol"/>
    </w:rPr>
  </w:style>
  <w:style w:type="character" w:customStyle="1" w:styleId="ListLabel728">
    <w:name w:val="ListLabel 728"/>
    <w:rsid w:val="00B55197"/>
    <w:rPr>
      <w:rFonts w:cs="OpenSymbol"/>
    </w:rPr>
  </w:style>
  <w:style w:type="character" w:customStyle="1" w:styleId="ListLabel729">
    <w:name w:val="ListLabel 729"/>
    <w:rsid w:val="00B55197"/>
    <w:rPr>
      <w:rFonts w:cs="OpenSymbol"/>
    </w:rPr>
  </w:style>
  <w:style w:type="character" w:customStyle="1" w:styleId="ListLabel730">
    <w:name w:val="ListLabel 730"/>
    <w:rsid w:val="00B55197"/>
    <w:rPr>
      <w:rFonts w:cs="OpenSymbol"/>
    </w:rPr>
  </w:style>
  <w:style w:type="character" w:customStyle="1" w:styleId="ListLabel731">
    <w:name w:val="ListLabel 731"/>
    <w:rsid w:val="00B55197"/>
    <w:rPr>
      <w:rFonts w:cs="OpenSymbol"/>
    </w:rPr>
  </w:style>
  <w:style w:type="character" w:customStyle="1" w:styleId="ListLabel732">
    <w:name w:val="ListLabel 732"/>
    <w:rsid w:val="00B55197"/>
    <w:rPr>
      <w:rFonts w:cs="OpenSymbol"/>
    </w:rPr>
  </w:style>
  <w:style w:type="character" w:customStyle="1" w:styleId="ListLabel733">
    <w:name w:val="ListLabel 733"/>
    <w:rsid w:val="00B55197"/>
    <w:rPr>
      <w:rFonts w:cs="OpenSymbol"/>
    </w:rPr>
  </w:style>
  <w:style w:type="character" w:customStyle="1" w:styleId="ListLabel734">
    <w:name w:val="ListLabel 734"/>
    <w:rsid w:val="00B55197"/>
    <w:rPr>
      <w:rFonts w:cs="OpenSymbol"/>
    </w:rPr>
  </w:style>
  <w:style w:type="character" w:customStyle="1" w:styleId="ListLabel735">
    <w:name w:val="ListLabel 735"/>
    <w:rsid w:val="00B55197"/>
    <w:rPr>
      <w:rFonts w:ascii="Times New Roman" w:hAnsi="Times New Roman" w:cs="OpenSymbol"/>
      <w:sz w:val="28"/>
    </w:rPr>
  </w:style>
  <w:style w:type="character" w:customStyle="1" w:styleId="ListLabel736">
    <w:name w:val="ListLabel 736"/>
    <w:rsid w:val="00B55197"/>
    <w:rPr>
      <w:rFonts w:cs="OpenSymbol"/>
    </w:rPr>
  </w:style>
  <w:style w:type="character" w:customStyle="1" w:styleId="ListLabel737">
    <w:name w:val="ListLabel 737"/>
    <w:rsid w:val="00B55197"/>
    <w:rPr>
      <w:rFonts w:cs="OpenSymbol"/>
    </w:rPr>
  </w:style>
  <w:style w:type="character" w:customStyle="1" w:styleId="ListLabel738">
    <w:name w:val="ListLabel 738"/>
    <w:rsid w:val="00B55197"/>
    <w:rPr>
      <w:rFonts w:cs="OpenSymbol"/>
    </w:rPr>
  </w:style>
  <w:style w:type="character" w:customStyle="1" w:styleId="ListLabel739">
    <w:name w:val="ListLabel 739"/>
    <w:rsid w:val="00B55197"/>
    <w:rPr>
      <w:rFonts w:cs="OpenSymbol"/>
    </w:rPr>
  </w:style>
  <w:style w:type="character" w:customStyle="1" w:styleId="ListLabel740">
    <w:name w:val="ListLabel 740"/>
    <w:rsid w:val="00B55197"/>
    <w:rPr>
      <w:rFonts w:cs="OpenSymbol"/>
    </w:rPr>
  </w:style>
  <w:style w:type="character" w:customStyle="1" w:styleId="ListLabel741">
    <w:name w:val="ListLabel 741"/>
    <w:rsid w:val="00B55197"/>
    <w:rPr>
      <w:rFonts w:cs="OpenSymbol"/>
    </w:rPr>
  </w:style>
  <w:style w:type="character" w:customStyle="1" w:styleId="ListLabel742">
    <w:name w:val="ListLabel 742"/>
    <w:rsid w:val="00B55197"/>
    <w:rPr>
      <w:rFonts w:cs="OpenSymbol"/>
    </w:rPr>
  </w:style>
  <w:style w:type="character" w:customStyle="1" w:styleId="ListLabel743">
    <w:name w:val="ListLabel 743"/>
    <w:rsid w:val="00B55197"/>
    <w:rPr>
      <w:rFonts w:cs="OpenSymbol"/>
    </w:rPr>
  </w:style>
  <w:style w:type="character" w:customStyle="1" w:styleId="ListLabel744">
    <w:name w:val="ListLabel 744"/>
    <w:rsid w:val="00B55197"/>
    <w:rPr>
      <w:rFonts w:ascii="Times New Roman" w:hAnsi="Times New Roman" w:cs="OpenSymbol"/>
      <w:sz w:val="28"/>
    </w:rPr>
  </w:style>
  <w:style w:type="character" w:customStyle="1" w:styleId="ListLabel745">
    <w:name w:val="ListLabel 745"/>
    <w:rsid w:val="00B55197"/>
    <w:rPr>
      <w:rFonts w:cs="OpenSymbol"/>
    </w:rPr>
  </w:style>
  <w:style w:type="character" w:customStyle="1" w:styleId="ListLabel746">
    <w:name w:val="ListLabel 746"/>
    <w:rsid w:val="00B55197"/>
    <w:rPr>
      <w:rFonts w:cs="OpenSymbol"/>
    </w:rPr>
  </w:style>
  <w:style w:type="character" w:customStyle="1" w:styleId="ListLabel747">
    <w:name w:val="ListLabel 747"/>
    <w:rsid w:val="00B55197"/>
    <w:rPr>
      <w:rFonts w:cs="OpenSymbol"/>
    </w:rPr>
  </w:style>
  <w:style w:type="character" w:customStyle="1" w:styleId="ListLabel748">
    <w:name w:val="ListLabel 748"/>
    <w:rsid w:val="00B55197"/>
    <w:rPr>
      <w:rFonts w:cs="OpenSymbol"/>
    </w:rPr>
  </w:style>
  <w:style w:type="character" w:customStyle="1" w:styleId="ListLabel749">
    <w:name w:val="ListLabel 749"/>
    <w:rsid w:val="00B55197"/>
    <w:rPr>
      <w:rFonts w:cs="OpenSymbol"/>
    </w:rPr>
  </w:style>
  <w:style w:type="character" w:customStyle="1" w:styleId="ListLabel750">
    <w:name w:val="ListLabel 750"/>
    <w:rsid w:val="00B55197"/>
    <w:rPr>
      <w:rFonts w:cs="OpenSymbol"/>
    </w:rPr>
  </w:style>
  <w:style w:type="character" w:customStyle="1" w:styleId="ListLabel751">
    <w:name w:val="ListLabel 751"/>
    <w:rsid w:val="00B55197"/>
    <w:rPr>
      <w:rFonts w:cs="OpenSymbol"/>
    </w:rPr>
  </w:style>
  <w:style w:type="character" w:customStyle="1" w:styleId="ListLabel752">
    <w:name w:val="ListLabel 752"/>
    <w:rsid w:val="00B55197"/>
    <w:rPr>
      <w:rFonts w:cs="OpenSymbol"/>
    </w:rPr>
  </w:style>
  <w:style w:type="character" w:customStyle="1" w:styleId="ListLabel753">
    <w:name w:val="ListLabel 753"/>
    <w:rsid w:val="00B55197"/>
    <w:rPr>
      <w:rFonts w:cs="OpenSymbol"/>
      <w:sz w:val="28"/>
    </w:rPr>
  </w:style>
  <w:style w:type="character" w:customStyle="1" w:styleId="ListLabel754">
    <w:name w:val="ListLabel 754"/>
    <w:rsid w:val="00B55197"/>
    <w:rPr>
      <w:rFonts w:cs="OpenSymbol"/>
    </w:rPr>
  </w:style>
  <w:style w:type="character" w:customStyle="1" w:styleId="ListLabel755">
    <w:name w:val="ListLabel 755"/>
    <w:rsid w:val="00B55197"/>
    <w:rPr>
      <w:rFonts w:cs="OpenSymbol"/>
    </w:rPr>
  </w:style>
  <w:style w:type="character" w:customStyle="1" w:styleId="ListLabel756">
    <w:name w:val="ListLabel 756"/>
    <w:rsid w:val="00B55197"/>
    <w:rPr>
      <w:rFonts w:cs="OpenSymbol"/>
    </w:rPr>
  </w:style>
  <w:style w:type="character" w:customStyle="1" w:styleId="ListLabel757">
    <w:name w:val="ListLabel 757"/>
    <w:rsid w:val="00B55197"/>
    <w:rPr>
      <w:rFonts w:cs="OpenSymbol"/>
    </w:rPr>
  </w:style>
  <w:style w:type="character" w:customStyle="1" w:styleId="ListLabel758">
    <w:name w:val="ListLabel 758"/>
    <w:rsid w:val="00B55197"/>
    <w:rPr>
      <w:rFonts w:cs="OpenSymbol"/>
    </w:rPr>
  </w:style>
  <w:style w:type="character" w:customStyle="1" w:styleId="ListLabel759">
    <w:name w:val="ListLabel 759"/>
    <w:rsid w:val="00B55197"/>
    <w:rPr>
      <w:rFonts w:cs="OpenSymbol"/>
    </w:rPr>
  </w:style>
  <w:style w:type="character" w:customStyle="1" w:styleId="ListLabel760">
    <w:name w:val="ListLabel 760"/>
    <w:rsid w:val="00B55197"/>
    <w:rPr>
      <w:rFonts w:cs="OpenSymbol"/>
    </w:rPr>
  </w:style>
  <w:style w:type="character" w:customStyle="1" w:styleId="ListLabel761">
    <w:name w:val="ListLabel 761"/>
    <w:rsid w:val="00B55197"/>
    <w:rPr>
      <w:rFonts w:cs="OpenSymbol"/>
    </w:rPr>
  </w:style>
  <w:style w:type="character" w:customStyle="1" w:styleId="ListLabel762">
    <w:name w:val="ListLabel 762"/>
    <w:rsid w:val="00B55197"/>
    <w:rPr>
      <w:rFonts w:cs="Symbol"/>
      <w:sz w:val="28"/>
    </w:rPr>
  </w:style>
  <w:style w:type="character" w:customStyle="1" w:styleId="ListLabel763">
    <w:name w:val="ListLabel 763"/>
    <w:rsid w:val="00B55197"/>
    <w:rPr>
      <w:rFonts w:cs="Courier New"/>
    </w:rPr>
  </w:style>
  <w:style w:type="character" w:customStyle="1" w:styleId="ListLabel764">
    <w:name w:val="ListLabel 764"/>
    <w:rsid w:val="00B55197"/>
    <w:rPr>
      <w:rFonts w:cs="Wingdings"/>
    </w:rPr>
  </w:style>
  <w:style w:type="character" w:customStyle="1" w:styleId="ListLabel765">
    <w:name w:val="ListLabel 765"/>
    <w:rsid w:val="00B55197"/>
    <w:rPr>
      <w:rFonts w:cs="Symbol"/>
    </w:rPr>
  </w:style>
  <w:style w:type="character" w:customStyle="1" w:styleId="ListLabel766">
    <w:name w:val="ListLabel 766"/>
    <w:rsid w:val="00B55197"/>
    <w:rPr>
      <w:rFonts w:cs="Courier New"/>
    </w:rPr>
  </w:style>
  <w:style w:type="character" w:customStyle="1" w:styleId="ListLabel767">
    <w:name w:val="ListLabel 767"/>
    <w:rsid w:val="00B55197"/>
    <w:rPr>
      <w:rFonts w:cs="Wingdings"/>
    </w:rPr>
  </w:style>
  <w:style w:type="character" w:customStyle="1" w:styleId="ListLabel768">
    <w:name w:val="ListLabel 768"/>
    <w:rsid w:val="00B55197"/>
    <w:rPr>
      <w:rFonts w:cs="Symbol"/>
    </w:rPr>
  </w:style>
  <w:style w:type="character" w:customStyle="1" w:styleId="ListLabel769">
    <w:name w:val="ListLabel 769"/>
    <w:rsid w:val="00B55197"/>
    <w:rPr>
      <w:rFonts w:cs="Courier New"/>
    </w:rPr>
  </w:style>
  <w:style w:type="character" w:customStyle="1" w:styleId="ListLabel770">
    <w:name w:val="ListLabel 770"/>
    <w:rsid w:val="00B55197"/>
    <w:rPr>
      <w:rFonts w:cs="Wingdings"/>
    </w:rPr>
  </w:style>
  <w:style w:type="character" w:customStyle="1" w:styleId="ListLabel771">
    <w:name w:val="ListLabel 771"/>
    <w:rsid w:val="00B55197"/>
    <w:rPr>
      <w:rFonts w:cs="Symbol"/>
      <w:sz w:val="28"/>
    </w:rPr>
  </w:style>
  <w:style w:type="character" w:customStyle="1" w:styleId="ListLabel772">
    <w:name w:val="ListLabel 772"/>
    <w:rsid w:val="00B55197"/>
    <w:rPr>
      <w:rFonts w:cs="Courier New"/>
    </w:rPr>
  </w:style>
  <w:style w:type="character" w:customStyle="1" w:styleId="ListLabel773">
    <w:name w:val="ListLabel 773"/>
    <w:rsid w:val="00B55197"/>
    <w:rPr>
      <w:rFonts w:cs="Wingdings"/>
    </w:rPr>
  </w:style>
  <w:style w:type="character" w:customStyle="1" w:styleId="ListLabel774">
    <w:name w:val="ListLabel 774"/>
    <w:rsid w:val="00B55197"/>
    <w:rPr>
      <w:rFonts w:cs="Symbol"/>
    </w:rPr>
  </w:style>
  <w:style w:type="character" w:customStyle="1" w:styleId="ListLabel775">
    <w:name w:val="ListLabel 775"/>
    <w:rsid w:val="00B55197"/>
    <w:rPr>
      <w:rFonts w:cs="Courier New"/>
    </w:rPr>
  </w:style>
  <w:style w:type="character" w:customStyle="1" w:styleId="ListLabel776">
    <w:name w:val="ListLabel 776"/>
    <w:rsid w:val="00B55197"/>
    <w:rPr>
      <w:rFonts w:cs="Wingdings"/>
    </w:rPr>
  </w:style>
  <w:style w:type="character" w:customStyle="1" w:styleId="ListLabel777">
    <w:name w:val="ListLabel 777"/>
    <w:rsid w:val="00B55197"/>
    <w:rPr>
      <w:rFonts w:cs="Symbol"/>
    </w:rPr>
  </w:style>
  <w:style w:type="character" w:customStyle="1" w:styleId="ListLabel778">
    <w:name w:val="ListLabel 778"/>
    <w:rsid w:val="00B55197"/>
    <w:rPr>
      <w:rFonts w:cs="Courier New"/>
    </w:rPr>
  </w:style>
  <w:style w:type="character" w:customStyle="1" w:styleId="ListLabel779">
    <w:name w:val="ListLabel 779"/>
    <w:rsid w:val="00B55197"/>
    <w:rPr>
      <w:rFonts w:cs="Wingdings"/>
    </w:rPr>
  </w:style>
  <w:style w:type="character" w:customStyle="1" w:styleId="ListLabel780">
    <w:name w:val="ListLabel 780"/>
    <w:rsid w:val="00B55197"/>
    <w:rPr>
      <w:rFonts w:ascii="Times New Roman" w:hAnsi="Times New Roman" w:cs="OpenSymbol"/>
      <w:sz w:val="28"/>
    </w:rPr>
  </w:style>
  <w:style w:type="character" w:customStyle="1" w:styleId="ListLabel781">
    <w:name w:val="ListLabel 781"/>
    <w:rsid w:val="00B55197"/>
    <w:rPr>
      <w:rFonts w:cs="OpenSymbol"/>
    </w:rPr>
  </w:style>
  <w:style w:type="character" w:customStyle="1" w:styleId="ListLabel782">
    <w:name w:val="ListLabel 782"/>
    <w:rsid w:val="00B55197"/>
    <w:rPr>
      <w:rFonts w:cs="OpenSymbol"/>
    </w:rPr>
  </w:style>
  <w:style w:type="character" w:customStyle="1" w:styleId="ListLabel783">
    <w:name w:val="ListLabel 783"/>
    <w:rsid w:val="00B55197"/>
    <w:rPr>
      <w:rFonts w:cs="OpenSymbol"/>
    </w:rPr>
  </w:style>
  <w:style w:type="character" w:customStyle="1" w:styleId="ListLabel784">
    <w:name w:val="ListLabel 784"/>
    <w:rsid w:val="00B55197"/>
    <w:rPr>
      <w:rFonts w:cs="OpenSymbol"/>
    </w:rPr>
  </w:style>
  <w:style w:type="character" w:customStyle="1" w:styleId="ListLabel785">
    <w:name w:val="ListLabel 785"/>
    <w:rsid w:val="00B55197"/>
    <w:rPr>
      <w:rFonts w:cs="OpenSymbol"/>
    </w:rPr>
  </w:style>
  <w:style w:type="character" w:customStyle="1" w:styleId="ListLabel786">
    <w:name w:val="ListLabel 786"/>
    <w:rsid w:val="00B55197"/>
    <w:rPr>
      <w:rFonts w:cs="OpenSymbol"/>
    </w:rPr>
  </w:style>
  <w:style w:type="character" w:customStyle="1" w:styleId="ListLabel787">
    <w:name w:val="ListLabel 787"/>
    <w:rsid w:val="00B55197"/>
    <w:rPr>
      <w:rFonts w:cs="OpenSymbol"/>
    </w:rPr>
  </w:style>
  <w:style w:type="character" w:customStyle="1" w:styleId="ListLabel788">
    <w:name w:val="ListLabel 788"/>
    <w:rsid w:val="00B55197"/>
    <w:rPr>
      <w:rFonts w:cs="OpenSymbol"/>
    </w:rPr>
  </w:style>
  <w:style w:type="character" w:customStyle="1" w:styleId="ListLabel789">
    <w:name w:val="ListLabel 789"/>
    <w:rsid w:val="00B55197"/>
    <w:rPr>
      <w:rFonts w:ascii="Times New Roman" w:hAnsi="Times New Roman" w:cs="OpenSymbol"/>
      <w:sz w:val="28"/>
    </w:rPr>
  </w:style>
  <w:style w:type="character" w:customStyle="1" w:styleId="ListLabel790">
    <w:name w:val="ListLabel 790"/>
    <w:rsid w:val="00B55197"/>
    <w:rPr>
      <w:rFonts w:cs="OpenSymbol"/>
    </w:rPr>
  </w:style>
  <w:style w:type="character" w:customStyle="1" w:styleId="ListLabel791">
    <w:name w:val="ListLabel 791"/>
    <w:rsid w:val="00B55197"/>
    <w:rPr>
      <w:rFonts w:cs="OpenSymbol"/>
    </w:rPr>
  </w:style>
  <w:style w:type="character" w:customStyle="1" w:styleId="ListLabel792">
    <w:name w:val="ListLabel 792"/>
    <w:rsid w:val="00B55197"/>
    <w:rPr>
      <w:rFonts w:cs="OpenSymbol"/>
    </w:rPr>
  </w:style>
  <w:style w:type="character" w:customStyle="1" w:styleId="ListLabel793">
    <w:name w:val="ListLabel 793"/>
    <w:rsid w:val="00B55197"/>
    <w:rPr>
      <w:rFonts w:cs="OpenSymbol"/>
    </w:rPr>
  </w:style>
  <w:style w:type="character" w:customStyle="1" w:styleId="ListLabel794">
    <w:name w:val="ListLabel 794"/>
    <w:rsid w:val="00B55197"/>
    <w:rPr>
      <w:rFonts w:cs="OpenSymbol"/>
    </w:rPr>
  </w:style>
  <w:style w:type="character" w:customStyle="1" w:styleId="ListLabel795">
    <w:name w:val="ListLabel 795"/>
    <w:rsid w:val="00B55197"/>
    <w:rPr>
      <w:rFonts w:cs="OpenSymbol"/>
    </w:rPr>
  </w:style>
  <w:style w:type="character" w:customStyle="1" w:styleId="ListLabel796">
    <w:name w:val="ListLabel 796"/>
    <w:rsid w:val="00B55197"/>
    <w:rPr>
      <w:rFonts w:cs="OpenSymbol"/>
    </w:rPr>
  </w:style>
  <w:style w:type="character" w:customStyle="1" w:styleId="ListLabel797">
    <w:name w:val="ListLabel 797"/>
    <w:rsid w:val="00B55197"/>
    <w:rPr>
      <w:rFonts w:cs="OpenSymbol"/>
    </w:rPr>
  </w:style>
  <w:style w:type="character" w:customStyle="1" w:styleId="ListLabel798">
    <w:name w:val="ListLabel 798"/>
    <w:rsid w:val="00B55197"/>
    <w:rPr>
      <w:rFonts w:ascii="Times New Roman" w:hAnsi="Times New Roman" w:cs="OpenSymbol"/>
      <w:sz w:val="28"/>
    </w:rPr>
  </w:style>
  <w:style w:type="character" w:customStyle="1" w:styleId="ListLabel799">
    <w:name w:val="ListLabel 799"/>
    <w:rsid w:val="00B55197"/>
    <w:rPr>
      <w:rFonts w:cs="OpenSymbol"/>
    </w:rPr>
  </w:style>
  <w:style w:type="character" w:customStyle="1" w:styleId="ListLabel800">
    <w:name w:val="ListLabel 800"/>
    <w:rsid w:val="00B55197"/>
    <w:rPr>
      <w:rFonts w:cs="OpenSymbol"/>
    </w:rPr>
  </w:style>
  <w:style w:type="character" w:customStyle="1" w:styleId="ListLabel801">
    <w:name w:val="ListLabel 801"/>
    <w:rsid w:val="00B55197"/>
    <w:rPr>
      <w:rFonts w:cs="OpenSymbol"/>
    </w:rPr>
  </w:style>
  <w:style w:type="character" w:customStyle="1" w:styleId="ListLabel802">
    <w:name w:val="ListLabel 802"/>
    <w:rsid w:val="00B55197"/>
    <w:rPr>
      <w:rFonts w:cs="OpenSymbol"/>
    </w:rPr>
  </w:style>
  <w:style w:type="character" w:customStyle="1" w:styleId="ListLabel803">
    <w:name w:val="ListLabel 803"/>
    <w:rsid w:val="00B55197"/>
    <w:rPr>
      <w:rFonts w:cs="OpenSymbol"/>
    </w:rPr>
  </w:style>
  <w:style w:type="character" w:customStyle="1" w:styleId="ListLabel804">
    <w:name w:val="ListLabel 804"/>
    <w:rsid w:val="00B55197"/>
    <w:rPr>
      <w:rFonts w:cs="OpenSymbol"/>
    </w:rPr>
  </w:style>
  <w:style w:type="character" w:customStyle="1" w:styleId="ListLabel805">
    <w:name w:val="ListLabel 805"/>
    <w:rsid w:val="00B55197"/>
    <w:rPr>
      <w:rFonts w:cs="OpenSymbol"/>
    </w:rPr>
  </w:style>
  <w:style w:type="character" w:customStyle="1" w:styleId="ListLabel806">
    <w:name w:val="ListLabel 806"/>
    <w:rsid w:val="00B55197"/>
    <w:rPr>
      <w:rFonts w:cs="OpenSymbol"/>
    </w:rPr>
  </w:style>
  <w:style w:type="character" w:customStyle="1" w:styleId="ListLabel807">
    <w:name w:val="ListLabel 807"/>
    <w:rsid w:val="00B55197"/>
    <w:rPr>
      <w:rFonts w:cs="OpenSymbol"/>
      <w:sz w:val="28"/>
    </w:rPr>
  </w:style>
  <w:style w:type="character" w:customStyle="1" w:styleId="ListLabel808">
    <w:name w:val="ListLabel 808"/>
    <w:rsid w:val="00B55197"/>
    <w:rPr>
      <w:rFonts w:cs="OpenSymbol"/>
    </w:rPr>
  </w:style>
  <w:style w:type="character" w:customStyle="1" w:styleId="ListLabel809">
    <w:name w:val="ListLabel 809"/>
    <w:rsid w:val="00B55197"/>
    <w:rPr>
      <w:rFonts w:cs="OpenSymbol"/>
    </w:rPr>
  </w:style>
  <w:style w:type="character" w:customStyle="1" w:styleId="ListLabel810">
    <w:name w:val="ListLabel 810"/>
    <w:rsid w:val="00B55197"/>
    <w:rPr>
      <w:rFonts w:cs="OpenSymbol"/>
    </w:rPr>
  </w:style>
  <w:style w:type="character" w:customStyle="1" w:styleId="ListLabel811">
    <w:name w:val="ListLabel 811"/>
    <w:rsid w:val="00B55197"/>
    <w:rPr>
      <w:rFonts w:cs="OpenSymbol"/>
    </w:rPr>
  </w:style>
  <w:style w:type="character" w:customStyle="1" w:styleId="ListLabel812">
    <w:name w:val="ListLabel 812"/>
    <w:rsid w:val="00B55197"/>
    <w:rPr>
      <w:rFonts w:cs="OpenSymbol"/>
    </w:rPr>
  </w:style>
  <w:style w:type="character" w:customStyle="1" w:styleId="ListLabel813">
    <w:name w:val="ListLabel 813"/>
    <w:rsid w:val="00B55197"/>
    <w:rPr>
      <w:rFonts w:cs="OpenSymbol"/>
    </w:rPr>
  </w:style>
  <w:style w:type="character" w:customStyle="1" w:styleId="ListLabel814">
    <w:name w:val="ListLabel 814"/>
    <w:rsid w:val="00B55197"/>
    <w:rPr>
      <w:rFonts w:cs="OpenSymbol"/>
    </w:rPr>
  </w:style>
  <w:style w:type="character" w:customStyle="1" w:styleId="ListLabel815">
    <w:name w:val="ListLabel 815"/>
    <w:rsid w:val="00B55197"/>
    <w:rPr>
      <w:rFonts w:cs="OpenSymbol"/>
    </w:rPr>
  </w:style>
  <w:style w:type="character" w:customStyle="1" w:styleId="ListLabel816">
    <w:name w:val="ListLabel 816"/>
    <w:rsid w:val="00B55197"/>
    <w:rPr>
      <w:rFonts w:cs="Symbol"/>
      <w:sz w:val="28"/>
    </w:rPr>
  </w:style>
  <w:style w:type="character" w:customStyle="1" w:styleId="ListLabel817">
    <w:name w:val="ListLabel 817"/>
    <w:rsid w:val="00B55197"/>
    <w:rPr>
      <w:rFonts w:cs="Courier New"/>
    </w:rPr>
  </w:style>
  <w:style w:type="character" w:customStyle="1" w:styleId="ListLabel818">
    <w:name w:val="ListLabel 818"/>
    <w:rsid w:val="00B55197"/>
    <w:rPr>
      <w:rFonts w:cs="Wingdings"/>
    </w:rPr>
  </w:style>
  <w:style w:type="character" w:customStyle="1" w:styleId="ListLabel819">
    <w:name w:val="ListLabel 819"/>
    <w:rsid w:val="00B55197"/>
    <w:rPr>
      <w:rFonts w:cs="Symbol"/>
    </w:rPr>
  </w:style>
  <w:style w:type="character" w:customStyle="1" w:styleId="ListLabel820">
    <w:name w:val="ListLabel 820"/>
    <w:rsid w:val="00B55197"/>
    <w:rPr>
      <w:rFonts w:cs="Courier New"/>
    </w:rPr>
  </w:style>
  <w:style w:type="character" w:customStyle="1" w:styleId="ListLabel821">
    <w:name w:val="ListLabel 821"/>
    <w:rsid w:val="00B55197"/>
    <w:rPr>
      <w:rFonts w:cs="Wingdings"/>
    </w:rPr>
  </w:style>
  <w:style w:type="character" w:customStyle="1" w:styleId="ListLabel822">
    <w:name w:val="ListLabel 822"/>
    <w:rsid w:val="00B55197"/>
    <w:rPr>
      <w:rFonts w:cs="Symbol"/>
    </w:rPr>
  </w:style>
  <w:style w:type="character" w:customStyle="1" w:styleId="ListLabel823">
    <w:name w:val="ListLabel 823"/>
    <w:rsid w:val="00B55197"/>
    <w:rPr>
      <w:rFonts w:cs="Courier New"/>
    </w:rPr>
  </w:style>
  <w:style w:type="character" w:customStyle="1" w:styleId="ListLabel824">
    <w:name w:val="ListLabel 824"/>
    <w:rsid w:val="00B55197"/>
    <w:rPr>
      <w:rFonts w:cs="Wingdings"/>
    </w:rPr>
  </w:style>
  <w:style w:type="character" w:customStyle="1" w:styleId="ListLabel825">
    <w:name w:val="ListLabel 825"/>
    <w:rsid w:val="00B55197"/>
    <w:rPr>
      <w:rFonts w:cs="Symbol"/>
      <w:sz w:val="28"/>
    </w:rPr>
  </w:style>
  <w:style w:type="character" w:customStyle="1" w:styleId="ListLabel826">
    <w:name w:val="ListLabel 826"/>
    <w:rsid w:val="00B55197"/>
    <w:rPr>
      <w:rFonts w:cs="Courier New"/>
    </w:rPr>
  </w:style>
  <w:style w:type="character" w:customStyle="1" w:styleId="ListLabel827">
    <w:name w:val="ListLabel 827"/>
    <w:rsid w:val="00B55197"/>
    <w:rPr>
      <w:rFonts w:cs="Wingdings"/>
    </w:rPr>
  </w:style>
  <w:style w:type="character" w:customStyle="1" w:styleId="ListLabel828">
    <w:name w:val="ListLabel 828"/>
    <w:rsid w:val="00B55197"/>
    <w:rPr>
      <w:rFonts w:cs="Symbol"/>
    </w:rPr>
  </w:style>
  <w:style w:type="character" w:customStyle="1" w:styleId="ListLabel829">
    <w:name w:val="ListLabel 829"/>
    <w:rsid w:val="00B55197"/>
    <w:rPr>
      <w:rFonts w:cs="Courier New"/>
    </w:rPr>
  </w:style>
  <w:style w:type="character" w:customStyle="1" w:styleId="ListLabel830">
    <w:name w:val="ListLabel 830"/>
    <w:rsid w:val="00B55197"/>
    <w:rPr>
      <w:rFonts w:cs="Wingdings"/>
    </w:rPr>
  </w:style>
  <w:style w:type="character" w:customStyle="1" w:styleId="ListLabel831">
    <w:name w:val="ListLabel 831"/>
    <w:rsid w:val="00B55197"/>
    <w:rPr>
      <w:rFonts w:cs="Symbol"/>
    </w:rPr>
  </w:style>
  <w:style w:type="character" w:customStyle="1" w:styleId="ListLabel832">
    <w:name w:val="ListLabel 832"/>
    <w:rsid w:val="00B55197"/>
    <w:rPr>
      <w:rFonts w:cs="Courier New"/>
    </w:rPr>
  </w:style>
  <w:style w:type="character" w:customStyle="1" w:styleId="ListLabel833">
    <w:name w:val="ListLabel 833"/>
    <w:rsid w:val="00B55197"/>
    <w:rPr>
      <w:rFonts w:cs="Wingdings"/>
    </w:rPr>
  </w:style>
  <w:style w:type="character" w:customStyle="1" w:styleId="ListLabel834">
    <w:name w:val="ListLabel 834"/>
    <w:rsid w:val="00B55197"/>
    <w:rPr>
      <w:rFonts w:ascii="Times New Roman" w:hAnsi="Times New Roman" w:cs="OpenSymbol"/>
      <w:sz w:val="28"/>
    </w:rPr>
  </w:style>
  <w:style w:type="character" w:customStyle="1" w:styleId="ListLabel835">
    <w:name w:val="ListLabel 835"/>
    <w:rsid w:val="00B55197"/>
    <w:rPr>
      <w:rFonts w:cs="OpenSymbol"/>
    </w:rPr>
  </w:style>
  <w:style w:type="character" w:customStyle="1" w:styleId="ListLabel836">
    <w:name w:val="ListLabel 836"/>
    <w:rsid w:val="00B55197"/>
    <w:rPr>
      <w:rFonts w:cs="OpenSymbol"/>
    </w:rPr>
  </w:style>
  <w:style w:type="character" w:customStyle="1" w:styleId="ListLabel837">
    <w:name w:val="ListLabel 837"/>
    <w:rsid w:val="00B55197"/>
    <w:rPr>
      <w:rFonts w:cs="OpenSymbol"/>
    </w:rPr>
  </w:style>
  <w:style w:type="character" w:customStyle="1" w:styleId="ListLabel838">
    <w:name w:val="ListLabel 838"/>
    <w:rsid w:val="00B55197"/>
    <w:rPr>
      <w:rFonts w:cs="OpenSymbol"/>
    </w:rPr>
  </w:style>
  <w:style w:type="character" w:customStyle="1" w:styleId="ListLabel839">
    <w:name w:val="ListLabel 839"/>
    <w:rsid w:val="00B55197"/>
    <w:rPr>
      <w:rFonts w:cs="OpenSymbol"/>
    </w:rPr>
  </w:style>
  <w:style w:type="character" w:customStyle="1" w:styleId="ListLabel840">
    <w:name w:val="ListLabel 840"/>
    <w:rsid w:val="00B55197"/>
    <w:rPr>
      <w:rFonts w:cs="OpenSymbol"/>
    </w:rPr>
  </w:style>
  <w:style w:type="character" w:customStyle="1" w:styleId="ListLabel841">
    <w:name w:val="ListLabel 841"/>
    <w:rsid w:val="00B55197"/>
    <w:rPr>
      <w:rFonts w:cs="OpenSymbol"/>
    </w:rPr>
  </w:style>
  <w:style w:type="character" w:customStyle="1" w:styleId="ListLabel842">
    <w:name w:val="ListLabel 842"/>
    <w:rsid w:val="00B55197"/>
    <w:rPr>
      <w:rFonts w:cs="OpenSymbol"/>
    </w:rPr>
  </w:style>
  <w:style w:type="character" w:customStyle="1" w:styleId="ListLabel843">
    <w:name w:val="ListLabel 843"/>
    <w:rsid w:val="00B55197"/>
    <w:rPr>
      <w:rFonts w:cs="OpenSymbol"/>
      <w:sz w:val="28"/>
    </w:rPr>
  </w:style>
  <w:style w:type="character" w:customStyle="1" w:styleId="ListLabel844">
    <w:name w:val="ListLabel 844"/>
    <w:rsid w:val="00B55197"/>
    <w:rPr>
      <w:rFonts w:cs="OpenSymbol"/>
    </w:rPr>
  </w:style>
  <w:style w:type="character" w:customStyle="1" w:styleId="ListLabel845">
    <w:name w:val="ListLabel 845"/>
    <w:rsid w:val="00B55197"/>
    <w:rPr>
      <w:rFonts w:cs="OpenSymbol"/>
    </w:rPr>
  </w:style>
  <w:style w:type="character" w:customStyle="1" w:styleId="ListLabel846">
    <w:name w:val="ListLabel 846"/>
    <w:rsid w:val="00B55197"/>
    <w:rPr>
      <w:rFonts w:cs="OpenSymbol"/>
    </w:rPr>
  </w:style>
  <w:style w:type="character" w:customStyle="1" w:styleId="ListLabel847">
    <w:name w:val="ListLabel 847"/>
    <w:rsid w:val="00B55197"/>
    <w:rPr>
      <w:rFonts w:cs="OpenSymbol"/>
    </w:rPr>
  </w:style>
  <w:style w:type="character" w:customStyle="1" w:styleId="ListLabel848">
    <w:name w:val="ListLabel 848"/>
    <w:rsid w:val="00B55197"/>
    <w:rPr>
      <w:rFonts w:cs="OpenSymbol"/>
    </w:rPr>
  </w:style>
  <w:style w:type="character" w:customStyle="1" w:styleId="ListLabel849">
    <w:name w:val="ListLabel 849"/>
    <w:rsid w:val="00B55197"/>
    <w:rPr>
      <w:rFonts w:cs="OpenSymbol"/>
    </w:rPr>
  </w:style>
  <w:style w:type="character" w:customStyle="1" w:styleId="ListLabel850">
    <w:name w:val="ListLabel 850"/>
    <w:rsid w:val="00B55197"/>
    <w:rPr>
      <w:rFonts w:cs="OpenSymbol"/>
    </w:rPr>
  </w:style>
  <w:style w:type="character" w:customStyle="1" w:styleId="ListLabel851">
    <w:name w:val="ListLabel 851"/>
    <w:rsid w:val="00B55197"/>
    <w:rPr>
      <w:rFonts w:cs="OpenSymbol"/>
    </w:rPr>
  </w:style>
  <w:style w:type="character" w:customStyle="1" w:styleId="ListLabel852">
    <w:name w:val="ListLabel 852"/>
    <w:rsid w:val="00B55197"/>
    <w:rPr>
      <w:rFonts w:ascii="Times New Roman" w:hAnsi="Times New Roman" w:cs="OpenSymbol"/>
      <w:sz w:val="28"/>
    </w:rPr>
  </w:style>
  <w:style w:type="character" w:customStyle="1" w:styleId="ListLabel853">
    <w:name w:val="ListLabel 853"/>
    <w:rsid w:val="00B55197"/>
    <w:rPr>
      <w:rFonts w:cs="OpenSymbol"/>
    </w:rPr>
  </w:style>
  <w:style w:type="character" w:customStyle="1" w:styleId="ListLabel854">
    <w:name w:val="ListLabel 854"/>
    <w:rsid w:val="00B55197"/>
    <w:rPr>
      <w:rFonts w:cs="OpenSymbol"/>
    </w:rPr>
  </w:style>
  <w:style w:type="character" w:customStyle="1" w:styleId="ListLabel855">
    <w:name w:val="ListLabel 855"/>
    <w:rsid w:val="00B55197"/>
    <w:rPr>
      <w:rFonts w:cs="OpenSymbol"/>
    </w:rPr>
  </w:style>
  <w:style w:type="character" w:customStyle="1" w:styleId="ListLabel856">
    <w:name w:val="ListLabel 856"/>
    <w:rsid w:val="00B55197"/>
    <w:rPr>
      <w:rFonts w:cs="OpenSymbol"/>
    </w:rPr>
  </w:style>
  <w:style w:type="character" w:customStyle="1" w:styleId="ListLabel857">
    <w:name w:val="ListLabel 857"/>
    <w:rsid w:val="00B55197"/>
    <w:rPr>
      <w:rFonts w:cs="OpenSymbol"/>
    </w:rPr>
  </w:style>
  <w:style w:type="character" w:customStyle="1" w:styleId="ListLabel858">
    <w:name w:val="ListLabel 858"/>
    <w:rsid w:val="00B55197"/>
    <w:rPr>
      <w:rFonts w:cs="OpenSymbol"/>
    </w:rPr>
  </w:style>
  <w:style w:type="character" w:customStyle="1" w:styleId="ListLabel859">
    <w:name w:val="ListLabel 859"/>
    <w:rsid w:val="00B55197"/>
    <w:rPr>
      <w:rFonts w:cs="OpenSymbol"/>
    </w:rPr>
  </w:style>
  <w:style w:type="character" w:customStyle="1" w:styleId="ListLabel860">
    <w:name w:val="ListLabel 860"/>
    <w:rsid w:val="00B55197"/>
    <w:rPr>
      <w:rFonts w:cs="OpenSymbol"/>
    </w:rPr>
  </w:style>
  <w:style w:type="character" w:customStyle="1" w:styleId="ListLabel861">
    <w:name w:val="ListLabel 861"/>
    <w:rsid w:val="00B55197"/>
    <w:rPr>
      <w:rFonts w:ascii="Times New Roman" w:hAnsi="Times New Roman" w:cs="OpenSymbol"/>
      <w:sz w:val="28"/>
    </w:rPr>
  </w:style>
  <w:style w:type="character" w:customStyle="1" w:styleId="ListLabel862">
    <w:name w:val="ListLabel 862"/>
    <w:rsid w:val="00B55197"/>
    <w:rPr>
      <w:rFonts w:cs="OpenSymbol"/>
    </w:rPr>
  </w:style>
  <w:style w:type="character" w:customStyle="1" w:styleId="ListLabel863">
    <w:name w:val="ListLabel 863"/>
    <w:rsid w:val="00B55197"/>
    <w:rPr>
      <w:rFonts w:cs="OpenSymbol"/>
    </w:rPr>
  </w:style>
  <w:style w:type="character" w:customStyle="1" w:styleId="ListLabel864">
    <w:name w:val="ListLabel 864"/>
    <w:rsid w:val="00B55197"/>
    <w:rPr>
      <w:rFonts w:cs="OpenSymbol"/>
    </w:rPr>
  </w:style>
  <w:style w:type="character" w:customStyle="1" w:styleId="ListLabel865">
    <w:name w:val="ListLabel 865"/>
    <w:rsid w:val="00B55197"/>
    <w:rPr>
      <w:rFonts w:cs="OpenSymbol"/>
    </w:rPr>
  </w:style>
  <w:style w:type="character" w:customStyle="1" w:styleId="ListLabel866">
    <w:name w:val="ListLabel 866"/>
    <w:rsid w:val="00B55197"/>
    <w:rPr>
      <w:rFonts w:cs="OpenSymbol"/>
    </w:rPr>
  </w:style>
  <w:style w:type="character" w:customStyle="1" w:styleId="ListLabel867">
    <w:name w:val="ListLabel 867"/>
    <w:rsid w:val="00B55197"/>
    <w:rPr>
      <w:rFonts w:cs="OpenSymbol"/>
    </w:rPr>
  </w:style>
  <w:style w:type="character" w:customStyle="1" w:styleId="ListLabel868">
    <w:name w:val="ListLabel 868"/>
    <w:rsid w:val="00B55197"/>
    <w:rPr>
      <w:rFonts w:cs="OpenSymbol"/>
    </w:rPr>
  </w:style>
  <w:style w:type="character" w:customStyle="1" w:styleId="ListLabel869">
    <w:name w:val="ListLabel 869"/>
    <w:rsid w:val="00B55197"/>
    <w:rPr>
      <w:rFonts w:cs="OpenSymbol"/>
    </w:rPr>
  </w:style>
  <w:style w:type="character" w:customStyle="1" w:styleId="ListLabel870">
    <w:name w:val="ListLabel 870"/>
    <w:rsid w:val="00B55197"/>
    <w:rPr>
      <w:rFonts w:cs="OpenSymbol"/>
    </w:rPr>
  </w:style>
  <w:style w:type="character" w:customStyle="1" w:styleId="ListLabel871">
    <w:name w:val="ListLabel 871"/>
    <w:rsid w:val="00B55197"/>
    <w:rPr>
      <w:rFonts w:cs="OpenSymbol"/>
    </w:rPr>
  </w:style>
  <w:style w:type="character" w:customStyle="1" w:styleId="ListLabel872">
    <w:name w:val="ListLabel 872"/>
    <w:rsid w:val="00B55197"/>
    <w:rPr>
      <w:rFonts w:cs="OpenSymbol"/>
    </w:rPr>
  </w:style>
  <w:style w:type="character" w:customStyle="1" w:styleId="ListLabel873">
    <w:name w:val="ListLabel 873"/>
    <w:rsid w:val="00B55197"/>
    <w:rPr>
      <w:rFonts w:cs="OpenSymbol"/>
    </w:rPr>
  </w:style>
  <w:style w:type="character" w:customStyle="1" w:styleId="ListLabel874">
    <w:name w:val="ListLabel 874"/>
    <w:rsid w:val="00B55197"/>
    <w:rPr>
      <w:rFonts w:cs="OpenSymbol"/>
    </w:rPr>
  </w:style>
  <w:style w:type="character" w:customStyle="1" w:styleId="ListLabel875">
    <w:name w:val="ListLabel 875"/>
    <w:rsid w:val="00B55197"/>
    <w:rPr>
      <w:rFonts w:cs="OpenSymbol"/>
    </w:rPr>
  </w:style>
  <w:style w:type="character" w:customStyle="1" w:styleId="ListLabel876">
    <w:name w:val="ListLabel 876"/>
    <w:rsid w:val="00B55197"/>
    <w:rPr>
      <w:rFonts w:cs="OpenSymbol"/>
    </w:rPr>
  </w:style>
  <w:style w:type="character" w:customStyle="1" w:styleId="ListLabel877">
    <w:name w:val="ListLabel 877"/>
    <w:rsid w:val="00B55197"/>
    <w:rPr>
      <w:rFonts w:cs="OpenSymbol"/>
    </w:rPr>
  </w:style>
  <w:style w:type="character" w:customStyle="1" w:styleId="ListLabel878">
    <w:name w:val="ListLabel 878"/>
    <w:rsid w:val="00B55197"/>
    <w:rPr>
      <w:rFonts w:cs="OpenSymbol"/>
    </w:rPr>
  </w:style>
  <w:style w:type="character" w:customStyle="1" w:styleId="ListLabel879">
    <w:name w:val="ListLabel 879"/>
    <w:rsid w:val="00B55197"/>
    <w:rPr>
      <w:rFonts w:cs="Symbol"/>
      <w:sz w:val="28"/>
    </w:rPr>
  </w:style>
  <w:style w:type="character" w:customStyle="1" w:styleId="ListLabel880">
    <w:name w:val="ListLabel 880"/>
    <w:rsid w:val="00B55197"/>
    <w:rPr>
      <w:rFonts w:cs="Courier New"/>
    </w:rPr>
  </w:style>
  <w:style w:type="character" w:customStyle="1" w:styleId="ListLabel881">
    <w:name w:val="ListLabel 881"/>
    <w:rsid w:val="00B55197"/>
    <w:rPr>
      <w:rFonts w:cs="Wingdings"/>
    </w:rPr>
  </w:style>
  <w:style w:type="character" w:customStyle="1" w:styleId="ListLabel882">
    <w:name w:val="ListLabel 882"/>
    <w:rsid w:val="00B55197"/>
    <w:rPr>
      <w:rFonts w:cs="Symbol"/>
    </w:rPr>
  </w:style>
  <w:style w:type="character" w:customStyle="1" w:styleId="ListLabel883">
    <w:name w:val="ListLabel 883"/>
    <w:rsid w:val="00B55197"/>
    <w:rPr>
      <w:rFonts w:cs="Courier New"/>
    </w:rPr>
  </w:style>
  <w:style w:type="character" w:customStyle="1" w:styleId="ListLabel884">
    <w:name w:val="ListLabel 884"/>
    <w:rsid w:val="00B55197"/>
    <w:rPr>
      <w:rFonts w:cs="Wingdings"/>
    </w:rPr>
  </w:style>
  <w:style w:type="character" w:customStyle="1" w:styleId="ListLabel885">
    <w:name w:val="ListLabel 885"/>
    <w:rsid w:val="00B55197"/>
    <w:rPr>
      <w:rFonts w:cs="Symbol"/>
    </w:rPr>
  </w:style>
  <w:style w:type="character" w:customStyle="1" w:styleId="ListLabel886">
    <w:name w:val="ListLabel 886"/>
    <w:rsid w:val="00B55197"/>
    <w:rPr>
      <w:rFonts w:cs="Courier New"/>
    </w:rPr>
  </w:style>
  <w:style w:type="character" w:customStyle="1" w:styleId="ListLabel887">
    <w:name w:val="ListLabel 887"/>
    <w:rsid w:val="00B55197"/>
    <w:rPr>
      <w:rFonts w:cs="Wingdings"/>
    </w:rPr>
  </w:style>
  <w:style w:type="character" w:customStyle="1" w:styleId="ListLabel888">
    <w:name w:val="ListLabel 888"/>
    <w:rsid w:val="00B55197"/>
    <w:rPr>
      <w:rFonts w:ascii="Times New Roman" w:hAnsi="Times New Roman" w:cs="OpenSymbol"/>
      <w:sz w:val="28"/>
    </w:rPr>
  </w:style>
  <w:style w:type="character" w:customStyle="1" w:styleId="ListLabel889">
    <w:name w:val="ListLabel 889"/>
    <w:rsid w:val="00B55197"/>
    <w:rPr>
      <w:rFonts w:cs="OpenSymbol"/>
    </w:rPr>
  </w:style>
  <w:style w:type="character" w:customStyle="1" w:styleId="ListLabel890">
    <w:name w:val="ListLabel 890"/>
    <w:rsid w:val="00B55197"/>
    <w:rPr>
      <w:rFonts w:cs="OpenSymbol"/>
    </w:rPr>
  </w:style>
  <w:style w:type="character" w:customStyle="1" w:styleId="ListLabel891">
    <w:name w:val="ListLabel 891"/>
    <w:rsid w:val="00B55197"/>
    <w:rPr>
      <w:rFonts w:cs="OpenSymbol"/>
    </w:rPr>
  </w:style>
  <w:style w:type="character" w:customStyle="1" w:styleId="ListLabel892">
    <w:name w:val="ListLabel 892"/>
    <w:rsid w:val="00B55197"/>
    <w:rPr>
      <w:rFonts w:cs="OpenSymbol"/>
    </w:rPr>
  </w:style>
  <w:style w:type="character" w:customStyle="1" w:styleId="ListLabel893">
    <w:name w:val="ListLabel 893"/>
    <w:rsid w:val="00B55197"/>
    <w:rPr>
      <w:rFonts w:cs="OpenSymbol"/>
    </w:rPr>
  </w:style>
  <w:style w:type="character" w:customStyle="1" w:styleId="ListLabel894">
    <w:name w:val="ListLabel 894"/>
    <w:rsid w:val="00B55197"/>
    <w:rPr>
      <w:rFonts w:cs="OpenSymbol"/>
    </w:rPr>
  </w:style>
  <w:style w:type="character" w:customStyle="1" w:styleId="ListLabel895">
    <w:name w:val="ListLabel 895"/>
    <w:rsid w:val="00B55197"/>
    <w:rPr>
      <w:rFonts w:cs="OpenSymbol"/>
    </w:rPr>
  </w:style>
  <w:style w:type="character" w:customStyle="1" w:styleId="ListLabel896">
    <w:name w:val="ListLabel 896"/>
    <w:rsid w:val="00B55197"/>
    <w:rPr>
      <w:rFonts w:cs="OpenSymbol"/>
    </w:rPr>
  </w:style>
  <w:style w:type="character" w:customStyle="1" w:styleId="ListLabel897">
    <w:name w:val="ListLabel 897"/>
    <w:rsid w:val="00B55197"/>
    <w:rPr>
      <w:rFonts w:cs="OpenSymbol"/>
      <w:sz w:val="28"/>
    </w:rPr>
  </w:style>
  <w:style w:type="character" w:customStyle="1" w:styleId="ListLabel898">
    <w:name w:val="ListLabel 898"/>
    <w:rsid w:val="00B55197"/>
    <w:rPr>
      <w:rFonts w:cs="OpenSymbol"/>
    </w:rPr>
  </w:style>
  <w:style w:type="character" w:customStyle="1" w:styleId="ListLabel899">
    <w:name w:val="ListLabel 899"/>
    <w:rsid w:val="00B55197"/>
    <w:rPr>
      <w:rFonts w:cs="OpenSymbol"/>
    </w:rPr>
  </w:style>
  <w:style w:type="character" w:customStyle="1" w:styleId="ListLabel900">
    <w:name w:val="ListLabel 900"/>
    <w:rsid w:val="00B55197"/>
    <w:rPr>
      <w:rFonts w:cs="OpenSymbol"/>
    </w:rPr>
  </w:style>
  <w:style w:type="character" w:customStyle="1" w:styleId="ListLabel901">
    <w:name w:val="ListLabel 901"/>
    <w:rsid w:val="00B55197"/>
    <w:rPr>
      <w:rFonts w:cs="OpenSymbol"/>
    </w:rPr>
  </w:style>
  <w:style w:type="character" w:customStyle="1" w:styleId="ListLabel902">
    <w:name w:val="ListLabel 902"/>
    <w:rsid w:val="00B55197"/>
    <w:rPr>
      <w:rFonts w:cs="OpenSymbol"/>
    </w:rPr>
  </w:style>
  <w:style w:type="character" w:customStyle="1" w:styleId="ListLabel903">
    <w:name w:val="ListLabel 903"/>
    <w:rsid w:val="00B55197"/>
    <w:rPr>
      <w:rFonts w:cs="OpenSymbol"/>
    </w:rPr>
  </w:style>
  <w:style w:type="character" w:customStyle="1" w:styleId="ListLabel904">
    <w:name w:val="ListLabel 904"/>
    <w:rsid w:val="00B55197"/>
    <w:rPr>
      <w:rFonts w:cs="OpenSymbol"/>
    </w:rPr>
  </w:style>
  <w:style w:type="character" w:customStyle="1" w:styleId="ListLabel905">
    <w:name w:val="ListLabel 905"/>
    <w:rsid w:val="00B55197"/>
    <w:rPr>
      <w:rFonts w:cs="OpenSymbol"/>
    </w:rPr>
  </w:style>
  <w:style w:type="character" w:customStyle="1" w:styleId="ListLabel906">
    <w:name w:val="ListLabel 906"/>
    <w:rsid w:val="00B55197"/>
    <w:rPr>
      <w:rFonts w:ascii="Times New Roman" w:hAnsi="Times New Roman" w:cs="OpenSymbol"/>
      <w:sz w:val="28"/>
    </w:rPr>
  </w:style>
  <w:style w:type="character" w:customStyle="1" w:styleId="ListLabel907">
    <w:name w:val="ListLabel 907"/>
    <w:rsid w:val="00B55197"/>
    <w:rPr>
      <w:rFonts w:cs="OpenSymbol"/>
    </w:rPr>
  </w:style>
  <w:style w:type="character" w:customStyle="1" w:styleId="ListLabel908">
    <w:name w:val="ListLabel 908"/>
    <w:rsid w:val="00B55197"/>
    <w:rPr>
      <w:rFonts w:cs="OpenSymbol"/>
    </w:rPr>
  </w:style>
  <w:style w:type="character" w:customStyle="1" w:styleId="ListLabel909">
    <w:name w:val="ListLabel 909"/>
    <w:rsid w:val="00B55197"/>
    <w:rPr>
      <w:rFonts w:cs="OpenSymbol"/>
    </w:rPr>
  </w:style>
  <w:style w:type="character" w:customStyle="1" w:styleId="ListLabel910">
    <w:name w:val="ListLabel 910"/>
    <w:rsid w:val="00B55197"/>
    <w:rPr>
      <w:rFonts w:cs="OpenSymbol"/>
    </w:rPr>
  </w:style>
  <w:style w:type="character" w:customStyle="1" w:styleId="ListLabel911">
    <w:name w:val="ListLabel 911"/>
    <w:rsid w:val="00B55197"/>
    <w:rPr>
      <w:rFonts w:cs="OpenSymbol"/>
    </w:rPr>
  </w:style>
  <w:style w:type="character" w:customStyle="1" w:styleId="ListLabel912">
    <w:name w:val="ListLabel 912"/>
    <w:rsid w:val="00B55197"/>
    <w:rPr>
      <w:rFonts w:cs="OpenSymbol"/>
    </w:rPr>
  </w:style>
  <w:style w:type="character" w:customStyle="1" w:styleId="ListLabel913">
    <w:name w:val="ListLabel 913"/>
    <w:rsid w:val="00B55197"/>
    <w:rPr>
      <w:rFonts w:cs="OpenSymbol"/>
    </w:rPr>
  </w:style>
  <w:style w:type="character" w:customStyle="1" w:styleId="ListLabel914">
    <w:name w:val="ListLabel 914"/>
    <w:rsid w:val="00B55197"/>
    <w:rPr>
      <w:rFonts w:cs="OpenSymbol"/>
    </w:rPr>
  </w:style>
  <w:style w:type="character" w:customStyle="1" w:styleId="ListLabel915">
    <w:name w:val="ListLabel 915"/>
    <w:rsid w:val="00B55197"/>
    <w:rPr>
      <w:rFonts w:ascii="Times New Roman" w:hAnsi="Times New Roman" w:cs="OpenSymbol"/>
      <w:sz w:val="28"/>
    </w:rPr>
  </w:style>
  <w:style w:type="character" w:customStyle="1" w:styleId="ListLabel916">
    <w:name w:val="ListLabel 916"/>
    <w:rsid w:val="00B55197"/>
    <w:rPr>
      <w:rFonts w:cs="OpenSymbol"/>
    </w:rPr>
  </w:style>
  <w:style w:type="character" w:customStyle="1" w:styleId="ListLabel917">
    <w:name w:val="ListLabel 917"/>
    <w:rsid w:val="00B55197"/>
    <w:rPr>
      <w:rFonts w:cs="OpenSymbol"/>
    </w:rPr>
  </w:style>
  <w:style w:type="character" w:customStyle="1" w:styleId="ListLabel918">
    <w:name w:val="ListLabel 918"/>
    <w:rsid w:val="00B55197"/>
    <w:rPr>
      <w:rFonts w:cs="OpenSymbol"/>
    </w:rPr>
  </w:style>
  <w:style w:type="character" w:customStyle="1" w:styleId="ListLabel919">
    <w:name w:val="ListLabel 919"/>
    <w:rsid w:val="00B55197"/>
    <w:rPr>
      <w:rFonts w:cs="OpenSymbol"/>
    </w:rPr>
  </w:style>
  <w:style w:type="character" w:customStyle="1" w:styleId="ListLabel920">
    <w:name w:val="ListLabel 920"/>
    <w:rsid w:val="00B55197"/>
    <w:rPr>
      <w:rFonts w:cs="OpenSymbol"/>
    </w:rPr>
  </w:style>
  <w:style w:type="character" w:customStyle="1" w:styleId="ListLabel921">
    <w:name w:val="ListLabel 921"/>
    <w:rsid w:val="00B55197"/>
    <w:rPr>
      <w:rFonts w:cs="OpenSymbol"/>
    </w:rPr>
  </w:style>
  <w:style w:type="character" w:customStyle="1" w:styleId="ListLabel922">
    <w:name w:val="ListLabel 922"/>
    <w:rsid w:val="00B55197"/>
    <w:rPr>
      <w:rFonts w:cs="OpenSymbol"/>
    </w:rPr>
  </w:style>
  <w:style w:type="character" w:customStyle="1" w:styleId="ListLabel923">
    <w:name w:val="ListLabel 923"/>
    <w:rsid w:val="00B55197"/>
    <w:rPr>
      <w:rFonts w:cs="OpenSymbol"/>
    </w:rPr>
  </w:style>
  <w:style w:type="character" w:customStyle="1" w:styleId="ListLabel924">
    <w:name w:val="ListLabel 924"/>
    <w:rsid w:val="00B55197"/>
    <w:rPr>
      <w:rFonts w:cs="OpenSymbol"/>
    </w:rPr>
  </w:style>
  <w:style w:type="character" w:customStyle="1" w:styleId="ListLabel925">
    <w:name w:val="ListLabel 925"/>
    <w:rsid w:val="00B55197"/>
    <w:rPr>
      <w:rFonts w:cs="OpenSymbol"/>
    </w:rPr>
  </w:style>
  <w:style w:type="character" w:customStyle="1" w:styleId="ListLabel926">
    <w:name w:val="ListLabel 926"/>
    <w:rsid w:val="00B55197"/>
    <w:rPr>
      <w:rFonts w:cs="OpenSymbol"/>
    </w:rPr>
  </w:style>
  <w:style w:type="character" w:customStyle="1" w:styleId="ListLabel927">
    <w:name w:val="ListLabel 927"/>
    <w:rsid w:val="00B55197"/>
    <w:rPr>
      <w:rFonts w:cs="OpenSymbol"/>
    </w:rPr>
  </w:style>
  <w:style w:type="character" w:customStyle="1" w:styleId="ListLabel928">
    <w:name w:val="ListLabel 928"/>
    <w:rsid w:val="00B55197"/>
    <w:rPr>
      <w:rFonts w:cs="OpenSymbol"/>
    </w:rPr>
  </w:style>
  <w:style w:type="character" w:customStyle="1" w:styleId="ListLabel929">
    <w:name w:val="ListLabel 929"/>
    <w:rsid w:val="00B55197"/>
    <w:rPr>
      <w:rFonts w:cs="OpenSymbol"/>
    </w:rPr>
  </w:style>
  <w:style w:type="character" w:customStyle="1" w:styleId="ListLabel930">
    <w:name w:val="ListLabel 930"/>
    <w:rsid w:val="00B55197"/>
    <w:rPr>
      <w:rFonts w:cs="OpenSymbol"/>
    </w:rPr>
  </w:style>
  <w:style w:type="character" w:customStyle="1" w:styleId="ListLabel931">
    <w:name w:val="ListLabel 931"/>
    <w:rsid w:val="00B55197"/>
    <w:rPr>
      <w:rFonts w:cs="OpenSymbol"/>
    </w:rPr>
  </w:style>
  <w:style w:type="character" w:customStyle="1" w:styleId="ListLabel932">
    <w:name w:val="ListLabel 932"/>
    <w:rsid w:val="00B55197"/>
    <w:rPr>
      <w:rFonts w:cs="OpenSymbol"/>
    </w:rPr>
  </w:style>
  <w:style w:type="character" w:customStyle="1" w:styleId="ListLabel933">
    <w:name w:val="ListLabel 933"/>
    <w:rsid w:val="00B55197"/>
    <w:rPr>
      <w:rFonts w:ascii="Times New Roman" w:hAnsi="Times New Roman" w:cs="OpenSymbol"/>
      <w:sz w:val="28"/>
    </w:rPr>
  </w:style>
  <w:style w:type="character" w:customStyle="1" w:styleId="ListLabel934">
    <w:name w:val="ListLabel 934"/>
    <w:rsid w:val="00B55197"/>
    <w:rPr>
      <w:rFonts w:cs="OpenSymbol"/>
    </w:rPr>
  </w:style>
  <w:style w:type="character" w:customStyle="1" w:styleId="ListLabel935">
    <w:name w:val="ListLabel 935"/>
    <w:rsid w:val="00B55197"/>
    <w:rPr>
      <w:rFonts w:cs="OpenSymbol"/>
    </w:rPr>
  </w:style>
  <w:style w:type="character" w:customStyle="1" w:styleId="ListLabel936">
    <w:name w:val="ListLabel 936"/>
    <w:rsid w:val="00B55197"/>
    <w:rPr>
      <w:rFonts w:cs="OpenSymbol"/>
    </w:rPr>
  </w:style>
  <w:style w:type="character" w:customStyle="1" w:styleId="ListLabel937">
    <w:name w:val="ListLabel 937"/>
    <w:rsid w:val="00B55197"/>
    <w:rPr>
      <w:rFonts w:cs="OpenSymbol"/>
    </w:rPr>
  </w:style>
  <w:style w:type="character" w:customStyle="1" w:styleId="ListLabel938">
    <w:name w:val="ListLabel 938"/>
    <w:rsid w:val="00B55197"/>
    <w:rPr>
      <w:rFonts w:cs="OpenSymbol"/>
    </w:rPr>
  </w:style>
  <w:style w:type="character" w:customStyle="1" w:styleId="ListLabel939">
    <w:name w:val="ListLabel 939"/>
    <w:rsid w:val="00B55197"/>
    <w:rPr>
      <w:rFonts w:cs="OpenSymbol"/>
    </w:rPr>
  </w:style>
  <w:style w:type="character" w:customStyle="1" w:styleId="ListLabel940">
    <w:name w:val="ListLabel 940"/>
    <w:rsid w:val="00B55197"/>
    <w:rPr>
      <w:rFonts w:cs="OpenSymbol"/>
    </w:rPr>
  </w:style>
  <w:style w:type="character" w:customStyle="1" w:styleId="ListLabel941">
    <w:name w:val="ListLabel 941"/>
    <w:rsid w:val="00B55197"/>
    <w:rPr>
      <w:rFonts w:cs="OpenSymbol"/>
    </w:rPr>
  </w:style>
  <w:style w:type="character" w:customStyle="1" w:styleId="ListLabel942">
    <w:name w:val="ListLabel 942"/>
    <w:rsid w:val="00B55197"/>
    <w:rPr>
      <w:rFonts w:cs="Symbol"/>
      <w:sz w:val="28"/>
    </w:rPr>
  </w:style>
  <w:style w:type="character" w:customStyle="1" w:styleId="ListLabel943">
    <w:name w:val="ListLabel 943"/>
    <w:rsid w:val="00B55197"/>
    <w:rPr>
      <w:rFonts w:cs="Courier New"/>
    </w:rPr>
  </w:style>
  <w:style w:type="character" w:customStyle="1" w:styleId="ListLabel944">
    <w:name w:val="ListLabel 944"/>
    <w:rsid w:val="00B55197"/>
    <w:rPr>
      <w:rFonts w:cs="Wingdings"/>
    </w:rPr>
  </w:style>
  <w:style w:type="character" w:customStyle="1" w:styleId="ListLabel945">
    <w:name w:val="ListLabel 945"/>
    <w:rsid w:val="00B55197"/>
    <w:rPr>
      <w:rFonts w:cs="Symbol"/>
    </w:rPr>
  </w:style>
  <w:style w:type="character" w:customStyle="1" w:styleId="ListLabel946">
    <w:name w:val="ListLabel 946"/>
    <w:rsid w:val="00B55197"/>
    <w:rPr>
      <w:rFonts w:cs="Courier New"/>
    </w:rPr>
  </w:style>
  <w:style w:type="character" w:customStyle="1" w:styleId="ListLabel947">
    <w:name w:val="ListLabel 947"/>
    <w:rsid w:val="00B55197"/>
    <w:rPr>
      <w:rFonts w:cs="Wingdings"/>
    </w:rPr>
  </w:style>
  <w:style w:type="character" w:customStyle="1" w:styleId="ListLabel948">
    <w:name w:val="ListLabel 948"/>
    <w:rsid w:val="00B55197"/>
    <w:rPr>
      <w:rFonts w:cs="Symbol"/>
    </w:rPr>
  </w:style>
  <w:style w:type="character" w:customStyle="1" w:styleId="ListLabel949">
    <w:name w:val="ListLabel 949"/>
    <w:rsid w:val="00B55197"/>
    <w:rPr>
      <w:rFonts w:cs="Courier New"/>
    </w:rPr>
  </w:style>
  <w:style w:type="character" w:customStyle="1" w:styleId="ListLabel950">
    <w:name w:val="ListLabel 950"/>
    <w:rsid w:val="00B55197"/>
    <w:rPr>
      <w:rFonts w:cs="Wingdings"/>
    </w:rPr>
  </w:style>
  <w:style w:type="character" w:customStyle="1" w:styleId="ListLabel951">
    <w:name w:val="ListLabel 951"/>
    <w:rsid w:val="00B55197"/>
    <w:rPr>
      <w:rFonts w:cs="OpenSymbol"/>
      <w:sz w:val="28"/>
    </w:rPr>
  </w:style>
  <w:style w:type="character" w:customStyle="1" w:styleId="ListLabel952">
    <w:name w:val="ListLabel 952"/>
    <w:rsid w:val="00B55197"/>
    <w:rPr>
      <w:rFonts w:cs="OpenSymbol"/>
    </w:rPr>
  </w:style>
  <w:style w:type="character" w:customStyle="1" w:styleId="ListLabel953">
    <w:name w:val="ListLabel 953"/>
    <w:rsid w:val="00B55197"/>
    <w:rPr>
      <w:rFonts w:cs="OpenSymbol"/>
    </w:rPr>
  </w:style>
  <w:style w:type="character" w:customStyle="1" w:styleId="ListLabel954">
    <w:name w:val="ListLabel 954"/>
    <w:rsid w:val="00B55197"/>
    <w:rPr>
      <w:rFonts w:cs="OpenSymbol"/>
    </w:rPr>
  </w:style>
  <w:style w:type="character" w:customStyle="1" w:styleId="ListLabel955">
    <w:name w:val="ListLabel 955"/>
    <w:rsid w:val="00B55197"/>
    <w:rPr>
      <w:rFonts w:cs="OpenSymbol"/>
    </w:rPr>
  </w:style>
  <w:style w:type="character" w:customStyle="1" w:styleId="ListLabel956">
    <w:name w:val="ListLabel 956"/>
    <w:rsid w:val="00B55197"/>
    <w:rPr>
      <w:rFonts w:cs="OpenSymbol"/>
    </w:rPr>
  </w:style>
  <w:style w:type="character" w:customStyle="1" w:styleId="ListLabel957">
    <w:name w:val="ListLabel 957"/>
    <w:rsid w:val="00B55197"/>
    <w:rPr>
      <w:rFonts w:cs="OpenSymbol"/>
    </w:rPr>
  </w:style>
  <w:style w:type="character" w:customStyle="1" w:styleId="ListLabel958">
    <w:name w:val="ListLabel 958"/>
    <w:rsid w:val="00B55197"/>
    <w:rPr>
      <w:rFonts w:cs="OpenSymbol"/>
    </w:rPr>
  </w:style>
  <w:style w:type="character" w:customStyle="1" w:styleId="ListLabel959">
    <w:name w:val="ListLabel 959"/>
    <w:rsid w:val="00B55197"/>
    <w:rPr>
      <w:rFonts w:cs="OpenSymbol"/>
    </w:rPr>
  </w:style>
  <w:style w:type="character" w:customStyle="1" w:styleId="ListLabel960">
    <w:name w:val="ListLabel 960"/>
    <w:rsid w:val="00B55197"/>
    <w:rPr>
      <w:rFonts w:cs="OpenSymbol"/>
      <w:sz w:val="28"/>
    </w:rPr>
  </w:style>
  <w:style w:type="character" w:customStyle="1" w:styleId="ListLabel961">
    <w:name w:val="ListLabel 961"/>
    <w:rsid w:val="00B55197"/>
    <w:rPr>
      <w:rFonts w:cs="OpenSymbol"/>
    </w:rPr>
  </w:style>
  <w:style w:type="character" w:customStyle="1" w:styleId="ListLabel962">
    <w:name w:val="ListLabel 962"/>
    <w:rsid w:val="00B55197"/>
    <w:rPr>
      <w:rFonts w:cs="OpenSymbol"/>
    </w:rPr>
  </w:style>
  <w:style w:type="character" w:customStyle="1" w:styleId="ListLabel963">
    <w:name w:val="ListLabel 963"/>
    <w:rsid w:val="00B55197"/>
    <w:rPr>
      <w:rFonts w:cs="OpenSymbol"/>
    </w:rPr>
  </w:style>
  <w:style w:type="character" w:customStyle="1" w:styleId="ListLabel964">
    <w:name w:val="ListLabel 964"/>
    <w:rsid w:val="00B55197"/>
    <w:rPr>
      <w:rFonts w:cs="OpenSymbol"/>
    </w:rPr>
  </w:style>
  <w:style w:type="character" w:customStyle="1" w:styleId="ListLabel965">
    <w:name w:val="ListLabel 965"/>
    <w:rsid w:val="00B55197"/>
    <w:rPr>
      <w:rFonts w:cs="OpenSymbol"/>
    </w:rPr>
  </w:style>
  <w:style w:type="character" w:customStyle="1" w:styleId="ListLabel966">
    <w:name w:val="ListLabel 966"/>
    <w:rsid w:val="00B55197"/>
    <w:rPr>
      <w:rFonts w:cs="OpenSymbol"/>
    </w:rPr>
  </w:style>
  <w:style w:type="character" w:customStyle="1" w:styleId="ListLabel967">
    <w:name w:val="ListLabel 967"/>
    <w:rsid w:val="00B55197"/>
    <w:rPr>
      <w:rFonts w:cs="OpenSymbol"/>
    </w:rPr>
  </w:style>
  <w:style w:type="character" w:customStyle="1" w:styleId="ListLabel968">
    <w:name w:val="ListLabel 968"/>
    <w:rsid w:val="00B55197"/>
    <w:rPr>
      <w:rFonts w:cs="OpenSymbol"/>
    </w:rPr>
  </w:style>
  <w:style w:type="character" w:customStyle="1" w:styleId="ListLabel969">
    <w:name w:val="ListLabel 969"/>
    <w:rsid w:val="00B55197"/>
    <w:rPr>
      <w:rFonts w:cs="OpenSymbol"/>
      <w:sz w:val="28"/>
    </w:rPr>
  </w:style>
  <w:style w:type="character" w:customStyle="1" w:styleId="ListLabel970">
    <w:name w:val="ListLabel 970"/>
    <w:rsid w:val="00B55197"/>
    <w:rPr>
      <w:rFonts w:cs="OpenSymbol"/>
    </w:rPr>
  </w:style>
  <w:style w:type="character" w:customStyle="1" w:styleId="ListLabel971">
    <w:name w:val="ListLabel 971"/>
    <w:rsid w:val="00B55197"/>
    <w:rPr>
      <w:rFonts w:cs="OpenSymbol"/>
    </w:rPr>
  </w:style>
  <w:style w:type="character" w:customStyle="1" w:styleId="ListLabel972">
    <w:name w:val="ListLabel 972"/>
    <w:rsid w:val="00B55197"/>
    <w:rPr>
      <w:rFonts w:cs="OpenSymbol"/>
    </w:rPr>
  </w:style>
  <w:style w:type="character" w:customStyle="1" w:styleId="ListLabel973">
    <w:name w:val="ListLabel 973"/>
    <w:rsid w:val="00B55197"/>
    <w:rPr>
      <w:rFonts w:cs="OpenSymbol"/>
    </w:rPr>
  </w:style>
  <w:style w:type="character" w:customStyle="1" w:styleId="ListLabel974">
    <w:name w:val="ListLabel 974"/>
    <w:rsid w:val="00B55197"/>
    <w:rPr>
      <w:rFonts w:cs="OpenSymbol"/>
    </w:rPr>
  </w:style>
  <w:style w:type="character" w:customStyle="1" w:styleId="ListLabel975">
    <w:name w:val="ListLabel 975"/>
    <w:rsid w:val="00B55197"/>
    <w:rPr>
      <w:rFonts w:cs="OpenSymbol"/>
    </w:rPr>
  </w:style>
  <w:style w:type="character" w:customStyle="1" w:styleId="ListLabel976">
    <w:name w:val="ListLabel 976"/>
    <w:rsid w:val="00B55197"/>
    <w:rPr>
      <w:rFonts w:cs="OpenSymbol"/>
    </w:rPr>
  </w:style>
  <w:style w:type="character" w:customStyle="1" w:styleId="ListLabel977">
    <w:name w:val="ListLabel 977"/>
    <w:rsid w:val="00B55197"/>
    <w:rPr>
      <w:rFonts w:cs="OpenSymbol"/>
    </w:rPr>
  </w:style>
  <w:style w:type="character" w:customStyle="1" w:styleId="ListLabel978">
    <w:name w:val="ListLabel 978"/>
    <w:rsid w:val="00B55197"/>
    <w:rPr>
      <w:rFonts w:ascii="Times New Roman" w:hAnsi="Times New Roman" w:cs="OpenSymbol"/>
      <w:sz w:val="28"/>
    </w:rPr>
  </w:style>
  <w:style w:type="character" w:customStyle="1" w:styleId="ListLabel979">
    <w:name w:val="ListLabel 979"/>
    <w:rsid w:val="00B55197"/>
    <w:rPr>
      <w:rFonts w:cs="OpenSymbol"/>
    </w:rPr>
  </w:style>
  <w:style w:type="character" w:customStyle="1" w:styleId="ListLabel980">
    <w:name w:val="ListLabel 980"/>
    <w:rsid w:val="00B55197"/>
    <w:rPr>
      <w:rFonts w:cs="OpenSymbol"/>
    </w:rPr>
  </w:style>
  <w:style w:type="character" w:customStyle="1" w:styleId="ListLabel981">
    <w:name w:val="ListLabel 981"/>
    <w:rsid w:val="00B55197"/>
    <w:rPr>
      <w:rFonts w:cs="OpenSymbol"/>
    </w:rPr>
  </w:style>
  <w:style w:type="character" w:customStyle="1" w:styleId="ListLabel982">
    <w:name w:val="ListLabel 982"/>
    <w:rsid w:val="00B55197"/>
    <w:rPr>
      <w:rFonts w:cs="OpenSymbol"/>
    </w:rPr>
  </w:style>
  <w:style w:type="character" w:customStyle="1" w:styleId="ListLabel983">
    <w:name w:val="ListLabel 983"/>
    <w:rsid w:val="00B55197"/>
    <w:rPr>
      <w:rFonts w:cs="OpenSymbol"/>
    </w:rPr>
  </w:style>
  <w:style w:type="character" w:customStyle="1" w:styleId="ListLabel984">
    <w:name w:val="ListLabel 984"/>
    <w:rsid w:val="00B55197"/>
    <w:rPr>
      <w:rFonts w:cs="OpenSymbol"/>
    </w:rPr>
  </w:style>
  <w:style w:type="character" w:customStyle="1" w:styleId="ListLabel985">
    <w:name w:val="ListLabel 985"/>
    <w:rsid w:val="00B55197"/>
    <w:rPr>
      <w:rFonts w:cs="OpenSymbol"/>
    </w:rPr>
  </w:style>
  <w:style w:type="character" w:customStyle="1" w:styleId="ListLabel986">
    <w:name w:val="ListLabel 986"/>
    <w:rsid w:val="00B55197"/>
    <w:rPr>
      <w:rFonts w:cs="OpenSymbol"/>
    </w:rPr>
  </w:style>
  <w:style w:type="character" w:customStyle="1" w:styleId="ListLabel987">
    <w:name w:val="ListLabel 987"/>
    <w:rsid w:val="00B55197"/>
    <w:rPr>
      <w:rFonts w:cs="OpenSymbol"/>
    </w:rPr>
  </w:style>
  <w:style w:type="character" w:customStyle="1" w:styleId="ListLabel988">
    <w:name w:val="ListLabel 988"/>
    <w:rsid w:val="00B55197"/>
    <w:rPr>
      <w:rFonts w:cs="OpenSymbol"/>
    </w:rPr>
  </w:style>
  <w:style w:type="character" w:customStyle="1" w:styleId="ListLabel989">
    <w:name w:val="ListLabel 989"/>
    <w:rsid w:val="00B55197"/>
    <w:rPr>
      <w:rFonts w:cs="OpenSymbol"/>
    </w:rPr>
  </w:style>
  <w:style w:type="character" w:customStyle="1" w:styleId="ListLabel990">
    <w:name w:val="ListLabel 990"/>
    <w:rsid w:val="00B55197"/>
    <w:rPr>
      <w:rFonts w:cs="OpenSymbol"/>
    </w:rPr>
  </w:style>
  <w:style w:type="character" w:customStyle="1" w:styleId="ListLabel991">
    <w:name w:val="ListLabel 991"/>
    <w:rsid w:val="00B55197"/>
    <w:rPr>
      <w:rFonts w:cs="OpenSymbol"/>
    </w:rPr>
  </w:style>
  <w:style w:type="character" w:customStyle="1" w:styleId="ListLabel992">
    <w:name w:val="ListLabel 992"/>
    <w:rsid w:val="00B55197"/>
    <w:rPr>
      <w:rFonts w:cs="OpenSymbol"/>
    </w:rPr>
  </w:style>
  <w:style w:type="character" w:customStyle="1" w:styleId="ListLabel993">
    <w:name w:val="ListLabel 993"/>
    <w:rsid w:val="00B55197"/>
    <w:rPr>
      <w:rFonts w:cs="OpenSymbol"/>
    </w:rPr>
  </w:style>
  <w:style w:type="character" w:customStyle="1" w:styleId="ListLabel994">
    <w:name w:val="ListLabel 994"/>
    <w:rsid w:val="00B55197"/>
    <w:rPr>
      <w:rFonts w:cs="OpenSymbol"/>
    </w:rPr>
  </w:style>
  <w:style w:type="character" w:customStyle="1" w:styleId="ListLabel995">
    <w:name w:val="ListLabel 995"/>
    <w:rsid w:val="00B55197"/>
    <w:rPr>
      <w:rFonts w:cs="OpenSymbol"/>
    </w:rPr>
  </w:style>
  <w:style w:type="character" w:customStyle="1" w:styleId="ListLabel996">
    <w:name w:val="ListLabel 996"/>
    <w:rsid w:val="00B55197"/>
    <w:rPr>
      <w:rFonts w:cs="OpenSymbol"/>
      <w:sz w:val="28"/>
    </w:rPr>
  </w:style>
  <w:style w:type="character" w:customStyle="1" w:styleId="ListLabel997">
    <w:name w:val="ListLabel 997"/>
    <w:rsid w:val="00B55197"/>
    <w:rPr>
      <w:rFonts w:cs="OpenSymbol"/>
    </w:rPr>
  </w:style>
  <w:style w:type="character" w:customStyle="1" w:styleId="ListLabel998">
    <w:name w:val="ListLabel 998"/>
    <w:rsid w:val="00B55197"/>
    <w:rPr>
      <w:rFonts w:cs="OpenSymbol"/>
    </w:rPr>
  </w:style>
  <w:style w:type="character" w:customStyle="1" w:styleId="ListLabel999">
    <w:name w:val="ListLabel 999"/>
    <w:rsid w:val="00B55197"/>
    <w:rPr>
      <w:rFonts w:cs="OpenSymbol"/>
    </w:rPr>
  </w:style>
  <w:style w:type="character" w:customStyle="1" w:styleId="ListLabel1000">
    <w:name w:val="ListLabel 1000"/>
    <w:rsid w:val="00B55197"/>
    <w:rPr>
      <w:rFonts w:cs="OpenSymbol"/>
    </w:rPr>
  </w:style>
  <w:style w:type="character" w:customStyle="1" w:styleId="ListLabel1001">
    <w:name w:val="ListLabel 1001"/>
    <w:rsid w:val="00B55197"/>
    <w:rPr>
      <w:rFonts w:cs="OpenSymbol"/>
    </w:rPr>
  </w:style>
  <w:style w:type="character" w:customStyle="1" w:styleId="ListLabel1002">
    <w:name w:val="ListLabel 1002"/>
    <w:rsid w:val="00B55197"/>
    <w:rPr>
      <w:rFonts w:cs="OpenSymbol"/>
    </w:rPr>
  </w:style>
  <w:style w:type="character" w:customStyle="1" w:styleId="ListLabel1003">
    <w:name w:val="ListLabel 1003"/>
    <w:rsid w:val="00B55197"/>
    <w:rPr>
      <w:rFonts w:cs="OpenSymbol"/>
    </w:rPr>
  </w:style>
  <w:style w:type="character" w:customStyle="1" w:styleId="ListLabel1004">
    <w:name w:val="ListLabel 1004"/>
    <w:rsid w:val="00B55197"/>
    <w:rPr>
      <w:rFonts w:cs="OpenSymbol"/>
    </w:rPr>
  </w:style>
  <w:style w:type="paragraph" w:customStyle="1" w:styleId="aa">
    <w:name w:val="Заголовок"/>
    <w:basedOn w:val="a"/>
    <w:next w:val="ab"/>
    <w:rsid w:val="00B551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55197"/>
    <w:pPr>
      <w:jc w:val="both"/>
    </w:pPr>
    <w:rPr>
      <w:sz w:val="24"/>
    </w:rPr>
  </w:style>
  <w:style w:type="paragraph" w:styleId="ac">
    <w:name w:val="List"/>
    <w:basedOn w:val="ab"/>
    <w:rsid w:val="00B55197"/>
    <w:rPr>
      <w:rFonts w:cs="Mangal"/>
    </w:rPr>
  </w:style>
  <w:style w:type="paragraph" w:styleId="ad">
    <w:name w:val="caption"/>
    <w:basedOn w:val="a"/>
    <w:qFormat/>
    <w:rsid w:val="00B551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B55197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B55197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B55197"/>
    <w:pPr>
      <w:spacing w:after="120"/>
      <w:ind w:left="283"/>
    </w:pPr>
  </w:style>
  <w:style w:type="paragraph" w:customStyle="1" w:styleId="310">
    <w:name w:val="Основной текст с отступом 31"/>
    <w:basedOn w:val="a"/>
    <w:rsid w:val="00B55197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rsid w:val="00B551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B55197"/>
    <w:pPr>
      <w:spacing w:after="120" w:line="480" w:lineRule="auto"/>
    </w:pPr>
  </w:style>
  <w:style w:type="paragraph" w:styleId="af">
    <w:name w:val="Title"/>
    <w:basedOn w:val="a"/>
    <w:qFormat/>
    <w:rsid w:val="00B55197"/>
    <w:pPr>
      <w:jc w:val="center"/>
    </w:pPr>
    <w:rPr>
      <w:b/>
      <w:bCs/>
      <w:sz w:val="32"/>
      <w:szCs w:val="32"/>
    </w:rPr>
  </w:style>
  <w:style w:type="paragraph" w:customStyle="1" w:styleId="311">
    <w:name w:val="Основной текст 31"/>
    <w:basedOn w:val="a"/>
    <w:rsid w:val="00B55197"/>
    <w:rPr>
      <w:sz w:val="24"/>
    </w:rPr>
  </w:style>
  <w:style w:type="paragraph" w:styleId="af0">
    <w:name w:val="header"/>
    <w:basedOn w:val="a"/>
    <w:rsid w:val="00B55197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B55197"/>
    <w:pPr>
      <w:tabs>
        <w:tab w:val="center" w:pos="4677"/>
        <w:tab w:val="right" w:pos="9355"/>
      </w:tabs>
    </w:pPr>
  </w:style>
  <w:style w:type="paragraph" w:customStyle="1" w:styleId="16">
    <w:name w:val="Схема документа1"/>
    <w:basedOn w:val="a"/>
    <w:rsid w:val="00B55197"/>
    <w:pPr>
      <w:shd w:val="clear" w:color="auto" w:fill="000080"/>
    </w:pPr>
    <w:rPr>
      <w:rFonts w:ascii="Tahoma" w:hAnsi="Tahoma" w:cs="Tahoma"/>
    </w:rPr>
  </w:style>
  <w:style w:type="paragraph" w:customStyle="1" w:styleId="af2">
    <w:name w:val="Знак"/>
    <w:basedOn w:val="a"/>
    <w:rsid w:val="00B55197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1 Знак Знак Знак Знак Знак Знак"/>
    <w:basedOn w:val="a"/>
    <w:rsid w:val="00B55197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Название объекта1"/>
    <w:basedOn w:val="a"/>
    <w:next w:val="a"/>
    <w:rsid w:val="00B55197"/>
    <w:rPr>
      <w:b/>
      <w:bCs/>
    </w:rPr>
  </w:style>
  <w:style w:type="paragraph" w:customStyle="1" w:styleId="19">
    <w:name w:val="Абзац списка1"/>
    <w:basedOn w:val="a"/>
    <w:rsid w:val="00B55197"/>
    <w:pPr>
      <w:ind w:left="720"/>
      <w:contextualSpacing/>
    </w:pPr>
  </w:style>
  <w:style w:type="paragraph" w:customStyle="1" w:styleId="1a">
    <w:name w:val="Текст1"/>
    <w:basedOn w:val="a"/>
    <w:rsid w:val="00B55197"/>
    <w:pPr>
      <w:spacing w:before="60" w:after="60" w:line="204" w:lineRule="auto"/>
      <w:jc w:val="center"/>
    </w:pPr>
    <w:rPr>
      <w:rFonts w:ascii="Courier New" w:hAnsi="Courier New"/>
    </w:rPr>
  </w:style>
  <w:style w:type="paragraph" w:customStyle="1" w:styleId="1b">
    <w:name w:val="Без интервала1"/>
    <w:rsid w:val="00B55197"/>
    <w:pPr>
      <w:suppressAutoHyphens/>
      <w:overflowPunct w:val="0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B55197"/>
    <w:pPr>
      <w:widowControl w:val="0"/>
      <w:suppressAutoHyphens/>
      <w:overflowPunct w:val="0"/>
    </w:pPr>
    <w:rPr>
      <w:rFonts w:ascii="Arial" w:hAnsi="Arial" w:cs="Arial"/>
      <w:color w:val="00000A"/>
    </w:rPr>
  </w:style>
  <w:style w:type="paragraph" w:customStyle="1" w:styleId="1c">
    <w:name w:val="Шапка1"/>
    <w:basedOn w:val="a"/>
    <w:rsid w:val="00B55197"/>
    <w:pPr>
      <w:keepNext/>
      <w:spacing w:before="60" w:after="60" w:line="204" w:lineRule="auto"/>
      <w:jc w:val="center"/>
    </w:pPr>
    <w:rPr>
      <w:rFonts w:ascii="Arial" w:hAnsi="Arial"/>
      <w:i/>
      <w:sz w:val="22"/>
      <w:szCs w:val="24"/>
    </w:rPr>
  </w:style>
  <w:style w:type="paragraph" w:customStyle="1" w:styleId="ConsPlusCell">
    <w:name w:val="ConsPlusCell"/>
    <w:rsid w:val="00B55197"/>
    <w:pPr>
      <w:widowControl w:val="0"/>
      <w:suppressAutoHyphens/>
      <w:overflowPunct w:val="0"/>
    </w:pPr>
    <w:rPr>
      <w:rFonts w:ascii="Arial" w:hAnsi="Arial" w:cs="Arial"/>
      <w:color w:val="00000A"/>
    </w:rPr>
  </w:style>
  <w:style w:type="paragraph" w:customStyle="1" w:styleId="1d">
    <w:name w:val="Обычный (веб)1"/>
    <w:basedOn w:val="a"/>
    <w:rsid w:val="00B55197"/>
    <w:pPr>
      <w:spacing w:before="280"/>
      <w:jc w:val="both"/>
    </w:pPr>
    <w:rPr>
      <w:sz w:val="24"/>
      <w:szCs w:val="24"/>
    </w:rPr>
  </w:style>
  <w:style w:type="paragraph" w:customStyle="1" w:styleId="af3">
    <w:name w:val="Текст в заданном формате"/>
    <w:basedOn w:val="a"/>
    <w:rsid w:val="00B55197"/>
    <w:pPr>
      <w:widowControl w:val="0"/>
      <w:suppressAutoHyphens/>
    </w:pPr>
    <w:rPr>
      <w:rFonts w:ascii="Liberation Mono" w:eastAsia="NSimSun" w:hAnsi="Liberation Mono" w:cs="Liberation Mono"/>
      <w:lang w:eastAsia="zh-CN" w:bidi="hi-IN"/>
    </w:rPr>
  </w:style>
  <w:style w:type="paragraph" w:customStyle="1" w:styleId="af4">
    <w:name w:val="Содержимое врезки"/>
    <w:basedOn w:val="a"/>
    <w:rsid w:val="00B55197"/>
  </w:style>
  <w:style w:type="paragraph" w:styleId="af5">
    <w:name w:val="List Paragraph"/>
    <w:basedOn w:val="a"/>
    <w:qFormat/>
    <w:rsid w:val="00B551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6">
    <w:name w:val="Содержимое таблицы"/>
    <w:basedOn w:val="a"/>
    <w:rsid w:val="00B55197"/>
    <w:pPr>
      <w:suppressLineNumbers/>
    </w:pPr>
  </w:style>
  <w:style w:type="paragraph" w:styleId="af7">
    <w:name w:val="Normal (Web)"/>
    <w:basedOn w:val="a"/>
    <w:uiPriority w:val="99"/>
    <w:rsid w:val="007540F0"/>
    <w:pPr>
      <w:overflowPunct/>
      <w:spacing w:before="280" w:after="280"/>
    </w:pPr>
    <w:rPr>
      <w:color w:val="auto"/>
      <w:kern w:val="2"/>
      <w:sz w:val="24"/>
      <w:szCs w:val="24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rsid w:val="00C1244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1244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Microsoft_Office_Excel_97-20034.xls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oleObject" Target="embeddings/_____Microsoft_Office_Excel_97-20038.xls"/><Relationship Id="rId7" Type="http://schemas.openxmlformats.org/officeDocument/2006/relationships/oleObject" Target="embeddings/_____Microsoft_Office_Excel_97-20031.xls"/><Relationship Id="rId12" Type="http://schemas.openxmlformats.org/officeDocument/2006/relationships/image" Target="media/image5.emf"/><Relationship Id="rId17" Type="http://schemas.openxmlformats.org/officeDocument/2006/relationships/oleObject" Target="embeddings/_____Microsoft_Office_Excel_97-20036.xls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_____Microsoft_Office_Excel_97-20033.xls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_____Microsoft_Office_Excel_97-20035.xls"/><Relationship Id="rId23" Type="http://schemas.openxmlformats.org/officeDocument/2006/relationships/oleObject" Target="embeddings/_____Microsoft_Office_Excel_97-20039.xls"/><Relationship Id="rId10" Type="http://schemas.openxmlformats.org/officeDocument/2006/relationships/image" Target="media/image4.emf"/><Relationship Id="rId19" Type="http://schemas.openxmlformats.org/officeDocument/2006/relationships/oleObject" Target="embeddings/_____Microsoft_Office_Excel_97-20037.xls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Office_Excel_97-20032.xls"/><Relationship Id="rId14" Type="http://schemas.openxmlformats.org/officeDocument/2006/relationships/image" Target="media/image6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16</Pages>
  <Words>4897</Words>
  <Characters>27917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/>
  <LinksUpToDate>false</LinksUpToDate>
  <CharactersWithSpaces>32749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Юров М. Ю.</dc:creator>
  <cp:lastModifiedBy>Внукова</cp:lastModifiedBy>
  <cp:revision>19</cp:revision>
  <cp:lastPrinted>2020-04-09T12:26:00Z</cp:lastPrinted>
  <dcterms:created xsi:type="dcterms:W3CDTF">2018-09-20T09:26:00Z</dcterms:created>
  <dcterms:modified xsi:type="dcterms:W3CDTF">2020-04-09T12:46:00Z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Отдел прогнозирования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