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9305"/>
      </w:tblGrid>
      <w:tr w:rsidR="00674336" w:rsidRPr="00A13168">
        <w:trPr>
          <w:trHeight w:val="4657"/>
        </w:trPr>
        <w:tc>
          <w:tcPr>
            <w:tcW w:w="9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4336" w:rsidRDefault="00674336">
            <w:pPr>
              <w:pStyle w:val="ab"/>
              <w:rPr>
                <w:b/>
                <w:i/>
                <w:color w:val="333399"/>
              </w:rPr>
            </w:pPr>
          </w:p>
          <w:p w:rsidR="00674336" w:rsidRPr="00A13168" w:rsidRDefault="00674336">
            <w:pPr>
              <w:pStyle w:val="ab"/>
              <w:jc w:val="center"/>
            </w:pPr>
            <w:r w:rsidRPr="00A13168">
              <w:rPr>
                <w:b/>
                <w:i/>
                <w:sz w:val="72"/>
                <w:szCs w:val="72"/>
              </w:rPr>
              <w:t>Аналитическая записка</w:t>
            </w:r>
          </w:p>
          <w:p w:rsidR="00674336" w:rsidRPr="00A13168" w:rsidRDefault="00674336">
            <w:pPr>
              <w:pStyle w:val="ab"/>
              <w:jc w:val="center"/>
            </w:pPr>
            <w:r w:rsidRPr="00A13168">
              <w:rPr>
                <w:b/>
                <w:i/>
                <w:sz w:val="52"/>
                <w:szCs w:val="52"/>
              </w:rPr>
              <w:t xml:space="preserve"> о социально-экономической ситуации в муниципальном образовании </w:t>
            </w:r>
          </w:p>
          <w:p w:rsidR="00674336" w:rsidRPr="00A13168" w:rsidRDefault="00674336">
            <w:pPr>
              <w:pStyle w:val="ab"/>
              <w:jc w:val="center"/>
            </w:pPr>
            <w:proofErr w:type="spellStart"/>
            <w:r w:rsidRPr="00A13168">
              <w:rPr>
                <w:b/>
                <w:i/>
                <w:sz w:val="52"/>
                <w:szCs w:val="52"/>
              </w:rPr>
              <w:t>Узловский</w:t>
            </w:r>
            <w:proofErr w:type="spellEnd"/>
            <w:r w:rsidRPr="00A13168">
              <w:rPr>
                <w:b/>
                <w:i/>
                <w:sz w:val="52"/>
                <w:szCs w:val="52"/>
              </w:rPr>
              <w:t xml:space="preserve"> район Тульской области</w:t>
            </w:r>
          </w:p>
          <w:p w:rsidR="00674336" w:rsidRPr="00A13168" w:rsidRDefault="00674336">
            <w:pPr>
              <w:pStyle w:val="ab"/>
              <w:jc w:val="center"/>
            </w:pPr>
            <w:r w:rsidRPr="00A13168">
              <w:rPr>
                <w:b/>
                <w:i/>
                <w:sz w:val="52"/>
                <w:szCs w:val="52"/>
              </w:rPr>
              <w:t xml:space="preserve"> за 20</w:t>
            </w:r>
            <w:r w:rsidR="001F67DF" w:rsidRPr="00A13168">
              <w:rPr>
                <w:b/>
                <w:i/>
                <w:sz w:val="52"/>
                <w:szCs w:val="52"/>
              </w:rPr>
              <w:t>20</w:t>
            </w:r>
            <w:r w:rsidRPr="00A13168">
              <w:rPr>
                <w:b/>
                <w:i/>
                <w:sz w:val="52"/>
                <w:szCs w:val="52"/>
              </w:rPr>
              <w:t xml:space="preserve"> г.</w:t>
            </w:r>
          </w:p>
          <w:p w:rsidR="00674336" w:rsidRPr="00A13168" w:rsidRDefault="00674336">
            <w:pPr>
              <w:pStyle w:val="ab"/>
              <w:jc w:val="center"/>
              <w:rPr>
                <w:b/>
                <w:i/>
                <w:color w:val="333399"/>
                <w:sz w:val="52"/>
              </w:rPr>
            </w:pPr>
          </w:p>
          <w:p w:rsidR="00674336" w:rsidRPr="00A13168" w:rsidRDefault="00674336">
            <w:pPr>
              <w:pStyle w:val="ab"/>
              <w:rPr>
                <w:b/>
                <w:i/>
                <w:color w:val="333399"/>
              </w:rPr>
            </w:pPr>
          </w:p>
        </w:tc>
      </w:tr>
    </w:tbl>
    <w:p w:rsidR="00674336" w:rsidRPr="00A13168" w:rsidRDefault="004E3081">
      <w:pPr>
        <w:pStyle w:val="ab"/>
        <w:jc w:val="center"/>
        <w:rPr>
          <w:b/>
        </w:rPr>
      </w:pPr>
      <w:r>
        <w:rPr>
          <w:b/>
          <w:noProof/>
        </w:rPr>
        <w:pict/>
      </w:r>
      <w:r>
        <w:rPr>
          <w:b/>
          <w:noProof/>
        </w:rPr>
        <w:pict/>
      </w:r>
      <w:r w:rsidRPr="004E3081">
        <w:pict>
          <v:group id="Изображение1" o:spid="_x0000_s1026" style="position:absolute;left:0;text-align:left;margin-left:38.4pt;margin-top:2.05pt;width:397.4pt;height:301.4pt;z-index:3;mso-wrap-distance-left:0;mso-wrap-distance-right:0;mso-position-horizontal-relative:text;mso-position-vertical-relative:text" coordorigin="768,41" coordsize="7948,6028">
            <o:lock v:ext="edit" text="t"/>
            <v:group id="_x0000_s1027" style="position:absolute;left:768;top:41;width:7578;height:5642;mso-wrap-distance-left:0;mso-wrap-distance-right:0" coordorigin="768,41" coordsize="7578,5642">
              <o:lock v:ext="edit" text="t"/>
              <v:rect id="_x0000_s1028" style="position:absolute;left:768;top:41;width:7244;height:5207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246 1 2"/>
                  <v:f eqn="prod 5209 1 2"/>
                  <v:f eqn="val 5209"/>
                  <v:f eqn="val 7246"/>
                </v:formulas>
                <v:path textboxrect="0,0,@3,@2"/>
              </v:rect>
              <v:rect id="_x0000_s1029" style="position:absolute;left:1001;top:323;width:7344;height:5359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346 1 2"/>
                  <v:f eqn="prod 5361 1 2"/>
                  <v:f eqn="val 5361"/>
                  <v:f eqn="val 7346"/>
                </v:formulas>
                <v:path textboxrect="0,0,@3,@2"/>
              </v:rect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52;top:622;width:7463;height:5446;mso-wrap-style:none;v-text-anchor:middle" strokecolor="#3465a4">
              <v:fill type="frame"/>
              <v:stroke color2="#cb9a5b" joinstyle="round"/>
              <v:imagedata r:id="rId5" o:title=""/>
            </v:shape>
          </v:group>
        </w:pict>
      </w:r>
    </w:p>
    <w:p w:rsidR="00674336" w:rsidRPr="00A13168" w:rsidRDefault="00674336">
      <w:pPr>
        <w:pStyle w:val="ab"/>
      </w:pPr>
      <w:r w:rsidRPr="00A13168">
        <w:t xml:space="preserve">                       </w:t>
      </w:r>
    </w:p>
    <w:p w:rsidR="00674336" w:rsidRPr="00A13168" w:rsidRDefault="00674336">
      <w:pPr>
        <w:pStyle w:val="ab"/>
        <w:rPr>
          <w:b/>
          <w:color w:val="3366FF"/>
        </w:rPr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</w:pPr>
    </w:p>
    <w:p w:rsidR="00674336" w:rsidRPr="00A13168" w:rsidRDefault="00674336">
      <w:pPr>
        <w:pStyle w:val="ab"/>
        <w:jc w:val="center"/>
        <w:rPr>
          <w:b/>
          <w:i/>
          <w:color w:val="333399"/>
          <w:sz w:val="32"/>
          <w:szCs w:val="32"/>
        </w:rPr>
      </w:pPr>
    </w:p>
    <w:p w:rsidR="00674336" w:rsidRPr="00A13168" w:rsidRDefault="00674336">
      <w:pPr>
        <w:pStyle w:val="ab"/>
        <w:jc w:val="center"/>
      </w:pPr>
      <w:r w:rsidRPr="00A13168">
        <w:rPr>
          <w:b/>
          <w:i/>
          <w:sz w:val="32"/>
          <w:szCs w:val="32"/>
        </w:rPr>
        <w:t>Узловая 20</w:t>
      </w:r>
      <w:r w:rsidR="001F67DF" w:rsidRPr="00A13168">
        <w:rPr>
          <w:b/>
          <w:i/>
          <w:sz w:val="32"/>
          <w:szCs w:val="32"/>
        </w:rPr>
        <w:t>20</w:t>
      </w:r>
    </w:p>
    <w:p w:rsidR="00674336" w:rsidRPr="00A13168" w:rsidRDefault="00674336">
      <w:pPr>
        <w:pStyle w:val="ab"/>
        <w:rPr>
          <w:b/>
        </w:rPr>
      </w:pPr>
    </w:p>
    <w:p w:rsidR="00674336" w:rsidRPr="00A13168" w:rsidRDefault="00674336">
      <w:pPr>
        <w:pStyle w:val="ab"/>
        <w:rPr>
          <w:b/>
          <w:color w:val="333399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lastRenderedPageBreak/>
        <w:t>Промышленное производство</w:t>
      </w:r>
    </w:p>
    <w:p w:rsidR="00674336" w:rsidRPr="00A13168" w:rsidRDefault="00674336">
      <w:pPr>
        <w:pStyle w:val="ab"/>
        <w:ind w:firstLine="709"/>
        <w:rPr>
          <w:b/>
          <w:color w:val="3366FF"/>
        </w:rPr>
      </w:pP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>В 20</w:t>
      </w:r>
      <w:r w:rsidR="00AC5609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год</w:t>
      </w:r>
      <w:r w:rsidR="008C3650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в </w:t>
      </w:r>
      <w:proofErr w:type="spellStart"/>
      <w:r w:rsidRPr="00A13168">
        <w:rPr>
          <w:sz w:val="28"/>
          <w:szCs w:val="28"/>
        </w:rPr>
        <w:t>Узловском</w:t>
      </w:r>
      <w:proofErr w:type="spellEnd"/>
      <w:r w:rsidRPr="00A13168">
        <w:rPr>
          <w:sz w:val="28"/>
          <w:szCs w:val="28"/>
        </w:rPr>
        <w:t xml:space="preserve"> районе функционировало 1</w:t>
      </w:r>
      <w:r w:rsidR="008C3650" w:rsidRPr="00A13168">
        <w:rPr>
          <w:sz w:val="28"/>
          <w:szCs w:val="28"/>
        </w:rPr>
        <w:t>7</w:t>
      </w:r>
      <w:r w:rsidRPr="00A13168">
        <w:rPr>
          <w:sz w:val="28"/>
          <w:szCs w:val="28"/>
        </w:rPr>
        <w:t xml:space="preserve"> крупных и средних промышленных предприятий, в том числе 1</w:t>
      </w:r>
      <w:r w:rsidR="008C3650" w:rsidRPr="00A13168">
        <w:rPr>
          <w:sz w:val="28"/>
          <w:szCs w:val="28"/>
        </w:rPr>
        <w:t>4</w:t>
      </w:r>
      <w:r w:rsidRPr="00A13168">
        <w:rPr>
          <w:sz w:val="28"/>
          <w:szCs w:val="28"/>
        </w:rPr>
        <w:t xml:space="preserve"> предприятий обрабатывающих производств и 3 предприятия по производству, передаче и распределению электроэнергии, газа и воды. </w:t>
      </w: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 xml:space="preserve">Всего по кругу крупных и средних организаций отгружено товаров собственного производства, выполнено работ и услуг собственными силами в фактических ценах на сумму </w:t>
      </w:r>
      <w:r w:rsidR="008C3650" w:rsidRPr="00A13168">
        <w:rPr>
          <w:sz w:val="28"/>
          <w:szCs w:val="28"/>
        </w:rPr>
        <w:t>49</w:t>
      </w:r>
      <w:r w:rsidR="00E63C93" w:rsidRPr="00A13168">
        <w:rPr>
          <w:sz w:val="28"/>
          <w:szCs w:val="28"/>
        </w:rPr>
        <w:t> </w:t>
      </w:r>
      <w:r w:rsidR="008C3650" w:rsidRPr="00A13168">
        <w:rPr>
          <w:sz w:val="28"/>
          <w:szCs w:val="28"/>
        </w:rPr>
        <w:t>359</w:t>
      </w:r>
      <w:r w:rsidR="00E63C93" w:rsidRPr="00A13168">
        <w:rPr>
          <w:sz w:val="28"/>
          <w:szCs w:val="28"/>
        </w:rPr>
        <w:t>,</w:t>
      </w:r>
      <w:r w:rsidR="008C3650" w:rsidRPr="00A13168">
        <w:rPr>
          <w:sz w:val="28"/>
          <w:szCs w:val="28"/>
        </w:rPr>
        <w:t>46</w:t>
      </w:r>
      <w:r w:rsidRPr="00A13168">
        <w:rPr>
          <w:sz w:val="28"/>
          <w:szCs w:val="28"/>
        </w:rPr>
        <w:t xml:space="preserve"> млн. руб., или 1</w:t>
      </w:r>
      <w:r w:rsidR="008C3650" w:rsidRPr="00A13168">
        <w:rPr>
          <w:sz w:val="28"/>
          <w:szCs w:val="28"/>
        </w:rPr>
        <w:t>60,9</w:t>
      </w:r>
      <w:r w:rsidRPr="00A13168">
        <w:rPr>
          <w:sz w:val="28"/>
          <w:szCs w:val="28"/>
        </w:rPr>
        <w:t>% уровня 20</w:t>
      </w:r>
      <w:r w:rsidR="007C6C1E" w:rsidRPr="00A13168">
        <w:rPr>
          <w:sz w:val="28"/>
          <w:szCs w:val="28"/>
        </w:rPr>
        <w:t>19</w:t>
      </w:r>
      <w:r w:rsidRPr="00A13168">
        <w:rPr>
          <w:sz w:val="28"/>
          <w:szCs w:val="28"/>
        </w:rPr>
        <w:t xml:space="preserve"> года.</w:t>
      </w:r>
    </w:p>
    <w:p w:rsidR="00674336" w:rsidRPr="00A13168" w:rsidRDefault="00674336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Предприятиями промышленного производства отгружено товаров собственного производства, выполнено работ и услуг собственными силами в действующих ценах на сумму </w:t>
      </w:r>
      <w:r w:rsidR="008C3650" w:rsidRPr="00A13168">
        <w:rPr>
          <w:sz w:val="28"/>
          <w:szCs w:val="28"/>
        </w:rPr>
        <w:t>42</w:t>
      </w:r>
      <w:r w:rsidR="007C6C1E" w:rsidRPr="00A13168">
        <w:rPr>
          <w:sz w:val="28"/>
          <w:szCs w:val="28"/>
        </w:rPr>
        <w:t> </w:t>
      </w:r>
      <w:r w:rsidR="008C3650" w:rsidRPr="00A13168">
        <w:rPr>
          <w:sz w:val="28"/>
          <w:szCs w:val="28"/>
        </w:rPr>
        <w:t>315</w:t>
      </w:r>
      <w:r w:rsidR="007C6C1E" w:rsidRPr="00A13168">
        <w:rPr>
          <w:sz w:val="28"/>
          <w:szCs w:val="28"/>
        </w:rPr>
        <w:t>,</w:t>
      </w:r>
      <w:r w:rsidR="008C3650" w:rsidRPr="00A13168">
        <w:rPr>
          <w:sz w:val="28"/>
          <w:szCs w:val="28"/>
        </w:rPr>
        <w:t>44</w:t>
      </w:r>
      <w:r w:rsidRPr="00A13168">
        <w:rPr>
          <w:sz w:val="28"/>
          <w:szCs w:val="28"/>
        </w:rPr>
        <w:t xml:space="preserve"> млн. рублей, что составляет 1</w:t>
      </w:r>
      <w:r w:rsidR="007C6C1E" w:rsidRPr="00A13168">
        <w:rPr>
          <w:sz w:val="28"/>
          <w:szCs w:val="28"/>
        </w:rPr>
        <w:t>6</w:t>
      </w:r>
      <w:r w:rsidR="008C3650" w:rsidRPr="00A13168">
        <w:rPr>
          <w:sz w:val="28"/>
          <w:szCs w:val="28"/>
        </w:rPr>
        <w:t>6</w:t>
      </w:r>
      <w:r w:rsidR="007C6C1E" w:rsidRPr="00A13168">
        <w:rPr>
          <w:sz w:val="28"/>
          <w:szCs w:val="28"/>
        </w:rPr>
        <w:t>,</w:t>
      </w:r>
      <w:r w:rsidR="008C3650" w:rsidRPr="00A13168">
        <w:rPr>
          <w:sz w:val="28"/>
          <w:szCs w:val="28"/>
        </w:rPr>
        <w:t>2</w:t>
      </w:r>
      <w:r w:rsidRPr="00A13168">
        <w:rPr>
          <w:sz w:val="28"/>
          <w:szCs w:val="28"/>
        </w:rPr>
        <w:t>% уровня 201</w:t>
      </w:r>
      <w:r w:rsidR="00AC5609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года.</w:t>
      </w:r>
    </w:p>
    <w:p w:rsidR="00674336" w:rsidRPr="00A13168" w:rsidRDefault="00674336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Предприятиями обрабатывающего производства отгружено товаров собственного производства, выполнено работ и услуг собственными силами в фактических ценах на сумму </w:t>
      </w:r>
      <w:r w:rsidR="008C3650" w:rsidRPr="00A13168">
        <w:rPr>
          <w:sz w:val="28"/>
          <w:szCs w:val="28"/>
        </w:rPr>
        <w:t>41</w:t>
      </w:r>
      <w:r w:rsidR="00E63C93" w:rsidRPr="00A13168">
        <w:rPr>
          <w:sz w:val="28"/>
          <w:szCs w:val="28"/>
        </w:rPr>
        <w:t> </w:t>
      </w:r>
      <w:r w:rsidR="008C3650" w:rsidRPr="00A13168">
        <w:rPr>
          <w:sz w:val="28"/>
          <w:szCs w:val="28"/>
        </w:rPr>
        <w:t>450</w:t>
      </w:r>
      <w:r w:rsidR="00E63C93" w:rsidRPr="00A13168">
        <w:rPr>
          <w:sz w:val="28"/>
          <w:szCs w:val="28"/>
        </w:rPr>
        <w:t>,</w:t>
      </w:r>
      <w:r w:rsidR="008C3650" w:rsidRPr="00A13168">
        <w:rPr>
          <w:sz w:val="28"/>
          <w:szCs w:val="28"/>
        </w:rPr>
        <w:t>97</w:t>
      </w:r>
      <w:r w:rsidRPr="00A13168">
        <w:rPr>
          <w:sz w:val="28"/>
          <w:szCs w:val="28"/>
        </w:rPr>
        <w:t xml:space="preserve"> млн. рублей, или 1</w:t>
      </w:r>
      <w:r w:rsidR="007C6C1E" w:rsidRPr="00A13168">
        <w:rPr>
          <w:sz w:val="28"/>
          <w:szCs w:val="28"/>
        </w:rPr>
        <w:t>6</w:t>
      </w:r>
      <w:r w:rsidR="008C3650" w:rsidRPr="00A13168">
        <w:rPr>
          <w:sz w:val="28"/>
          <w:szCs w:val="28"/>
        </w:rPr>
        <w:t>8,9</w:t>
      </w:r>
      <w:r w:rsidRPr="00A13168">
        <w:rPr>
          <w:sz w:val="28"/>
          <w:szCs w:val="28"/>
        </w:rPr>
        <w:t>% уровня 201</w:t>
      </w:r>
      <w:r w:rsidR="00AC5609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года, что составляет 8</w:t>
      </w:r>
      <w:r w:rsidR="008C3650" w:rsidRPr="00A13168">
        <w:rPr>
          <w:sz w:val="28"/>
          <w:szCs w:val="28"/>
        </w:rPr>
        <w:t>4</w:t>
      </w:r>
      <w:r w:rsidRPr="00A13168">
        <w:rPr>
          <w:sz w:val="28"/>
          <w:szCs w:val="28"/>
        </w:rPr>
        <w:t>% к общему объему отгруженной продукции по району и занимает 9</w:t>
      </w:r>
      <w:r w:rsidR="008C3650" w:rsidRPr="00A13168">
        <w:rPr>
          <w:sz w:val="28"/>
          <w:szCs w:val="28"/>
        </w:rPr>
        <w:t>8</w:t>
      </w:r>
      <w:r w:rsidRPr="00A13168">
        <w:rPr>
          <w:sz w:val="28"/>
          <w:szCs w:val="28"/>
        </w:rPr>
        <w:t xml:space="preserve">% промышленного производства. </w:t>
      </w:r>
    </w:p>
    <w:p w:rsidR="00674336" w:rsidRPr="00A13168" w:rsidRDefault="00674336">
      <w:pPr>
        <w:suppressAutoHyphens/>
        <w:spacing w:before="240"/>
        <w:jc w:val="center"/>
      </w:pPr>
      <w:r w:rsidRPr="00A13168">
        <w:rPr>
          <w:b/>
          <w:sz w:val="24"/>
          <w:szCs w:val="24"/>
        </w:rPr>
        <w:t>Отгружено товаров собственного производства, выполнено работ и услуг</w:t>
      </w:r>
    </w:p>
    <w:p w:rsidR="00674336" w:rsidRPr="00A13168" w:rsidRDefault="00674336">
      <w:pPr>
        <w:suppressAutoHyphens/>
        <w:spacing w:after="240"/>
        <w:jc w:val="center"/>
      </w:pPr>
      <w:r w:rsidRPr="00A13168">
        <w:rPr>
          <w:b/>
          <w:sz w:val="24"/>
          <w:szCs w:val="24"/>
        </w:rPr>
        <w:t xml:space="preserve"> собственными силами в фактических ценах, млн. руб.</w:t>
      </w:r>
    </w:p>
    <w:p w:rsidR="00674336" w:rsidRPr="00A13168" w:rsidRDefault="0063443A" w:rsidP="004F4990">
      <w:pPr>
        <w:suppressAutoHyphens/>
        <w:jc w:val="center"/>
        <w:rPr>
          <w:sz w:val="28"/>
          <w:szCs w:val="28"/>
        </w:rPr>
      </w:pPr>
      <w:r w:rsidRPr="00A13168">
        <w:rPr>
          <w:noProof/>
        </w:rPr>
        <w:object w:dxaOrig="9638" w:dyaOrig="4869">
          <v:shape id="_x0000_i1025" type="#_x0000_t75" style="width:482.25pt;height:243.75pt" o:ole="">
            <v:imagedata r:id="rId6" o:title="" croptop="-2474f" cropbottom="-2104f" cropleft="-895f" cropright="-724f"/>
            <o:lock v:ext="edit" aspectratio="f"/>
          </v:shape>
          <o:OLEObject Type="Embed" ProgID="Excel.Sheet.8" ShapeID="_x0000_i1025" DrawAspect="Content" ObjectID="_1678784332" r:id="rId7">
            <o:FieldCodes>\s</o:FieldCodes>
          </o:OLEObject>
        </w:object>
      </w:r>
    </w:p>
    <w:p w:rsidR="00674336" w:rsidRPr="00A13168" w:rsidRDefault="00674336">
      <w:pPr>
        <w:pStyle w:val="1d"/>
        <w:shd w:val="clear" w:color="auto" w:fill="FFFFFF"/>
        <w:suppressAutoHyphens/>
        <w:spacing w:before="0"/>
        <w:ind w:left="23" w:firstLine="720"/>
      </w:pPr>
      <w:r w:rsidRPr="00A13168">
        <w:rPr>
          <w:sz w:val="28"/>
          <w:szCs w:val="28"/>
        </w:rPr>
        <w:t>К значимым предприятиям муниципального образования относятся АО «Пластик», ООО «</w:t>
      </w:r>
      <w:proofErr w:type="spellStart"/>
      <w:r w:rsidRPr="00A13168">
        <w:rPr>
          <w:sz w:val="28"/>
          <w:szCs w:val="28"/>
        </w:rPr>
        <w:t>Авгол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молочный комбинат», филиал ООО «САФ-НЕВА» в г. Узловая, ООО «НПО ПРОМЕТ», ЗАО «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</w:t>
      </w:r>
      <w:proofErr w:type="spellStart"/>
      <w:r w:rsidRPr="00A13168">
        <w:rPr>
          <w:sz w:val="28"/>
          <w:szCs w:val="28"/>
        </w:rPr>
        <w:t>хлебокомбинат</w:t>
      </w:r>
      <w:proofErr w:type="spellEnd"/>
      <w:r w:rsidRPr="00A13168">
        <w:rPr>
          <w:sz w:val="28"/>
          <w:szCs w:val="28"/>
        </w:rPr>
        <w:t>», ООО «ХММР».</w:t>
      </w: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 xml:space="preserve">Наибольшую долю в объеме отгруженной продукции обрабатывающих производств </w:t>
      </w:r>
      <w:r w:rsidR="006C690F" w:rsidRPr="00A13168">
        <w:rPr>
          <w:sz w:val="28"/>
          <w:szCs w:val="28"/>
        </w:rPr>
        <w:t>в 2020</w:t>
      </w:r>
      <w:r w:rsidRPr="00A13168">
        <w:rPr>
          <w:sz w:val="28"/>
          <w:szCs w:val="28"/>
        </w:rPr>
        <w:t xml:space="preserve"> г. занимает продукция: </w:t>
      </w:r>
    </w:p>
    <w:p w:rsidR="00826678" w:rsidRPr="00A13168" w:rsidRDefault="00826678" w:rsidP="00826678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A13168">
        <w:rPr>
          <w:sz w:val="28"/>
          <w:szCs w:val="28"/>
        </w:rPr>
        <w:t xml:space="preserve">производства автотранспортных средств — </w:t>
      </w:r>
      <w:r w:rsidR="00150F07" w:rsidRPr="00A13168">
        <w:rPr>
          <w:sz w:val="28"/>
          <w:szCs w:val="28"/>
        </w:rPr>
        <w:t>4</w:t>
      </w:r>
      <w:r w:rsidR="002F2786" w:rsidRPr="00A13168">
        <w:rPr>
          <w:sz w:val="28"/>
          <w:szCs w:val="28"/>
        </w:rPr>
        <w:t>8</w:t>
      </w:r>
      <w:r w:rsidR="00150F07" w:rsidRPr="00A13168">
        <w:rPr>
          <w:sz w:val="28"/>
          <w:szCs w:val="28"/>
        </w:rPr>
        <w:t>,</w:t>
      </w:r>
      <w:r w:rsidR="002F2786" w:rsidRPr="00A13168">
        <w:rPr>
          <w:sz w:val="28"/>
          <w:szCs w:val="28"/>
        </w:rPr>
        <w:t>5</w:t>
      </w:r>
      <w:r w:rsidRPr="00A13168">
        <w:rPr>
          <w:sz w:val="28"/>
          <w:szCs w:val="28"/>
        </w:rPr>
        <w:t>% (ООО «ХММР»);</w:t>
      </w:r>
    </w:p>
    <w:p w:rsidR="00674336" w:rsidRPr="00A13168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A13168">
        <w:rPr>
          <w:sz w:val="28"/>
          <w:szCs w:val="28"/>
        </w:rPr>
        <w:t xml:space="preserve">производства готовых металлических изделий – </w:t>
      </w:r>
      <w:r w:rsidR="00EB765D" w:rsidRPr="00A13168">
        <w:rPr>
          <w:sz w:val="28"/>
          <w:szCs w:val="28"/>
        </w:rPr>
        <w:t>1</w:t>
      </w:r>
      <w:r w:rsidR="002F2786" w:rsidRPr="00A13168">
        <w:rPr>
          <w:sz w:val="28"/>
          <w:szCs w:val="28"/>
        </w:rPr>
        <w:t>2,7</w:t>
      </w:r>
      <w:r w:rsidRPr="00A13168">
        <w:rPr>
          <w:sz w:val="28"/>
          <w:szCs w:val="28"/>
        </w:rPr>
        <w:t xml:space="preserve">% (ООО «НПО </w:t>
      </w:r>
      <w:proofErr w:type="spellStart"/>
      <w:r w:rsidRPr="00A13168">
        <w:rPr>
          <w:sz w:val="28"/>
          <w:szCs w:val="28"/>
        </w:rPr>
        <w:t>Промет</w:t>
      </w:r>
      <w:proofErr w:type="spellEnd"/>
      <w:r w:rsidRPr="00A13168">
        <w:rPr>
          <w:sz w:val="28"/>
          <w:szCs w:val="28"/>
        </w:rPr>
        <w:t>»</w:t>
      </w:r>
      <w:r w:rsidR="00826678" w:rsidRPr="00A13168">
        <w:rPr>
          <w:sz w:val="28"/>
          <w:szCs w:val="28"/>
        </w:rPr>
        <w:t xml:space="preserve"> - </w:t>
      </w:r>
      <w:r w:rsidR="002F2786" w:rsidRPr="00A13168">
        <w:rPr>
          <w:sz w:val="28"/>
          <w:szCs w:val="28"/>
        </w:rPr>
        <w:t>9,6</w:t>
      </w:r>
      <w:r w:rsidR="00826678" w:rsidRPr="00A13168">
        <w:rPr>
          <w:sz w:val="28"/>
          <w:szCs w:val="28"/>
        </w:rPr>
        <w:t>%, ООО «</w:t>
      </w:r>
      <w:proofErr w:type="spellStart"/>
      <w:r w:rsidR="00826678" w:rsidRPr="00A13168">
        <w:rPr>
          <w:sz w:val="28"/>
          <w:szCs w:val="28"/>
        </w:rPr>
        <w:t>Арнест</w:t>
      </w:r>
      <w:proofErr w:type="spellEnd"/>
      <w:r w:rsidR="002F2786" w:rsidRPr="00A13168">
        <w:rPr>
          <w:sz w:val="28"/>
          <w:szCs w:val="28"/>
        </w:rPr>
        <w:t xml:space="preserve"> </w:t>
      </w:r>
      <w:proofErr w:type="spellStart"/>
      <w:r w:rsidR="00826678" w:rsidRPr="00A13168">
        <w:rPr>
          <w:sz w:val="28"/>
          <w:szCs w:val="28"/>
        </w:rPr>
        <w:t>МеталлПак</w:t>
      </w:r>
      <w:proofErr w:type="spellEnd"/>
      <w:r w:rsidR="00826678" w:rsidRPr="00A13168">
        <w:rPr>
          <w:sz w:val="28"/>
          <w:szCs w:val="28"/>
        </w:rPr>
        <w:t xml:space="preserve">» - </w:t>
      </w:r>
      <w:r w:rsidR="00EB765D" w:rsidRPr="00A13168">
        <w:rPr>
          <w:sz w:val="28"/>
          <w:szCs w:val="28"/>
        </w:rPr>
        <w:t>3,</w:t>
      </w:r>
      <w:r w:rsidR="002F2786" w:rsidRPr="00A13168">
        <w:rPr>
          <w:sz w:val="28"/>
          <w:szCs w:val="28"/>
        </w:rPr>
        <w:t>1</w:t>
      </w:r>
      <w:r w:rsidR="00826678" w:rsidRPr="00A13168">
        <w:rPr>
          <w:sz w:val="28"/>
          <w:szCs w:val="28"/>
        </w:rPr>
        <w:t>%</w:t>
      </w:r>
      <w:r w:rsidRPr="00A13168">
        <w:rPr>
          <w:sz w:val="28"/>
          <w:szCs w:val="28"/>
        </w:rPr>
        <w:t>);</w:t>
      </w:r>
    </w:p>
    <w:p w:rsidR="00674336" w:rsidRPr="00A13168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A13168">
        <w:rPr>
          <w:sz w:val="28"/>
          <w:szCs w:val="28"/>
        </w:rPr>
        <w:lastRenderedPageBreak/>
        <w:t>пищевого производства – 1</w:t>
      </w:r>
      <w:r w:rsidR="002F2786" w:rsidRPr="00A13168">
        <w:rPr>
          <w:sz w:val="28"/>
          <w:szCs w:val="28"/>
        </w:rPr>
        <w:t>3,3</w:t>
      </w:r>
      <w:r w:rsidRPr="00A13168">
        <w:rPr>
          <w:sz w:val="28"/>
          <w:szCs w:val="28"/>
        </w:rPr>
        <w:t>% (ООО «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молочный комбинат» - </w:t>
      </w:r>
      <w:r w:rsidR="002F2786" w:rsidRPr="00A13168">
        <w:rPr>
          <w:sz w:val="28"/>
          <w:szCs w:val="28"/>
        </w:rPr>
        <w:t>7,7</w:t>
      </w:r>
      <w:r w:rsidRPr="00A13168">
        <w:rPr>
          <w:sz w:val="28"/>
          <w:szCs w:val="28"/>
        </w:rPr>
        <w:t>%, филиал ООО «</w:t>
      </w:r>
      <w:proofErr w:type="spellStart"/>
      <w:r w:rsidRPr="00A13168">
        <w:rPr>
          <w:sz w:val="28"/>
          <w:szCs w:val="28"/>
        </w:rPr>
        <w:t>САФ-Нева</w:t>
      </w:r>
      <w:proofErr w:type="spellEnd"/>
      <w:r w:rsidRPr="00A13168">
        <w:rPr>
          <w:sz w:val="28"/>
          <w:szCs w:val="28"/>
        </w:rPr>
        <w:t xml:space="preserve">» в </w:t>
      </w:r>
      <w:proofErr w:type="gramStart"/>
      <w:r w:rsidRPr="00A13168">
        <w:rPr>
          <w:sz w:val="28"/>
          <w:szCs w:val="28"/>
        </w:rPr>
        <w:t>г</w:t>
      </w:r>
      <w:proofErr w:type="gramEnd"/>
      <w:r w:rsidRPr="00A13168">
        <w:rPr>
          <w:sz w:val="28"/>
          <w:szCs w:val="28"/>
        </w:rPr>
        <w:t xml:space="preserve">. Узловая – </w:t>
      </w:r>
      <w:r w:rsidR="002F2786" w:rsidRPr="00A13168">
        <w:rPr>
          <w:sz w:val="28"/>
          <w:szCs w:val="28"/>
        </w:rPr>
        <w:t>4,6</w:t>
      </w:r>
      <w:r w:rsidRPr="00A13168">
        <w:rPr>
          <w:sz w:val="28"/>
          <w:szCs w:val="28"/>
        </w:rPr>
        <w:t>%, ЗАО «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</w:t>
      </w:r>
      <w:proofErr w:type="spellStart"/>
      <w:r w:rsidRPr="00A13168">
        <w:rPr>
          <w:sz w:val="28"/>
          <w:szCs w:val="28"/>
        </w:rPr>
        <w:t>хлебокомбинат</w:t>
      </w:r>
      <w:proofErr w:type="spellEnd"/>
      <w:r w:rsidRPr="00A13168">
        <w:rPr>
          <w:sz w:val="28"/>
          <w:szCs w:val="28"/>
        </w:rPr>
        <w:t>» - 1,</w:t>
      </w:r>
      <w:r w:rsidR="002F2786" w:rsidRPr="00A13168">
        <w:rPr>
          <w:sz w:val="28"/>
          <w:szCs w:val="28"/>
        </w:rPr>
        <w:t>0</w:t>
      </w:r>
      <w:r w:rsidRPr="00A13168">
        <w:rPr>
          <w:sz w:val="28"/>
          <w:szCs w:val="28"/>
        </w:rPr>
        <w:t>%);</w:t>
      </w:r>
    </w:p>
    <w:p w:rsidR="00674336" w:rsidRPr="00A13168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A13168">
        <w:rPr>
          <w:sz w:val="28"/>
          <w:szCs w:val="28"/>
        </w:rPr>
        <w:t>текстильного производства – 1</w:t>
      </w:r>
      <w:r w:rsidR="002F2786" w:rsidRPr="00A13168">
        <w:rPr>
          <w:sz w:val="28"/>
          <w:szCs w:val="28"/>
        </w:rPr>
        <w:t>2,2</w:t>
      </w:r>
      <w:r w:rsidRPr="00A13168">
        <w:rPr>
          <w:sz w:val="28"/>
          <w:szCs w:val="28"/>
        </w:rPr>
        <w:t>% (ООО «</w:t>
      </w:r>
      <w:proofErr w:type="spellStart"/>
      <w:r w:rsidRPr="00A13168">
        <w:rPr>
          <w:sz w:val="28"/>
          <w:szCs w:val="28"/>
        </w:rPr>
        <w:t>Авгол</w:t>
      </w:r>
      <w:proofErr w:type="spellEnd"/>
      <w:r w:rsidRPr="00A13168">
        <w:rPr>
          <w:sz w:val="28"/>
          <w:szCs w:val="28"/>
        </w:rPr>
        <w:t>»</w:t>
      </w:r>
      <w:r w:rsidR="00826678" w:rsidRPr="00A13168">
        <w:rPr>
          <w:sz w:val="28"/>
          <w:szCs w:val="28"/>
        </w:rPr>
        <w:t xml:space="preserve"> - 1</w:t>
      </w:r>
      <w:r w:rsidR="002F2786" w:rsidRPr="00A13168">
        <w:rPr>
          <w:sz w:val="28"/>
          <w:szCs w:val="28"/>
        </w:rPr>
        <w:t>0,4</w:t>
      </w:r>
      <w:r w:rsidR="00826678" w:rsidRPr="00A13168">
        <w:rPr>
          <w:sz w:val="28"/>
          <w:szCs w:val="28"/>
        </w:rPr>
        <w:t xml:space="preserve">%, </w:t>
      </w:r>
      <w:r w:rsidR="00F16200" w:rsidRPr="00A13168">
        <w:rPr>
          <w:sz w:val="28"/>
          <w:szCs w:val="28"/>
        </w:rPr>
        <w:t>о</w:t>
      </w:r>
      <w:r w:rsidR="00826678" w:rsidRPr="00A13168">
        <w:rPr>
          <w:sz w:val="28"/>
          <w:szCs w:val="28"/>
        </w:rPr>
        <w:t xml:space="preserve">бособленное подразделение </w:t>
      </w:r>
      <w:proofErr w:type="gramStart"/>
      <w:r w:rsidR="00826678" w:rsidRPr="00A13168">
        <w:rPr>
          <w:sz w:val="28"/>
          <w:szCs w:val="28"/>
        </w:rPr>
        <w:t>г</w:t>
      </w:r>
      <w:proofErr w:type="gramEnd"/>
      <w:r w:rsidR="00826678" w:rsidRPr="00A13168">
        <w:rPr>
          <w:sz w:val="28"/>
          <w:szCs w:val="28"/>
        </w:rPr>
        <w:t>. Узловая ООО "</w:t>
      </w:r>
      <w:proofErr w:type="spellStart"/>
      <w:r w:rsidR="00826678" w:rsidRPr="00A13168">
        <w:rPr>
          <w:sz w:val="28"/>
          <w:szCs w:val="28"/>
        </w:rPr>
        <w:t>Полимердор</w:t>
      </w:r>
      <w:proofErr w:type="spellEnd"/>
      <w:r w:rsidR="00826678" w:rsidRPr="00A13168">
        <w:rPr>
          <w:sz w:val="28"/>
          <w:szCs w:val="28"/>
        </w:rPr>
        <w:t>"</w:t>
      </w:r>
      <w:r w:rsidR="00EB765D" w:rsidRPr="00A13168">
        <w:rPr>
          <w:sz w:val="28"/>
          <w:szCs w:val="28"/>
        </w:rPr>
        <w:t xml:space="preserve"> </w:t>
      </w:r>
      <w:r w:rsidR="002F2786" w:rsidRPr="00A13168">
        <w:rPr>
          <w:sz w:val="28"/>
          <w:szCs w:val="28"/>
        </w:rPr>
        <w:t>–</w:t>
      </w:r>
      <w:r w:rsidR="00F16200" w:rsidRPr="00A13168">
        <w:rPr>
          <w:sz w:val="28"/>
          <w:szCs w:val="28"/>
        </w:rPr>
        <w:t xml:space="preserve"> </w:t>
      </w:r>
      <w:r w:rsidR="002F2786" w:rsidRPr="00A13168">
        <w:rPr>
          <w:sz w:val="28"/>
          <w:szCs w:val="28"/>
        </w:rPr>
        <w:t>1,8</w:t>
      </w:r>
      <w:r w:rsidR="00F16200" w:rsidRPr="00A13168">
        <w:rPr>
          <w:sz w:val="28"/>
          <w:szCs w:val="28"/>
        </w:rPr>
        <w:t>%</w:t>
      </w:r>
      <w:r w:rsidRPr="00A13168">
        <w:rPr>
          <w:sz w:val="28"/>
          <w:szCs w:val="28"/>
        </w:rPr>
        <w:t>);</w:t>
      </w:r>
    </w:p>
    <w:p w:rsidR="00674336" w:rsidRPr="00A13168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A13168">
        <w:rPr>
          <w:sz w:val="28"/>
          <w:szCs w:val="28"/>
        </w:rPr>
        <w:t xml:space="preserve">химического производства – </w:t>
      </w:r>
      <w:r w:rsidR="00EB765D" w:rsidRPr="00A13168">
        <w:rPr>
          <w:sz w:val="28"/>
          <w:szCs w:val="28"/>
        </w:rPr>
        <w:t>8,</w:t>
      </w:r>
      <w:r w:rsidR="002F2786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>% (АО «Пластик»)</w:t>
      </w:r>
      <w:r w:rsidR="00EB765D" w:rsidRPr="00A13168">
        <w:rPr>
          <w:sz w:val="28"/>
          <w:szCs w:val="28"/>
        </w:rPr>
        <w:t>.</w:t>
      </w:r>
    </w:p>
    <w:p w:rsidR="00674336" w:rsidRPr="00A13168" w:rsidRDefault="00674336">
      <w:pPr>
        <w:suppressAutoHyphens/>
        <w:ind w:firstLine="720"/>
        <w:jc w:val="both"/>
        <w:rPr>
          <w:sz w:val="28"/>
          <w:szCs w:val="28"/>
        </w:rPr>
      </w:pPr>
    </w:p>
    <w:p w:rsidR="00674336" w:rsidRPr="00A13168" w:rsidRDefault="00674336">
      <w:pPr>
        <w:suppressAutoHyphens/>
        <w:ind w:firstLine="720"/>
        <w:jc w:val="both"/>
      </w:pPr>
      <w:proofErr w:type="gramStart"/>
      <w:r w:rsidRPr="00A13168">
        <w:rPr>
          <w:sz w:val="28"/>
          <w:szCs w:val="28"/>
        </w:rPr>
        <w:t xml:space="preserve">Среднесписочная численность работников списочного состава (без внешних совместителей) всего по кругу крупных и средних предприятий за </w:t>
      </w:r>
      <w:r w:rsidR="00570860" w:rsidRPr="00A13168">
        <w:rPr>
          <w:sz w:val="28"/>
          <w:szCs w:val="28"/>
        </w:rPr>
        <w:t>2020 г.</w:t>
      </w:r>
      <w:r w:rsidRPr="00A13168">
        <w:rPr>
          <w:sz w:val="28"/>
          <w:szCs w:val="28"/>
        </w:rPr>
        <w:t xml:space="preserve"> составила 1</w:t>
      </w:r>
      <w:r w:rsidR="00C940DE" w:rsidRPr="00A13168">
        <w:rPr>
          <w:sz w:val="28"/>
          <w:szCs w:val="28"/>
        </w:rPr>
        <w:t>5</w:t>
      </w:r>
      <w:r w:rsidRPr="00A13168">
        <w:rPr>
          <w:sz w:val="28"/>
          <w:szCs w:val="28"/>
        </w:rPr>
        <w:t xml:space="preserve"> </w:t>
      </w:r>
      <w:r w:rsidR="001B66D6" w:rsidRPr="00A13168">
        <w:rPr>
          <w:sz w:val="28"/>
          <w:szCs w:val="28"/>
        </w:rPr>
        <w:t>427</w:t>
      </w:r>
      <w:r w:rsidRPr="00A13168">
        <w:rPr>
          <w:sz w:val="28"/>
          <w:szCs w:val="28"/>
        </w:rPr>
        <w:t xml:space="preserve"> человек (1</w:t>
      </w:r>
      <w:r w:rsidR="000F69D7" w:rsidRPr="00A13168">
        <w:rPr>
          <w:sz w:val="28"/>
          <w:szCs w:val="28"/>
        </w:rPr>
        <w:t>11,2</w:t>
      </w:r>
      <w:r w:rsidRPr="00A13168">
        <w:rPr>
          <w:sz w:val="28"/>
          <w:szCs w:val="28"/>
        </w:rPr>
        <w:t xml:space="preserve">% к уровню </w:t>
      </w:r>
      <w:r w:rsidR="00AF61EC">
        <w:rPr>
          <w:sz w:val="28"/>
          <w:szCs w:val="28"/>
        </w:rPr>
        <w:t>2019</w:t>
      </w:r>
      <w:r w:rsidRPr="00A13168">
        <w:rPr>
          <w:sz w:val="28"/>
          <w:szCs w:val="28"/>
        </w:rPr>
        <w:t xml:space="preserve"> года), в том числе в промышленности – 6 </w:t>
      </w:r>
      <w:r w:rsidR="000F69D7" w:rsidRPr="00A13168">
        <w:rPr>
          <w:sz w:val="28"/>
          <w:szCs w:val="28"/>
        </w:rPr>
        <w:t>442</w:t>
      </w:r>
      <w:r w:rsidRPr="00A13168">
        <w:rPr>
          <w:sz w:val="28"/>
          <w:szCs w:val="28"/>
        </w:rPr>
        <w:t xml:space="preserve"> человек</w:t>
      </w:r>
      <w:r w:rsidR="000F69D7" w:rsidRPr="00A13168">
        <w:rPr>
          <w:sz w:val="28"/>
          <w:szCs w:val="28"/>
        </w:rPr>
        <w:t>а</w:t>
      </w:r>
      <w:r w:rsidRPr="00A13168">
        <w:rPr>
          <w:sz w:val="28"/>
          <w:szCs w:val="28"/>
        </w:rPr>
        <w:t xml:space="preserve"> (1</w:t>
      </w:r>
      <w:r w:rsidR="00BF7C9F" w:rsidRPr="00A13168">
        <w:rPr>
          <w:sz w:val="28"/>
          <w:szCs w:val="28"/>
        </w:rPr>
        <w:t>17</w:t>
      </w:r>
      <w:r w:rsidR="00EB765D" w:rsidRPr="00A13168">
        <w:rPr>
          <w:sz w:val="28"/>
          <w:szCs w:val="28"/>
        </w:rPr>
        <w:t>,</w:t>
      </w:r>
      <w:r w:rsidR="00BF7C9F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>% к уровню прошлого года), в обрабатывающих производствах – 5 </w:t>
      </w:r>
      <w:r w:rsidR="00BF7C9F" w:rsidRPr="00A13168">
        <w:rPr>
          <w:sz w:val="28"/>
          <w:szCs w:val="28"/>
        </w:rPr>
        <w:t>680</w:t>
      </w:r>
      <w:r w:rsidRPr="00A13168">
        <w:rPr>
          <w:sz w:val="28"/>
          <w:szCs w:val="28"/>
        </w:rPr>
        <w:t xml:space="preserve"> человек (1</w:t>
      </w:r>
      <w:r w:rsidR="00BF7C9F" w:rsidRPr="00A13168">
        <w:rPr>
          <w:sz w:val="28"/>
          <w:szCs w:val="28"/>
        </w:rPr>
        <w:t>20,5</w:t>
      </w:r>
      <w:r w:rsidRPr="00A13168">
        <w:rPr>
          <w:sz w:val="28"/>
          <w:szCs w:val="28"/>
        </w:rPr>
        <w:t>% к уровню прошлого года).</w:t>
      </w:r>
      <w:proofErr w:type="gramEnd"/>
    </w:p>
    <w:p w:rsidR="00674336" w:rsidRPr="00A13168" w:rsidRDefault="00674336">
      <w:pPr>
        <w:suppressAutoHyphens/>
        <w:ind w:firstLine="709"/>
        <w:jc w:val="both"/>
      </w:pPr>
      <w:proofErr w:type="gramStart"/>
      <w:r w:rsidRPr="00A13168">
        <w:rPr>
          <w:sz w:val="28"/>
          <w:szCs w:val="28"/>
        </w:rPr>
        <w:t>Среднемесячная заработная плата по кругу крупных и средних предприятий всего по району за 20</w:t>
      </w:r>
      <w:r w:rsidR="00C940DE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год выросла на </w:t>
      </w:r>
      <w:r w:rsidR="00BF7C9F" w:rsidRPr="00A13168">
        <w:rPr>
          <w:sz w:val="28"/>
          <w:szCs w:val="28"/>
        </w:rPr>
        <w:t>4,8</w:t>
      </w:r>
      <w:r w:rsidRPr="00A13168">
        <w:rPr>
          <w:sz w:val="28"/>
          <w:szCs w:val="28"/>
        </w:rPr>
        <w:t>% к заработной плате 201</w:t>
      </w:r>
      <w:r w:rsidR="00C940DE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года и составила 3</w:t>
      </w:r>
      <w:r w:rsidR="00FC2A40" w:rsidRPr="00A13168">
        <w:rPr>
          <w:sz w:val="28"/>
          <w:szCs w:val="28"/>
        </w:rPr>
        <w:t>8 373,10</w:t>
      </w:r>
      <w:r w:rsidRPr="00A13168">
        <w:rPr>
          <w:sz w:val="28"/>
          <w:szCs w:val="28"/>
        </w:rPr>
        <w:t xml:space="preserve"> руб., заработная плата в промышленности выросла на </w:t>
      </w:r>
      <w:r w:rsidR="00FC2A40" w:rsidRPr="00A13168">
        <w:rPr>
          <w:sz w:val="28"/>
          <w:szCs w:val="28"/>
        </w:rPr>
        <w:t>4,1</w:t>
      </w:r>
      <w:r w:rsidRPr="00A13168">
        <w:rPr>
          <w:sz w:val="28"/>
          <w:szCs w:val="28"/>
        </w:rPr>
        <w:t>% к уровню 201</w:t>
      </w:r>
      <w:r w:rsidR="00C940DE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года и составила </w:t>
      </w:r>
      <w:r w:rsidR="00C940DE" w:rsidRPr="00A13168">
        <w:rPr>
          <w:sz w:val="28"/>
          <w:szCs w:val="28"/>
        </w:rPr>
        <w:t>4</w:t>
      </w:r>
      <w:r w:rsidR="00FC2A40" w:rsidRPr="00A13168">
        <w:rPr>
          <w:sz w:val="28"/>
          <w:szCs w:val="28"/>
        </w:rPr>
        <w:t>3 033,90</w:t>
      </w:r>
      <w:r w:rsidR="00C940DE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руб., в том числе в обрабатывающих производствах – на </w:t>
      </w:r>
      <w:r w:rsidR="00FC2A40" w:rsidRPr="00A13168">
        <w:rPr>
          <w:sz w:val="28"/>
          <w:szCs w:val="28"/>
        </w:rPr>
        <w:t>3,</w:t>
      </w:r>
      <w:r w:rsidR="00C82223" w:rsidRPr="00A13168">
        <w:rPr>
          <w:sz w:val="28"/>
          <w:szCs w:val="28"/>
        </w:rPr>
        <w:t>5</w:t>
      </w:r>
      <w:r w:rsidRPr="00A13168">
        <w:rPr>
          <w:sz w:val="28"/>
          <w:szCs w:val="28"/>
        </w:rPr>
        <w:t>% (4</w:t>
      </w:r>
      <w:r w:rsidR="00FC2A40" w:rsidRPr="00A13168">
        <w:rPr>
          <w:sz w:val="28"/>
          <w:szCs w:val="28"/>
        </w:rPr>
        <w:t>4</w:t>
      </w:r>
      <w:r w:rsidR="00C82223" w:rsidRPr="00A13168">
        <w:rPr>
          <w:sz w:val="28"/>
          <w:szCs w:val="28"/>
        </w:rPr>
        <w:t> </w:t>
      </w:r>
      <w:r w:rsidR="00FC2A40" w:rsidRPr="00A13168">
        <w:rPr>
          <w:sz w:val="28"/>
          <w:szCs w:val="28"/>
        </w:rPr>
        <w:t>565</w:t>
      </w:r>
      <w:r w:rsidR="00C82223" w:rsidRPr="00A13168">
        <w:rPr>
          <w:sz w:val="28"/>
          <w:szCs w:val="28"/>
        </w:rPr>
        <w:t>,30</w:t>
      </w:r>
      <w:r w:rsidRPr="00A13168">
        <w:rPr>
          <w:sz w:val="28"/>
          <w:szCs w:val="28"/>
        </w:rPr>
        <w:t xml:space="preserve"> руб.).</w:t>
      </w:r>
      <w:proofErr w:type="gramEnd"/>
    </w:p>
    <w:p w:rsidR="00674336" w:rsidRPr="00A13168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A13168" w:rsidRDefault="00674336">
      <w:pPr>
        <w:jc w:val="center"/>
      </w:pPr>
      <w:r w:rsidRPr="00A13168">
        <w:rPr>
          <w:b/>
          <w:sz w:val="28"/>
          <w:szCs w:val="28"/>
        </w:rPr>
        <w:t>Финансовые результаты деятельности крупных и средних организаций</w:t>
      </w:r>
    </w:p>
    <w:p w:rsidR="00674336" w:rsidRPr="00A13168" w:rsidRDefault="00EA3E0D">
      <w:pPr>
        <w:pStyle w:val="ab"/>
        <w:suppressAutoHyphens/>
        <w:spacing w:before="240"/>
        <w:ind w:firstLine="720"/>
      </w:pPr>
      <w:r w:rsidRPr="00A13168">
        <w:rPr>
          <w:sz w:val="28"/>
          <w:szCs w:val="28"/>
        </w:rPr>
        <w:t>За</w:t>
      </w:r>
      <w:r w:rsidR="00674336" w:rsidRPr="00A13168">
        <w:rPr>
          <w:sz w:val="28"/>
          <w:szCs w:val="28"/>
        </w:rPr>
        <w:t xml:space="preserve"> 20</w:t>
      </w:r>
      <w:r w:rsidR="00083D88" w:rsidRPr="00A13168">
        <w:rPr>
          <w:sz w:val="28"/>
          <w:szCs w:val="28"/>
        </w:rPr>
        <w:t>20</w:t>
      </w:r>
      <w:r w:rsidR="00674336" w:rsidRPr="00A13168">
        <w:rPr>
          <w:sz w:val="28"/>
          <w:szCs w:val="28"/>
        </w:rPr>
        <w:t xml:space="preserve"> год крупными и средними предприятиями </w:t>
      </w:r>
      <w:proofErr w:type="spellStart"/>
      <w:r w:rsidR="00674336" w:rsidRPr="00A13168">
        <w:rPr>
          <w:sz w:val="28"/>
          <w:szCs w:val="28"/>
        </w:rPr>
        <w:t>Узловского</w:t>
      </w:r>
      <w:proofErr w:type="spellEnd"/>
      <w:r w:rsidR="00674336" w:rsidRPr="00A13168">
        <w:rPr>
          <w:sz w:val="28"/>
          <w:szCs w:val="28"/>
        </w:rPr>
        <w:t xml:space="preserve"> района получен </w:t>
      </w:r>
      <w:r w:rsidR="00083D88" w:rsidRPr="00A13168">
        <w:rPr>
          <w:sz w:val="28"/>
          <w:szCs w:val="28"/>
        </w:rPr>
        <w:t>убыток</w:t>
      </w:r>
      <w:r w:rsidR="00674336" w:rsidRPr="00A13168">
        <w:rPr>
          <w:sz w:val="28"/>
          <w:szCs w:val="28"/>
        </w:rPr>
        <w:t xml:space="preserve"> в размере </w:t>
      </w:r>
      <w:r w:rsidRPr="00A13168">
        <w:rPr>
          <w:sz w:val="28"/>
          <w:szCs w:val="28"/>
        </w:rPr>
        <w:t>1</w:t>
      </w:r>
      <w:r w:rsidR="00BA3AD9" w:rsidRPr="00A13168">
        <w:rPr>
          <w:sz w:val="28"/>
          <w:szCs w:val="28"/>
        </w:rPr>
        <w:t>2</w:t>
      </w:r>
      <w:r w:rsidRPr="00A13168">
        <w:rPr>
          <w:sz w:val="28"/>
          <w:szCs w:val="28"/>
        </w:rPr>
        <w:t> </w:t>
      </w:r>
      <w:r w:rsidR="00BA3AD9" w:rsidRPr="00A13168">
        <w:rPr>
          <w:sz w:val="28"/>
          <w:szCs w:val="28"/>
        </w:rPr>
        <w:t>934</w:t>
      </w:r>
      <w:r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169</w:t>
      </w:r>
      <w:r w:rsidR="00674336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</w:t>
      </w:r>
      <w:r w:rsidR="00674336" w:rsidRPr="00A13168">
        <w:rPr>
          <w:sz w:val="28"/>
          <w:szCs w:val="28"/>
        </w:rPr>
        <w:t xml:space="preserve">. руб., </w:t>
      </w:r>
      <w:r w:rsidR="00D43346" w:rsidRPr="00A13168">
        <w:rPr>
          <w:sz w:val="28"/>
          <w:szCs w:val="28"/>
        </w:rPr>
        <w:t xml:space="preserve">за </w:t>
      </w:r>
      <w:r w:rsidR="00083D88" w:rsidRPr="00A13168">
        <w:rPr>
          <w:sz w:val="28"/>
          <w:szCs w:val="28"/>
        </w:rPr>
        <w:t xml:space="preserve">2019 год </w:t>
      </w:r>
      <w:r w:rsidR="00D43346" w:rsidRPr="00A13168">
        <w:rPr>
          <w:sz w:val="28"/>
          <w:szCs w:val="28"/>
        </w:rPr>
        <w:t>данными предприятиями был</w:t>
      </w:r>
      <w:r w:rsidR="00083D88" w:rsidRPr="00A13168">
        <w:rPr>
          <w:sz w:val="28"/>
          <w:szCs w:val="28"/>
        </w:rPr>
        <w:t xml:space="preserve">а </w:t>
      </w:r>
      <w:r w:rsidR="00D43346" w:rsidRPr="00A13168">
        <w:rPr>
          <w:sz w:val="28"/>
          <w:szCs w:val="28"/>
        </w:rPr>
        <w:t>получен</w:t>
      </w:r>
      <w:r w:rsidR="00083D88" w:rsidRPr="00A13168">
        <w:rPr>
          <w:sz w:val="28"/>
          <w:szCs w:val="28"/>
        </w:rPr>
        <w:t>а</w:t>
      </w:r>
      <w:r w:rsidR="00D43346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прибыль</w:t>
      </w:r>
      <w:r w:rsidR="00D43346" w:rsidRPr="00A13168">
        <w:rPr>
          <w:sz w:val="28"/>
          <w:szCs w:val="28"/>
        </w:rPr>
        <w:t xml:space="preserve"> в размере </w:t>
      </w:r>
      <w:r w:rsidR="00BA3AD9" w:rsidRPr="00A13168">
        <w:rPr>
          <w:sz w:val="28"/>
          <w:szCs w:val="28"/>
        </w:rPr>
        <w:t>2 368</w:t>
      </w:r>
      <w:r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681</w:t>
      </w:r>
      <w:r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</w:t>
      </w:r>
      <w:r w:rsidR="00D43346" w:rsidRPr="00A13168">
        <w:rPr>
          <w:sz w:val="28"/>
          <w:szCs w:val="28"/>
        </w:rPr>
        <w:t>. руб.</w:t>
      </w:r>
      <w:r w:rsidR="00674336" w:rsidRPr="00A13168">
        <w:rPr>
          <w:sz w:val="28"/>
          <w:szCs w:val="28"/>
        </w:rPr>
        <w:t xml:space="preserve"> </w:t>
      </w:r>
    </w:p>
    <w:p w:rsidR="00674336" w:rsidRPr="00A13168" w:rsidRDefault="00BA3AD9">
      <w:pPr>
        <w:pStyle w:val="ab"/>
        <w:suppressAutoHyphens/>
        <w:ind w:firstLine="720"/>
      </w:pPr>
      <w:r w:rsidRPr="00A13168">
        <w:rPr>
          <w:sz w:val="28"/>
          <w:szCs w:val="28"/>
        </w:rPr>
        <w:t>10</w:t>
      </w:r>
      <w:r w:rsidR="00674336" w:rsidRPr="00A13168">
        <w:rPr>
          <w:sz w:val="28"/>
          <w:szCs w:val="28"/>
        </w:rPr>
        <w:t xml:space="preserve"> организаций (</w:t>
      </w:r>
      <w:r w:rsidRPr="00A13168">
        <w:rPr>
          <w:sz w:val="28"/>
          <w:szCs w:val="28"/>
        </w:rPr>
        <w:t>50</w:t>
      </w:r>
      <w:r w:rsidR="00674336" w:rsidRPr="00A13168">
        <w:rPr>
          <w:sz w:val="28"/>
          <w:szCs w:val="28"/>
        </w:rPr>
        <w:t xml:space="preserve">% к общему количеству) получили прибыль в сумме </w:t>
      </w:r>
      <w:r w:rsidRPr="00A13168">
        <w:rPr>
          <w:sz w:val="28"/>
          <w:szCs w:val="28"/>
        </w:rPr>
        <w:t>1982,980</w:t>
      </w:r>
      <w:r w:rsidR="00083D88" w:rsidRPr="00A13168">
        <w:rPr>
          <w:sz w:val="28"/>
          <w:szCs w:val="28"/>
        </w:rPr>
        <w:t xml:space="preserve"> млн.</w:t>
      </w:r>
      <w:r w:rsidR="004264AD" w:rsidRPr="00A13168">
        <w:rPr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 xml:space="preserve">руб.; </w:t>
      </w:r>
      <w:r w:rsidR="00EA3E0D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>0</w:t>
      </w:r>
      <w:r w:rsidR="00EA3E0D" w:rsidRPr="00A13168">
        <w:rPr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>предприяти</w:t>
      </w:r>
      <w:r w:rsidR="00083D88" w:rsidRPr="00A13168">
        <w:rPr>
          <w:sz w:val="28"/>
          <w:szCs w:val="28"/>
        </w:rPr>
        <w:t>й</w:t>
      </w:r>
      <w:r w:rsidR="00674336" w:rsidRPr="00A13168">
        <w:rPr>
          <w:sz w:val="28"/>
          <w:szCs w:val="28"/>
        </w:rPr>
        <w:t xml:space="preserve"> – убыток </w:t>
      </w:r>
      <w:r w:rsidR="00EA3E0D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>4</w:t>
      </w:r>
      <w:r w:rsidR="00EA3E0D" w:rsidRPr="00A13168">
        <w:rPr>
          <w:sz w:val="28"/>
          <w:szCs w:val="28"/>
        </w:rPr>
        <w:t> </w:t>
      </w:r>
      <w:r w:rsidRPr="00A13168">
        <w:rPr>
          <w:sz w:val="28"/>
          <w:szCs w:val="28"/>
        </w:rPr>
        <w:t>917</w:t>
      </w:r>
      <w:r w:rsidR="00EA3E0D" w:rsidRPr="00A13168">
        <w:rPr>
          <w:sz w:val="28"/>
          <w:szCs w:val="28"/>
        </w:rPr>
        <w:t>,</w:t>
      </w:r>
      <w:r w:rsidRPr="00A13168">
        <w:rPr>
          <w:sz w:val="28"/>
          <w:szCs w:val="28"/>
        </w:rPr>
        <w:t>149</w:t>
      </w:r>
      <w:r w:rsidR="00674336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</w:t>
      </w:r>
      <w:r w:rsidR="00674336" w:rsidRPr="00A13168">
        <w:rPr>
          <w:sz w:val="28"/>
          <w:szCs w:val="28"/>
        </w:rPr>
        <w:t>. руб.</w:t>
      </w:r>
    </w:p>
    <w:p w:rsidR="00674336" w:rsidRPr="00A13168" w:rsidRDefault="00674336">
      <w:pPr>
        <w:pStyle w:val="ab"/>
        <w:suppressAutoHyphens/>
        <w:ind w:firstLine="720"/>
      </w:pPr>
      <w:r w:rsidRPr="00A13168">
        <w:rPr>
          <w:sz w:val="28"/>
          <w:szCs w:val="28"/>
        </w:rPr>
        <w:t xml:space="preserve">Предприятиями обрабатывающего производства получен </w:t>
      </w:r>
      <w:r w:rsidR="00083D88" w:rsidRPr="00A13168">
        <w:rPr>
          <w:sz w:val="28"/>
          <w:szCs w:val="28"/>
        </w:rPr>
        <w:t>убыток</w:t>
      </w:r>
      <w:r w:rsidRPr="00A13168">
        <w:rPr>
          <w:sz w:val="28"/>
          <w:szCs w:val="28"/>
        </w:rPr>
        <w:t xml:space="preserve"> в размере </w:t>
      </w:r>
      <w:r w:rsidR="00D967A6" w:rsidRPr="00A13168">
        <w:rPr>
          <w:sz w:val="28"/>
          <w:szCs w:val="28"/>
        </w:rPr>
        <w:t>1</w:t>
      </w:r>
      <w:r w:rsidR="00BA3AD9" w:rsidRPr="00A13168">
        <w:rPr>
          <w:sz w:val="28"/>
          <w:szCs w:val="28"/>
        </w:rPr>
        <w:t>2</w:t>
      </w:r>
      <w:r w:rsidR="00D967A6" w:rsidRPr="00A13168">
        <w:rPr>
          <w:sz w:val="28"/>
          <w:szCs w:val="28"/>
        </w:rPr>
        <w:t> </w:t>
      </w:r>
      <w:r w:rsidR="00BA3AD9" w:rsidRPr="00A13168">
        <w:rPr>
          <w:sz w:val="28"/>
          <w:szCs w:val="28"/>
        </w:rPr>
        <w:t>782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469</w:t>
      </w:r>
      <w:r w:rsidR="00083D88" w:rsidRPr="00A13168">
        <w:rPr>
          <w:sz w:val="28"/>
          <w:szCs w:val="28"/>
        </w:rPr>
        <w:t xml:space="preserve"> млн</w:t>
      </w:r>
      <w:proofErr w:type="gramStart"/>
      <w:r w:rsidR="00083D88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>р</w:t>
      </w:r>
      <w:proofErr w:type="gramEnd"/>
      <w:r w:rsidRPr="00A13168">
        <w:rPr>
          <w:sz w:val="28"/>
          <w:szCs w:val="28"/>
        </w:rPr>
        <w:t xml:space="preserve">уб., </w:t>
      </w:r>
      <w:r w:rsidR="008A6AF8" w:rsidRPr="00A13168">
        <w:rPr>
          <w:sz w:val="28"/>
          <w:szCs w:val="28"/>
        </w:rPr>
        <w:t xml:space="preserve">за </w:t>
      </w:r>
      <w:r w:rsidR="00083D88" w:rsidRPr="00A13168">
        <w:rPr>
          <w:sz w:val="28"/>
          <w:szCs w:val="28"/>
        </w:rPr>
        <w:t>2019 год</w:t>
      </w:r>
      <w:r w:rsidR="008A6AF8" w:rsidRPr="00A13168">
        <w:rPr>
          <w:sz w:val="28"/>
          <w:szCs w:val="28"/>
        </w:rPr>
        <w:t xml:space="preserve"> – </w:t>
      </w:r>
      <w:r w:rsidR="00083D88" w:rsidRPr="00A13168">
        <w:rPr>
          <w:sz w:val="28"/>
          <w:szCs w:val="28"/>
        </w:rPr>
        <w:t>прибыль</w:t>
      </w:r>
      <w:r w:rsidR="008A6AF8" w:rsidRPr="00A13168">
        <w:rPr>
          <w:sz w:val="28"/>
          <w:szCs w:val="28"/>
        </w:rPr>
        <w:t xml:space="preserve"> </w:t>
      </w:r>
      <w:r w:rsidR="00BA3AD9" w:rsidRPr="00A13168">
        <w:rPr>
          <w:sz w:val="28"/>
          <w:szCs w:val="28"/>
        </w:rPr>
        <w:t>2 718,364</w:t>
      </w:r>
      <w:r w:rsidR="004264AD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млн.</w:t>
      </w:r>
      <w:r w:rsidR="008A6AF8" w:rsidRPr="00A13168">
        <w:rPr>
          <w:sz w:val="28"/>
          <w:szCs w:val="28"/>
        </w:rPr>
        <w:t>руб.</w:t>
      </w:r>
    </w:p>
    <w:p w:rsidR="00674336" w:rsidRPr="00A13168" w:rsidRDefault="00674336">
      <w:pPr>
        <w:pStyle w:val="ab"/>
        <w:suppressAutoHyphens/>
        <w:ind w:firstLine="720"/>
      </w:pPr>
      <w:r w:rsidRPr="00A13168">
        <w:rPr>
          <w:sz w:val="28"/>
          <w:szCs w:val="28"/>
        </w:rPr>
        <w:t xml:space="preserve">В обрабатывающем производстве </w:t>
      </w:r>
      <w:r w:rsidR="004264AD" w:rsidRPr="00A13168">
        <w:rPr>
          <w:sz w:val="28"/>
          <w:szCs w:val="28"/>
        </w:rPr>
        <w:t>7</w:t>
      </w:r>
      <w:r w:rsidRPr="00A13168">
        <w:rPr>
          <w:sz w:val="28"/>
          <w:szCs w:val="28"/>
        </w:rPr>
        <w:t xml:space="preserve"> предприятий получили прибыль в размере </w:t>
      </w:r>
      <w:r w:rsidR="00BA3AD9" w:rsidRPr="00A13168">
        <w:rPr>
          <w:sz w:val="28"/>
          <w:szCs w:val="28"/>
        </w:rPr>
        <w:t>1 868,729</w:t>
      </w:r>
      <w:r w:rsidR="00083D88" w:rsidRPr="00A13168">
        <w:rPr>
          <w:sz w:val="28"/>
          <w:szCs w:val="28"/>
        </w:rPr>
        <w:t xml:space="preserve"> млн.</w:t>
      </w:r>
      <w:r w:rsidRPr="00A13168">
        <w:rPr>
          <w:sz w:val="28"/>
          <w:szCs w:val="28"/>
        </w:rPr>
        <w:t xml:space="preserve"> руб., и </w:t>
      </w:r>
      <w:r w:rsidR="00D967A6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предприяти</w:t>
      </w:r>
      <w:r w:rsidR="00083D88" w:rsidRPr="00A13168">
        <w:rPr>
          <w:sz w:val="28"/>
          <w:szCs w:val="28"/>
        </w:rPr>
        <w:t>й</w:t>
      </w:r>
      <w:r w:rsidRPr="00A13168">
        <w:rPr>
          <w:sz w:val="28"/>
          <w:szCs w:val="28"/>
        </w:rPr>
        <w:t xml:space="preserve"> – убыток </w:t>
      </w:r>
      <w:r w:rsidR="00D967A6" w:rsidRPr="00A13168">
        <w:rPr>
          <w:sz w:val="28"/>
          <w:szCs w:val="28"/>
        </w:rPr>
        <w:t>1</w:t>
      </w:r>
      <w:r w:rsidR="00BA3AD9" w:rsidRPr="00A13168">
        <w:rPr>
          <w:sz w:val="28"/>
          <w:szCs w:val="28"/>
        </w:rPr>
        <w:t>4</w:t>
      </w:r>
      <w:r w:rsidR="00D967A6" w:rsidRPr="00A13168">
        <w:rPr>
          <w:sz w:val="28"/>
          <w:szCs w:val="28"/>
        </w:rPr>
        <w:t> </w:t>
      </w:r>
      <w:r w:rsidR="00BA3AD9" w:rsidRPr="00A13168">
        <w:rPr>
          <w:sz w:val="28"/>
          <w:szCs w:val="28"/>
        </w:rPr>
        <w:t>651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198</w:t>
      </w:r>
      <w:r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</w:t>
      </w:r>
      <w:r w:rsidRPr="00A13168">
        <w:rPr>
          <w:sz w:val="28"/>
          <w:szCs w:val="28"/>
        </w:rPr>
        <w:t xml:space="preserve">. руб. </w:t>
      </w: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 xml:space="preserve">Кредиторская задолженность на 1 </w:t>
      </w:r>
      <w:r w:rsidR="00BA3AD9" w:rsidRPr="00A13168">
        <w:rPr>
          <w:sz w:val="28"/>
          <w:szCs w:val="28"/>
        </w:rPr>
        <w:t>января</w:t>
      </w:r>
      <w:r w:rsidR="00D967A6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20</w:t>
      </w:r>
      <w:r w:rsidR="008A6AF8" w:rsidRPr="00A13168">
        <w:rPr>
          <w:sz w:val="28"/>
          <w:szCs w:val="28"/>
        </w:rPr>
        <w:t>2</w:t>
      </w:r>
      <w:r w:rsidR="00BA3AD9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года составила </w:t>
      </w:r>
      <w:r w:rsidR="00D967A6" w:rsidRPr="00A13168">
        <w:rPr>
          <w:sz w:val="28"/>
          <w:szCs w:val="28"/>
        </w:rPr>
        <w:t>2</w:t>
      </w:r>
      <w:r w:rsidR="00BA3AD9" w:rsidRPr="00A13168">
        <w:rPr>
          <w:sz w:val="28"/>
          <w:szCs w:val="28"/>
        </w:rPr>
        <w:t>3 328,572</w:t>
      </w:r>
      <w:r w:rsidR="004264AD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млн.</w:t>
      </w:r>
      <w:r w:rsidR="00D967A6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руб. В обрабатывающем производстве кредиторская задолженность -   </w:t>
      </w:r>
      <w:r w:rsidR="00BA3AD9" w:rsidRPr="00A13168">
        <w:rPr>
          <w:sz w:val="28"/>
          <w:szCs w:val="28"/>
        </w:rPr>
        <w:t>21</w:t>
      </w:r>
      <w:r w:rsidR="00D967A6" w:rsidRPr="00A13168">
        <w:rPr>
          <w:sz w:val="28"/>
          <w:szCs w:val="28"/>
        </w:rPr>
        <w:t> </w:t>
      </w:r>
      <w:r w:rsidR="00BA3AD9" w:rsidRPr="00A13168">
        <w:rPr>
          <w:sz w:val="28"/>
          <w:szCs w:val="28"/>
        </w:rPr>
        <w:t>484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295</w:t>
      </w:r>
      <w:r w:rsidR="00083D88" w:rsidRPr="00A13168">
        <w:rPr>
          <w:sz w:val="28"/>
          <w:szCs w:val="28"/>
        </w:rPr>
        <w:t xml:space="preserve"> млн</w:t>
      </w:r>
      <w:r w:rsidRPr="00A13168">
        <w:rPr>
          <w:sz w:val="28"/>
          <w:szCs w:val="28"/>
        </w:rPr>
        <w:t xml:space="preserve">. руб., что составляет </w:t>
      </w:r>
      <w:r w:rsidR="00083D88" w:rsidRPr="00A13168">
        <w:rPr>
          <w:sz w:val="28"/>
          <w:szCs w:val="28"/>
        </w:rPr>
        <w:t>9</w:t>
      </w:r>
      <w:r w:rsidR="00BA3AD9" w:rsidRPr="00A13168">
        <w:rPr>
          <w:sz w:val="28"/>
          <w:szCs w:val="28"/>
        </w:rPr>
        <w:t>2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% общей кредиторской задолженности. </w:t>
      </w:r>
    </w:p>
    <w:p w:rsidR="00674336" w:rsidRPr="00A13168" w:rsidRDefault="00674336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Дебиторская задолженность на 1 </w:t>
      </w:r>
      <w:r w:rsidR="00BA3AD9" w:rsidRPr="00A13168">
        <w:rPr>
          <w:sz w:val="28"/>
          <w:szCs w:val="28"/>
        </w:rPr>
        <w:t>января</w:t>
      </w:r>
      <w:r w:rsidR="00D967A6" w:rsidRPr="00A13168">
        <w:rPr>
          <w:sz w:val="28"/>
          <w:szCs w:val="28"/>
        </w:rPr>
        <w:t xml:space="preserve"> 202</w:t>
      </w:r>
      <w:r w:rsidR="00BA3AD9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года составила </w:t>
      </w:r>
      <w:r w:rsidR="00D967A6" w:rsidRPr="00A13168">
        <w:rPr>
          <w:sz w:val="28"/>
          <w:szCs w:val="28"/>
        </w:rPr>
        <w:t>8 2</w:t>
      </w:r>
      <w:r w:rsidR="00BA3AD9" w:rsidRPr="00A13168">
        <w:rPr>
          <w:sz w:val="28"/>
          <w:szCs w:val="28"/>
        </w:rPr>
        <w:t>08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832</w:t>
      </w:r>
      <w:r w:rsidR="00D967A6" w:rsidRPr="00A13168">
        <w:rPr>
          <w:sz w:val="28"/>
          <w:szCs w:val="28"/>
        </w:rPr>
        <w:t xml:space="preserve"> </w:t>
      </w:r>
      <w:r w:rsidR="00083D88" w:rsidRPr="00A13168">
        <w:rPr>
          <w:sz w:val="28"/>
          <w:szCs w:val="28"/>
        </w:rPr>
        <w:t>млн</w:t>
      </w:r>
      <w:r w:rsidRPr="00A13168">
        <w:rPr>
          <w:sz w:val="28"/>
          <w:szCs w:val="28"/>
        </w:rPr>
        <w:t xml:space="preserve">. руб., в том числе просроченная – </w:t>
      </w:r>
      <w:r w:rsidR="00BA3AD9" w:rsidRPr="00A13168">
        <w:rPr>
          <w:sz w:val="28"/>
          <w:szCs w:val="28"/>
        </w:rPr>
        <w:t>74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542</w:t>
      </w:r>
      <w:r w:rsidR="00083D88" w:rsidRPr="00A13168">
        <w:rPr>
          <w:sz w:val="28"/>
          <w:szCs w:val="28"/>
        </w:rPr>
        <w:t xml:space="preserve"> млн</w:t>
      </w:r>
      <w:r w:rsidRPr="00A13168">
        <w:rPr>
          <w:sz w:val="28"/>
          <w:szCs w:val="28"/>
        </w:rPr>
        <w:t>. руб. (</w:t>
      </w:r>
      <w:r w:rsidR="00D967A6" w:rsidRPr="00A13168">
        <w:rPr>
          <w:sz w:val="28"/>
          <w:szCs w:val="28"/>
        </w:rPr>
        <w:t>0,</w:t>
      </w:r>
      <w:r w:rsidR="00BA3AD9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% от общего объема дебиторской задолженности). В обрабатывающей отрасли дебиторская задолженность – </w:t>
      </w:r>
      <w:r w:rsidR="00BA3AD9" w:rsidRPr="00A13168">
        <w:rPr>
          <w:sz w:val="28"/>
          <w:szCs w:val="28"/>
        </w:rPr>
        <w:t>7</w:t>
      </w:r>
      <w:r w:rsidR="00D967A6" w:rsidRPr="00A13168">
        <w:rPr>
          <w:sz w:val="28"/>
          <w:szCs w:val="28"/>
        </w:rPr>
        <w:t> </w:t>
      </w:r>
      <w:r w:rsidR="00BA3AD9" w:rsidRPr="00A13168">
        <w:rPr>
          <w:sz w:val="28"/>
          <w:szCs w:val="28"/>
        </w:rPr>
        <w:t>904</w:t>
      </w:r>
      <w:r w:rsidR="00D967A6" w:rsidRPr="00A13168">
        <w:rPr>
          <w:sz w:val="28"/>
          <w:szCs w:val="28"/>
        </w:rPr>
        <w:t>,</w:t>
      </w:r>
      <w:r w:rsidR="00BA3AD9" w:rsidRPr="00A13168">
        <w:rPr>
          <w:sz w:val="28"/>
          <w:szCs w:val="28"/>
        </w:rPr>
        <w:t>598</w:t>
      </w:r>
      <w:r w:rsidR="00083D88" w:rsidRPr="00A13168">
        <w:rPr>
          <w:sz w:val="28"/>
          <w:szCs w:val="28"/>
        </w:rPr>
        <w:t xml:space="preserve"> млн</w:t>
      </w:r>
      <w:r w:rsidRPr="00A13168">
        <w:rPr>
          <w:sz w:val="28"/>
          <w:szCs w:val="28"/>
        </w:rPr>
        <w:t xml:space="preserve">. руб. или </w:t>
      </w:r>
      <w:r w:rsidR="00BA3AD9" w:rsidRPr="00A13168">
        <w:rPr>
          <w:sz w:val="28"/>
          <w:szCs w:val="28"/>
        </w:rPr>
        <w:t>96,3</w:t>
      </w:r>
      <w:r w:rsidRPr="00A13168">
        <w:rPr>
          <w:sz w:val="28"/>
          <w:szCs w:val="28"/>
        </w:rPr>
        <w:t>% общей дебиторской задолженности по району.</w:t>
      </w:r>
    </w:p>
    <w:p w:rsidR="00057F2F" w:rsidRPr="00A13168" w:rsidRDefault="00057F2F">
      <w:pPr>
        <w:suppressAutoHyphens/>
        <w:ind w:firstLine="709"/>
        <w:jc w:val="both"/>
        <w:rPr>
          <w:sz w:val="28"/>
          <w:szCs w:val="28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Сельское хозяйство</w:t>
      </w:r>
    </w:p>
    <w:p w:rsidR="00674336" w:rsidRPr="00A13168" w:rsidRDefault="00674336">
      <w:pPr>
        <w:ind w:firstLine="851"/>
        <w:jc w:val="both"/>
        <w:rPr>
          <w:sz w:val="28"/>
          <w:szCs w:val="28"/>
        </w:rPr>
      </w:pPr>
    </w:p>
    <w:p w:rsidR="00E41F0A" w:rsidRPr="00A13168" w:rsidRDefault="00E41F0A" w:rsidP="001138B6">
      <w:pPr>
        <w:ind w:firstLine="709"/>
        <w:jc w:val="both"/>
      </w:pPr>
      <w:r w:rsidRPr="00A13168">
        <w:rPr>
          <w:b/>
          <w:sz w:val="28"/>
          <w:szCs w:val="28"/>
        </w:rPr>
        <w:t>2.1. Растениеводство</w:t>
      </w:r>
    </w:p>
    <w:p w:rsidR="00E41F0A" w:rsidRPr="00A13168" w:rsidRDefault="00E41F0A" w:rsidP="00E41F0A">
      <w:pPr>
        <w:ind w:firstLine="709"/>
        <w:jc w:val="both"/>
        <w:rPr>
          <w:sz w:val="28"/>
          <w:szCs w:val="28"/>
        </w:rPr>
      </w:pP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В </w:t>
      </w:r>
      <w:r w:rsidRPr="00A13168">
        <w:rPr>
          <w:rFonts w:eastAsia="SimSun"/>
          <w:color w:val="auto"/>
          <w:kern w:val="2"/>
          <w:sz w:val="28"/>
          <w:szCs w:val="28"/>
          <w:lang w:bidi="hi-IN"/>
        </w:rPr>
        <w:t>2020</w:t>
      </w:r>
      <w:r w:rsidRPr="00A13168">
        <w:rPr>
          <w:sz w:val="28"/>
          <w:szCs w:val="28"/>
        </w:rPr>
        <w:t xml:space="preserve"> году на полях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работало 24 хозяйства (11 с</w:t>
      </w:r>
      <w:r w:rsidR="001138B6" w:rsidRPr="00A13168">
        <w:rPr>
          <w:sz w:val="28"/>
          <w:szCs w:val="28"/>
        </w:rPr>
        <w:t>ельскохозяйственных</w:t>
      </w:r>
      <w:r w:rsidRPr="00A13168">
        <w:rPr>
          <w:sz w:val="28"/>
          <w:szCs w:val="28"/>
        </w:rPr>
        <w:t xml:space="preserve"> предприятий и 13 </w:t>
      </w:r>
      <w:r w:rsidR="0013673E" w:rsidRPr="00A13168">
        <w:rPr>
          <w:sz w:val="28"/>
          <w:szCs w:val="28"/>
        </w:rPr>
        <w:t>крестьянских фермерских хозяйств</w:t>
      </w:r>
      <w:r w:rsidRPr="00A13168">
        <w:rPr>
          <w:sz w:val="28"/>
          <w:szCs w:val="28"/>
        </w:rPr>
        <w:t>).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lastRenderedPageBreak/>
        <w:t>Общая посевная площадь сельскохозяйственных культур под урожай 2020 года в хозяйствах всех категорий составила 25,1 тыс.</w:t>
      </w:r>
      <w:r w:rsidR="0013673E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га, что на </w:t>
      </w:r>
      <w:r w:rsidRPr="00A13168">
        <w:rPr>
          <w:rFonts w:eastAsia="SimSun"/>
          <w:color w:val="auto"/>
          <w:kern w:val="2"/>
          <w:sz w:val="28"/>
          <w:szCs w:val="28"/>
          <w:lang w:bidi="hi-IN"/>
        </w:rPr>
        <w:t xml:space="preserve">150 </w:t>
      </w:r>
      <w:r w:rsidRPr="00A13168">
        <w:rPr>
          <w:sz w:val="28"/>
          <w:szCs w:val="28"/>
        </w:rPr>
        <w:t xml:space="preserve">га  больше, чем в 2019 году. 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rFonts w:eastAsia="SimSun"/>
          <w:color w:val="auto"/>
          <w:kern w:val="2"/>
          <w:sz w:val="28"/>
          <w:szCs w:val="28"/>
          <w:lang w:bidi="hi-IN"/>
        </w:rPr>
        <w:t xml:space="preserve">Посевы зерновых культур составили 20,5 тыс.га. Продолжается </w:t>
      </w:r>
      <w:r w:rsidRPr="00A13168">
        <w:rPr>
          <w:rFonts w:eastAsia="SimSun"/>
          <w:kern w:val="2"/>
          <w:sz w:val="28"/>
          <w:szCs w:val="28"/>
          <w:lang w:bidi="hi-IN"/>
        </w:rPr>
        <w:t>работа по вовлечению в оборот земель сель</w:t>
      </w:r>
      <w:r w:rsidR="004007E5" w:rsidRPr="00A13168">
        <w:rPr>
          <w:rFonts w:eastAsia="SimSun"/>
          <w:kern w:val="2"/>
          <w:sz w:val="28"/>
          <w:szCs w:val="28"/>
          <w:lang w:bidi="hi-IN"/>
        </w:rPr>
        <w:t>ско</w:t>
      </w:r>
      <w:r w:rsidRPr="00A13168">
        <w:rPr>
          <w:rFonts w:eastAsia="SimSun"/>
          <w:kern w:val="2"/>
          <w:sz w:val="28"/>
          <w:szCs w:val="28"/>
          <w:lang w:bidi="hi-IN"/>
        </w:rPr>
        <w:t>хозяйственного назначения, так дополнительно вовлечено в оборот 203</w:t>
      </w:r>
      <w:r w:rsidR="0013673E" w:rsidRPr="00A13168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A13168">
        <w:rPr>
          <w:rFonts w:eastAsia="SimSun"/>
          <w:kern w:val="2"/>
          <w:sz w:val="28"/>
          <w:szCs w:val="28"/>
          <w:lang w:bidi="hi-IN"/>
        </w:rPr>
        <w:t>га. За последние три года доля обрабатываемой пашни увеличилась на 2% и составляет на данный момент 83,8%.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rFonts w:eastAsia="SimSun"/>
          <w:kern w:val="2"/>
          <w:sz w:val="28"/>
          <w:szCs w:val="28"/>
          <w:lang w:bidi="hi-IN"/>
        </w:rPr>
        <w:t>Площадь неиспользуемой пашни сократилась до 5,8 тыс.</w:t>
      </w:r>
      <w:r w:rsidR="0013673E" w:rsidRPr="00A13168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A13168">
        <w:rPr>
          <w:rFonts w:eastAsia="SimSun"/>
          <w:kern w:val="2"/>
          <w:sz w:val="28"/>
          <w:szCs w:val="28"/>
          <w:lang w:bidi="hi-IN"/>
        </w:rPr>
        <w:t>га (</w:t>
      </w:r>
      <w:r w:rsidR="0013673E" w:rsidRPr="00A13168">
        <w:rPr>
          <w:rFonts w:eastAsia="SimSun"/>
          <w:kern w:val="2"/>
          <w:sz w:val="28"/>
          <w:szCs w:val="28"/>
          <w:lang w:bidi="hi-IN"/>
        </w:rPr>
        <w:t xml:space="preserve">в </w:t>
      </w:r>
      <w:r w:rsidRPr="00A13168">
        <w:rPr>
          <w:rFonts w:eastAsia="SimSun"/>
          <w:kern w:val="2"/>
          <w:sz w:val="28"/>
          <w:szCs w:val="28"/>
          <w:lang w:bidi="hi-IN"/>
        </w:rPr>
        <w:t>2019</w:t>
      </w:r>
      <w:r w:rsidR="0013673E" w:rsidRPr="00A13168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A13168">
        <w:rPr>
          <w:rFonts w:eastAsia="SimSun"/>
          <w:kern w:val="2"/>
          <w:sz w:val="28"/>
          <w:szCs w:val="28"/>
          <w:lang w:bidi="hi-IN"/>
        </w:rPr>
        <w:t>г</w:t>
      </w:r>
      <w:r w:rsidR="0013673E" w:rsidRPr="00A13168">
        <w:rPr>
          <w:rFonts w:eastAsia="SimSun"/>
          <w:kern w:val="2"/>
          <w:sz w:val="28"/>
          <w:szCs w:val="28"/>
          <w:lang w:bidi="hi-IN"/>
        </w:rPr>
        <w:t>оду</w:t>
      </w:r>
      <w:r w:rsidR="004007E5" w:rsidRPr="00A13168">
        <w:rPr>
          <w:rFonts w:eastAsia="SimSun"/>
          <w:kern w:val="2"/>
          <w:sz w:val="28"/>
          <w:szCs w:val="28"/>
          <w:lang w:bidi="hi-IN"/>
        </w:rPr>
        <w:t xml:space="preserve"> - </w:t>
      </w:r>
      <w:r w:rsidRPr="00A13168">
        <w:rPr>
          <w:rFonts w:eastAsia="SimSun"/>
          <w:kern w:val="2"/>
          <w:sz w:val="28"/>
          <w:szCs w:val="28"/>
          <w:lang w:bidi="hi-IN"/>
        </w:rPr>
        <w:t>6,0 тыс.</w:t>
      </w:r>
      <w:r w:rsidR="004007E5" w:rsidRPr="00A13168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A13168">
        <w:rPr>
          <w:rFonts w:eastAsia="SimSun"/>
          <w:kern w:val="2"/>
          <w:sz w:val="28"/>
          <w:szCs w:val="28"/>
          <w:lang w:bidi="hi-IN"/>
        </w:rPr>
        <w:t>га).</w:t>
      </w:r>
    </w:p>
    <w:p w:rsidR="00CF5064" w:rsidRPr="00A13168" w:rsidRDefault="00E87F8B" w:rsidP="005B1C34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rFonts w:eastAsia="SimSun"/>
          <w:kern w:val="2"/>
          <w:sz w:val="28"/>
          <w:szCs w:val="28"/>
          <w:lang w:bidi="hi-IN"/>
        </w:rPr>
        <w:t xml:space="preserve">В 2020 году получен рекордный урожай </w:t>
      </w:r>
      <w:r w:rsidR="00EF4854" w:rsidRPr="00A13168">
        <w:rPr>
          <w:rFonts w:eastAsia="SimSun"/>
          <w:kern w:val="2"/>
          <w:sz w:val="28"/>
          <w:szCs w:val="28"/>
          <w:lang w:bidi="hi-IN"/>
        </w:rPr>
        <w:t xml:space="preserve">зерна </w:t>
      </w:r>
      <w:r w:rsidRPr="00A13168">
        <w:rPr>
          <w:rFonts w:eastAsia="SimSun"/>
          <w:kern w:val="2"/>
          <w:sz w:val="28"/>
          <w:szCs w:val="28"/>
          <w:lang w:bidi="hi-IN"/>
        </w:rPr>
        <w:t>- 71,7</w:t>
      </w:r>
      <w:r w:rsidRPr="00A13168">
        <w:rPr>
          <w:sz w:val="28"/>
          <w:szCs w:val="28"/>
        </w:rPr>
        <w:t xml:space="preserve"> тыс.</w:t>
      </w:r>
      <w:r w:rsidR="004007E5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тонн, что больше уровня прошлого года на </w:t>
      </w:r>
      <w:r w:rsidRPr="00A13168">
        <w:rPr>
          <w:rFonts w:eastAsia="SimSun"/>
          <w:kern w:val="2"/>
          <w:sz w:val="28"/>
          <w:szCs w:val="28"/>
          <w:lang w:bidi="hi-IN"/>
        </w:rPr>
        <w:t>16,2</w:t>
      </w:r>
      <w:r w:rsidRPr="00A13168">
        <w:rPr>
          <w:sz w:val="28"/>
          <w:szCs w:val="28"/>
        </w:rPr>
        <w:t xml:space="preserve"> тыс.</w:t>
      </w:r>
      <w:r w:rsidR="004007E5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тонн (128%). 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Наибольшая урожайность зерновых культур была получена в ООО «СХП имени Руднева» - 51,8 </w:t>
      </w:r>
      <w:proofErr w:type="spellStart"/>
      <w:r w:rsidRPr="00A13168">
        <w:rPr>
          <w:sz w:val="28"/>
          <w:szCs w:val="28"/>
        </w:rPr>
        <w:t>ц</w:t>
      </w:r>
      <w:proofErr w:type="spellEnd"/>
      <w:r w:rsidRPr="00A13168">
        <w:rPr>
          <w:sz w:val="28"/>
          <w:szCs w:val="28"/>
        </w:rPr>
        <w:t xml:space="preserve">/га, КФХ </w:t>
      </w:r>
      <w:proofErr w:type="spellStart"/>
      <w:r w:rsidRPr="00A13168">
        <w:rPr>
          <w:sz w:val="28"/>
          <w:szCs w:val="28"/>
        </w:rPr>
        <w:t>Ионенко</w:t>
      </w:r>
      <w:proofErr w:type="spellEnd"/>
      <w:r w:rsidR="00CF5064" w:rsidRPr="00A13168">
        <w:rPr>
          <w:sz w:val="28"/>
          <w:szCs w:val="28"/>
        </w:rPr>
        <w:t xml:space="preserve"> С.В. </w:t>
      </w:r>
      <w:r w:rsidRPr="00A13168">
        <w:rPr>
          <w:sz w:val="28"/>
          <w:szCs w:val="28"/>
        </w:rPr>
        <w:t xml:space="preserve">— 46,5 </w:t>
      </w:r>
      <w:proofErr w:type="spellStart"/>
      <w:r w:rsidRPr="00A13168">
        <w:rPr>
          <w:sz w:val="28"/>
          <w:szCs w:val="28"/>
        </w:rPr>
        <w:t>ц</w:t>
      </w:r>
      <w:proofErr w:type="spellEnd"/>
      <w:r w:rsidRPr="00A13168">
        <w:rPr>
          <w:sz w:val="28"/>
          <w:szCs w:val="28"/>
        </w:rPr>
        <w:t>/г</w:t>
      </w:r>
      <w:proofErr w:type="gramStart"/>
      <w:r w:rsidRPr="00A13168">
        <w:rPr>
          <w:sz w:val="28"/>
          <w:szCs w:val="28"/>
        </w:rPr>
        <w:t>а и ООО</w:t>
      </w:r>
      <w:proofErr w:type="gramEnd"/>
      <w:r w:rsidRPr="00A13168">
        <w:rPr>
          <w:sz w:val="28"/>
          <w:szCs w:val="28"/>
        </w:rPr>
        <w:t xml:space="preserve"> «Донская МТС Верховье Дона» - 45,6 </w:t>
      </w:r>
      <w:proofErr w:type="spellStart"/>
      <w:r w:rsidRPr="00A13168">
        <w:rPr>
          <w:sz w:val="28"/>
          <w:szCs w:val="28"/>
        </w:rPr>
        <w:t>ц</w:t>
      </w:r>
      <w:proofErr w:type="spellEnd"/>
      <w:r w:rsidRPr="00A13168">
        <w:rPr>
          <w:sz w:val="28"/>
          <w:szCs w:val="28"/>
        </w:rPr>
        <w:t xml:space="preserve">/га. В целом по району урожайность составляет 35,1 </w:t>
      </w:r>
      <w:proofErr w:type="spellStart"/>
      <w:r w:rsidRPr="00A13168">
        <w:rPr>
          <w:sz w:val="28"/>
          <w:szCs w:val="28"/>
        </w:rPr>
        <w:t>ц</w:t>
      </w:r>
      <w:proofErr w:type="spellEnd"/>
      <w:r w:rsidRPr="00A13168">
        <w:rPr>
          <w:sz w:val="28"/>
          <w:szCs w:val="28"/>
        </w:rPr>
        <w:t>/га.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rFonts w:eastAsia="SimSun"/>
          <w:color w:val="000000"/>
          <w:kern w:val="2"/>
          <w:sz w:val="28"/>
          <w:szCs w:val="28"/>
          <w:lang w:bidi="hi-IN"/>
        </w:rPr>
        <w:t xml:space="preserve">По производству рапса лидирующую позицию занимает ООО «СХП имени Руднева» - урожайность составила 35 </w:t>
      </w:r>
      <w:proofErr w:type="spellStart"/>
      <w:r w:rsidRPr="00A13168">
        <w:rPr>
          <w:rFonts w:eastAsia="SimSun"/>
          <w:color w:val="000000"/>
          <w:kern w:val="2"/>
          <w:sz w:val="28"/>
          <w:szCs w:val="28"/>
          <w:lang w:bidi="hi-IN"/>
        </w:rPr>
        <w:t>ц</w:t>
      </w:r>
      <w:proofErr w:type="spellEnd"/>
      <w:r w:rsidRPr="00A13168">
        <w:rPr>
          <w:rFonts w:eastAsia="SimSun"/>
          <w:color w:val="000000"/>
          <w:kern w:val="2"/>
          <w:sz w:val="28"/>
          <w:szCs w:val="28"/>
          <w:lang w:bidi="hi-IN"/>
        </w:rPr>
        <w:t>/га. Всего по району намолочено — 3,6 тыс.</w:t>
      </w:r>
      <w:r w:rsidR="00CF5064" w:rsidRPr="00A13168">
        <w:rPr>
          <w:rFonts w:eastAsia="SimSun"/>
          <w:color w:val="000000"/>
          <w:kern w:val="2"/>
          <w:sz w:val="28"/>
          <w:szCs w:val="28"/>
          <w:lang w:bidi="hi-IN"/>
        </w:rPr>
        <w:t xml:space="preserve"> </w:t>
      </w:r>
      <w:r w:rsidRPr="00A13168">
        <w:rPr>
          <w:rFonts w:eastAsia="SimSun"/>
          <w:color w:val="000000"/>
          <w:kern w:val="2"/>
          <w:sz w:val="28"/>
          <w:szCs w:val="28"/>
          <w:lang w:bidi="hi-IN"/>
        </w:rPr>
        <w:t>тонн семян.</w:t>
      </w:r>
    </w:p>
    <w:p w:rsidR="00E87F8B" w:rsidRPr="00A13168" w:rsidRDefault="00E87F8B" w:rsidP="001138B6">
      <w:pPr>
        <w:suppressAutoHyphens/>
        <w:ind w:firstLine="709"/>
        <w:jc w:val="both"/>
        <w:rPr>
          <w:sz w:val="24"/>
          <w:szCs w:val="24"/>
        </w:rPr>
      </w:pPr>
    </w:p>
    <w:p w:rsidR="00E87F8B" w:rsidRPr="00A13168" w:rsidRDefault="00E87F8B" w:rsidP="001138B6">
      <w:pPr>
        <w:suppressAutoHyphens/>
        <w:ind w:firstLine="709"/>
        <w:jc w:val="both"/>
      </w:pPr>
      <w:r w:rsidRPr="00A13168">
        <w:rPr>
          <w:b/>
          <w:sz w:val="28"/>
          <w:szCs w:val="28"/>
        </w:rPr>
        <w:t>2.2. Животноводство</w:t>
      </w:r>
    </w:p>
    <w:p w:rsidR="00E87F8B" w:rsidRPr="00A13168" w:rsidRDefault="00E87F8B" w:rsidP="001138B6">
      <w:pPr>
        <w:suppressAutoHyphens/>
        <w:ind w:firstLine="709"/>
        <w:jc w:val="both"/>
        <w:rPr>
          <w:sz w:val="28"/>
          <w:szCs w:val="28"/>
        </w:rPr>
      </w:pP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На территории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работают следующие животноводческие организации: 1 сельскохозяйственное предприятие, Филиал АО «Куриное царство» </w:t>
      </w:r>
      <w:proofErr w:type="spellStart"/>
      <w:r w:rsidRPr="00A13168">
        <w:rPr>
          <w:sz w:val="28"/>
          <w:szCs w:val="28"/>
        </w:rPr>
        <w:t>Узловская</w:t>
      </w:r>
      <w:proofErr w:type="spellEnd"/>
      <w:r w:rsidRPr="00A13168">
        <w:rPr>
          <w:sz w:val="28"/>
          <w:szCs w:val="28"/>
        </w:rPr>
        <w:t xml:space="preserve"> птицефабрика, 8 крестьянских (фермерских) хозяйств. 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Производство молока в 2020 году в хозяйствах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составило </w:t>
      </w:r>
      <w:r w:rsidRPr="00A13168">
        <w:rPr>
          <w:rFonts w:eastAsia="SimSun"/>
          <w:kern w:val="2"/>
          <w:sz w:val="28"/>
          <w:szCs w:val="28"/>
          <w:lang w:bidi="hi-IN"/>
        </w:rPr>
        <w:t>3524,5</w:t>
      </w:r>
      <w:r w:rsidRPr="00A13168">
        <w:rPr>
          <w:sz w:val="28"/>
          <w:szCs w:val="28"/>
        </w:rPr>
        <w:t xml:space="preserve">  тонны (</w:t>
      </w:r>
      <w:r w:rsidRPr="00A13168">
        <w:rPr>
          <w:rFonts w:eastAsia="SimSun"/>
          <w:kern w:val="2"/>
          <w:sz w:val="28"/>
          <w:szCs w:val="28"/>
          <w:lang w:bidi="hi-IN"/>
        </w:rPr>
        <w:t>92,3</w:t>
      </w:r>
      <w:r w:rsidRPr="00A13168">
        <w:rPr>
          <w:sz w:val="28"/>
          <w:szCs w:val="28"/>
        </w:rPr>
        <w:t>% к показателям 2019 года).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Произведено скота и птицы на убой в живом весе </w:t>
      </w:r>
      <w:r w:rsidRPr="00A13168">
        <w:rPr>
          <w:rFonts w:eastAsia="SimSun"/>
          <w:kern w:val="2"/>
          <w:sz w:val="28"/>
          <w:szCs w:val="28"/>
          <w:lang w:bidi="hi-IN"/>
        </w:rPr>
        <w:t>30957,8</w:t>
      </w:r>
      <w:r w:rsidRPr="00A13168">
        <w:rPr>
          <w:sz w:val="28"/>
          <w:szCs w:val="28"/>
        </w:rPr>
        <w:t xml:space="preserve"> тонн (</w:t>
      </w:r>
      <w:r w:rsidRPr="00A13168">
        <w:rPr>
          <w:rFonts w:eastAsia="SimSun"/>
          <w:kern w:val="2"/>
          <w:sz w:val="28"/>
          <w:szCs w:val="28"/>
          <w:lang w:bidi="hi-IN"/>
        </w:rPr>
        <w:t>102,5</w:t>
      </w:r>
      <w:r w:rsidRPr="00A13168">
        <w:rPr>
          <w:sz w:val="28"/>
          <w:szCs w:val="28"/>
        </w:rPr>
        <w:t xml:space="preserve">% к показателям 2019 года), в том числе: в сельскохозяйственных организациях — </w:t>
      </w:r>
      <w:r w:rsidRPr="00A13168">
        <w:rPr>
          <w:rFonts w:eastAsia="SimSun"/>
          <w:kern w:val="2"/>
          <w:sz w:val="28"/>
          <w:szCs w:val="28"/>
          <w:lang w:bidi="hi-IN"/>
        </w:rPr>
        <w:t>29941</w:t>
      </w:r>
      <w:r w:rsidRPr="00A13168">
        <w:rPr>
          <w:sz w:val="28"/>
          <w:szCs w:val="28"/>
        </w:rPr>
        <w:t xml:space="preserve"> тонна, в крестьянских (фермерских) хозяйствах — </w:t>
      </w:r>
      <w:r w:rsidRPr="00A13168">
        <w:rPr>
          <w:rFonts w:eastAsia="SimSun"/>
          <w:kern w:val="2"/>
          <w:sz w:val="28"/>
          <w:szCs w:val="28"/>
          <w:lang w:bidi="hi-IN"/>
        </w:rPr>
        <w:t>65,3</w:t>
      </w:r>
      <w:r w:rsidRPr="00A13168">
        <w:rPr>
          <w:sz w:val="28"/>
          <w:szCs w:val="28"/>
        </w:rPr>
        <w:t xml:space="preserve"> тонн.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Поголовье скота в хозяйствах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на 01.01.2021 год</w:t>
      </w:r>
      <w:r w:rsidR="00CF5064" w:rsidRPr="00A13168">
        <w:rPr>
          <w:sz w:val="28"/>
          <w:szCs w:val="28"/>
        </w:rPr>
        <w:t>а</w:t>
      </w:r>
      <w:r w:rsidRPr="00A13168">
        <w:rPr>
          <w:sz w:val="28"/>
          <w:szCs w:val="28"/>
        </w:rPr>
        <w:t xml:space="preserve"> составило: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-  крупный рогатый скот — </w:t>
      </w:r>
      <w:r w:rsidRPr="00A13168">
        <w:rPr>
          <w:rFonts w:eastAsia="SimSun"/>
          <w:kern w:val="2"/>
          <w:sz w:val="28"/>
          <w:szCs w:val="28"/>
          <w:lang w:bidi="hi-IN"/>
        </w:rPr>
        <w:t>2262</w:t>
      </w:r>
      <w:r w:rsidRPr="00A13168">
        <w:rPr>
          <w:sz w:val="28"/>
          <w:szCs w:val="28"/>
        </w:rPr>
        <w:t xml:space="preserve">  голов</w:t>
      </w:r>
      <w:r w:rsidR="00CF5064" w:rsidRPr="00A13168">
        <w:rPr>
          <w:sz w:val="28"/>
          <w:szCs w:val="28"/>
        </w:rPr>
        <w:t>ы</w:t>
      </w:r>
      <w:r w:rsidRPr="00A13168">
        <w:rPr>
          <w:sz w:val="28"/>
          <w:szCs w:val="28"/>
        </w:rPr>
        <w:t xml:space="preserve"> (</w:t>
      </w:r>
      <w:r w:rsidRPr="00A13168">
        <w:rPr>
          <w:rFonts w:eastAsia="SimSun"/>
          <w:kern w:val="2"/>
          <w:sz w:val="28"/>
          <w:szCs w:val="28"/>
          <w:lang w:bidi="hi-IN"/>
        </w:rPr>
        <w:t>91,2</w:t>
      </w:r>
      <w:r w:rsidRPr="00A13168">
        <w:rPr>
          <w:sz w:val="28"/>
          <w:szCs w:val="28"/>
        </w:rPr>
        <w:t xml:space="preserve">% к показателям 2019 года), в том числе коровы — </w:t>
      </w:r>
      <w:r w:rsidRPr="00A13168">
        <w:rPr>
          <w:rFonts w:eastAsia="SimSun"/>
          <w:kern w:val="2"/>
          <w:sz w:val="28"/>
          <w:szCs w:val="28"/>
          <w:lang w:bidi="hi-IN"/>
        </w:rPr>
        <w:t>1009</w:t>
      </w:r>
      <w:r w:rsidRPr="00A13168">
        <w:rPr>
          <w:sz w:val="28"/>
          <w:szCs w:val="28"/>
        </w:rPr>
        <w:t xml:space="preserve">  голов</w:t>
      </w:r>
      <w:r w:rsidRPr="00A13168">
        <w:rPr>
          <w:rFonts w:eastAsia="SimSun"/>
          <w:kern w:val="2"/>
          <w:sz w:val="28"/>
          <w:szCs w:val="28"/>
          <w:lang w:bidi="hi-IN"/>
        </w:rPr>
        <w:t xml:space="preserve"> (92,6% к показателям 2019 года);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-  свиньи — </w:t>
      </w:r>
      <w:r w:rsidRPr="00A13168">
        <w:rPr>
          <w:rFonts w:eastAsia="SimSun"/>
          <w:kern w:val="2"/>
          <w:sz w:val="28"/>
          <w:szCs w:val="28"/>
          <w:lang w:bidi="hi-IN"/>
        </w:rPr>
        <w:t>612</w:t>
      </w:r>
      <w:r w:rsidRPr="00A13168">
        <w:rPr>
          <w:sz w:val="28"/>
          <w:szCs w:val="28"/>
        </w:rPr>
        <w:t xml:space="preserve"> голов (</w:t>
      </w:r>
      <w:r w:rsidRPr="00A13168">
        <w:rPr>
          <w:rFonts w:eastAsia="SimSun"/>
          <w:kern w:val="2"/>
          <w:sz w:val="28"/>
          <w:szCs w:val="28"/>
          <w:lang w:bidi="hi-IN"/>
        </w:rPr>
        <w:t>111,5</w:t>
      </w:r>
      <w:r w:rsidRPr="00A13168">
        <w:rPr>
          <w:sz w:val="28"/>
          <w:szCs w:val="28"/>
        </w:rPr>
        <w:t>% к показателям 2019 года);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-  овцы и козы — </w:t>
      </w:r>
      <w:r w:rsidRPr="00A13168">
        <w:rPr>
          <w:rFonts w:eastAsia="SimSun"/>
          <w:kern w:val="2"/>
          <w:sz w:val="28"/>
          <w:szCs w:val="28"/>
          <w:lang w:bidi="hi-IN"/>
        </w:rPr>
        <w:t>2739</w:t>
      </w:r>
      <w:r w:rsidRPr="00A13168">
        <w:rPr>
          <w:sz w:val="28"/>
          <w:szCs w:val="28"/>
        </w:rPr>
        <w:t xml:space="preserve"> голов (</w:t>
      </w:r>
      <w:r w:rsidRPr="00A13168">
        <w:rPr>
          <w:rFonts w:eastAsia="SimSun"/>
          <w:kern w:val="2"/>
          <w:sz w:val="28"/>
          <w:szCs w:val="28"/>
          <w:lang w:bidi="hi-IN"/>
        </w:rPr>
        <w:t>156,4</w:t>
      </w:r>
      <w:r w:rsidRPr="00A13168">
        <w:rPr>
          <w:sz w:val="28"/>
          <w:szCs w:val="28"/>
        </w:rPr>
        <w:t>% к показателям 2019 года);</w:t>
      </w:r>
    </w:p>
    <w:p w:rsidR="00E87F8B" w:rsidRPr="00A13168" w:rsidRDefault="00E87F8B" w:rsidP="005B1C34">
      <w:pPr>
        <w:suppressAutoHyphens/>
        <w:ind w:firstLine="709"/>
        <w:jc w:val="both"/>
      </w:pPr>
      <w:r w:rsidRPr="00A13168">
        <w:rPr>
          <w:rFonts w:eastAsia="SimSun"/>
          <w:kern w:val="2"/>
          <w:sz w:val="28"/>
          <w:szCs w:val="28"/>
          <w:lang w:bidi="hi-IN"/>
        </w:rPr>
        <w:t xml:space="preserve">Поголовье птицы в </w:t>
      </w:r>
      <w:proofErr w:type="spellStart"/>
      <w:r w:rsidRPr="00A13168">
        <w:rPr>
          <w:rFonts w:eastAsia="SimSun"/>
          <w:kern w:val="2"/>
          <w:sz w:val="28"/>
          <w:szCs w:val="28"/>
          <w:lang w:bidi="hi-IN"/>
        </w:rPr>
        <w:t>Узловском</w:t>
      </w:r>
      <w:proofErr w:type="spellEnd"/>
      <w:r w:rsidRPr="00A13168">
        <w:rPr>
          <w:rFonts w:eastAsia="SimSun"/>
          <w:kern w:val="2"/>
          <w:sz w:val="28"/>
          <w:szCs w:val="28"/>
          <w:lang w:bidi="hi-IN"/>
        </w:rPr>
        <w:t xml:space="preserve"> районе на 01.01.2021 год</w:t>
      </w:r>
      <w:r w:rsidR="00CF5064" w:rsidRPr="00A13168">
        <w:rPr>
          <w:rFonts w:eastAsia="SimSun"/>
          <w:kern w:val="2"/>
          <w:sz w:val="28"/>
          <w:szCs w:val="28"/>
          <w:lang w:bidi="hi-IN"/>
        </w:rPr>
        <w:t>а</w:t>
      </w:r>
      <w:r w:rsidRPr="00A13168">
        <w:rPr>
          <w:rFonts w:eastAsia="SimSun"/>
          <w:kern w:val="2"/>
          <w:sz w:val="28"/>
          <w:szCs w:val="28"/>
          <w:lang w:bidi="hi-IN"/>
        </w:rPr>
        <w:t xml:space="preserve"> составило 618357 голов (132,6% к показателям 2019 года).</w:t>
      </w:r>
    </w:p>
    <w:p w:rsidR="005B2A97" w:rsidRPr="00A13168" w:rsidRDefault="005B2A97" w:rsidP="003B3A89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5B2A97" w:rsidRPr="00A13168" w:rsidRDefault="005B2A97" w:rsidP="003B3A89">
      <w:pPr>
        <w:suppressAutoHyphens/>
        <w:ind w:firstLine="709"/>
        <w:contextualSpacing/>
        <w:jc w:val="both"/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suppressAutoHyphens/>
        <w:ind w:left="0" w:firstLine="709"/>
      </w:pPr>
      <w:r w:rsidRPr="00A13168">
        <w:rPr>
          <w:b/>
          <w:sz w:val="32"/>
          <w:szCs w:val="32"/>
        </w:rPr>
        <w:t>Потребительский рынок</w:t>
      </w:r>
    </w:p>
    <w:p w:rsidR="00674336" w:rsidRPr="00A13168" w:rsidRDefault="00674336">
      <w:pPr>
        <w:jc w:val="both"/>
        <w:rPr>
          <w:b/>
          <w:color w:val="333399"/>
          <w:sz w:val="24"/>
        </w:rPr>
      </w:pPr>
    </w:p>
    <w:p w:rsidR="00674336" w:rsidRPr="00A13168" w:rsidRDefault="00674336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Оборот розничной торговли </w:t>
      </w:r>
      <w:r w:rsidR="00F96FF5" w:rsidRPr="00A13168">
        <w:rPr>
          <w:sz w:val="28"/>
          <w:szCs w:val="28"/>
        </w:rPr>
        <w:t xml:space="preserve">за </w:t>
      </w:r>
      <w:r w:rsidRPr="00A13168">
        <w:rPr>
          <w:sz w:val="28"/>
          <w:szCs w:val="28"/>
        </w:rPr>
        <w:t>20</w:t>
      </w:r>
      <w:r w:rsidR="00BC6196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год составил </w:t>
      </w:r>
      <w:r w:rsidR="00F138BF" w:rsidRPr="00A13168">
        <w:rPr>
          <w:sz w:val="28"/>
          <w:szCs w:val="28"/>
        </w:rPr>
        <w:t>4472,4</w:t>
      </w:r>
      <w:r w:rsidR="00CE6195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млн. рублей (1</w:t>
      </w:r>
      <w:r w:rsidR="00F138BF" w:rsidRPr="00A13168">
        <w:rPr>
          <w:sz w:val="28"/>
          <w:szCs w:val="28"/>
        </w:rPr>
        <w:t>18</w:t>
      </w:r>
      <w:r w:rsidR="00F96FF5" w:rsidRPr="00A13168">
        <w:rPr>
          <w:sz w:val="28"/>
          <w:szCs w:val="28"/>
        </w:rPr>
        <w:t>,4</w:t>
      </w:r>
      <w:r w:rsidRPr="00A13168">
        <w:rPr>
          <w:sz w:val="28"/>
          <w:szCs w:val="28"/>
        </w:rPr>
        <w:t>% к уровню 20</w:t>
      </w:r>
      <w:r w:rsidR="00BC6196" w:rsidRPr="00A13168">
        <w:rPr>
          <w:sz w:val="28"/>
          <w:szCs w:val="28"/>
        </w:rPr>
        <w:t>19</w:t>
      </w:r>
      <w:r w:rsidRPr="00A13168">
        <w:rPr>
          <w:sz w:val="28"/>
          <w:szCs w:val="28"/>
        </w:rPr>
        <w:t xml:space="preserve"> года в фактических ценах). </w:t>
      </w:r>
    </w:p>
    <w:p w:rsidR="00674336" w:rsidRPr="00A13168" w:rsidRDefault="00674336">
      <w:pPr>
        <w:suppressAutoHyphens/>
        <w:ind w:firstLine="709"/>
        <w:jc w:val="both"/>
      </w:pPr>
      <w:r w:rsidRPr="00A13168">
        <w:rPr>
          <w:sz w:val="28"/>
          <w:szCs w:val="28"/>
        </w:rPr>
        <w:t xml:space="preserve">В структуре оборота розничной торговли удельный вес пищевых продуктов, включая напитки и табачные изделия, </w:t>
      </w:r>
      <w:r w:rsidR="00575090" w:rsidRPr="00A13168">
        <w:rPr>
          <w:sz w:val="28"/>
          <w:szCs w:val="28"/>
        </w:rPr>
        <w:t>в</w:t>
      </w:r>
      <w:r w:rsidR="00446580" w:rsidRPr="00A13168">
        <w:rPr>
          <w:sz w:val="28"/>
          <w:szCs w:val="28"/>
        </w:rPr>
        <w:t xml:space="preserve"> </w:t>
      </w:r>
      <w:r w:rsidR="009F33E8" w:rsidRPr="00A13168">
        <w:rPr>
          <w:sz w:val="28"/>
          <w:szCs w:val="28"/>
        </w:rPr>
        <w:t>2</w:t>
      </w:r>
      <w:r w:rsidRPr="00A13168">
        <w:rPr>
          <w:sz w:val="28"/>
          <w:szCs w:val="28"/>
        </w:rPr>
        <w:t>0</w:t>
      </w:r>
      <w:r w:rsidR="009F33E8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год</w:t>
      </w:r>
      <w:r w:rsidR="00575090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составил </w:t>
      </w:r>
      <w:r w:rsidR="009F33E8" w:rsidRPr="00A13168">
        <w:rPr>
          <w:sz w:val="28"/>
          <w:szCs w:val="28"/>
        </w:rPr>
        <w:t>7</w:t>
      </w:r>
      <w:r w:rsidR="00446580" w:rsidRPr="00A13168">
        <w:rPr>
          <w:sz w:val="28"/>
          <w:szCs w:val="28"/>
        </w:rPr>
        <w:t>0,</w:t>
      </w:r>
      <w:r w:rsidR="00575090" w:rsidRPr="00A13168">
        <w:rPr>
          <w:sz w:val="28"/>
          <w:szCs w:val="28"/>
        </w:rPr>
        <w:t>2</w:t>
      </w:r>
      <w:r w:rsidRPr="00A13168">
        <w:rPr>
          <w:sz w:val="28"/>
          <w:szCs w:val="28"/>
        </w:rPr>
        <w:t xml:space="preserve">%, </w:t>
      </w:r>
      <w:r w:rsidRPr="00A13168">
        <w:rPr>
          <w:sz w:val="28"/>
          <w:szCs w:val="28"/>
        </w:rPr>
        <w:lastRenderedPageBreak/>
        <w:t xml:space="preserve">непродовольственных товаров – </w:t>
      </w:r>
      <w:r w:rsidR="009F33E8" w:rsidRPr="00A13168">
        <w:rPr>
          <w:sz w:val="28"/>
          <w:szCs w:val="28"/>
        </w:rPr>
        <w:t>2</w:t>
      </w:r>
      <w:r w:rsidR="00446580" w:rsidRPr="00A13168">
        <w:rPr>
          <w:sz w:val="28"/>
          <w:szCs w:val="28"/>
        </w:rPr>
        <w:t>9,</w:t>
      </w:r>
      <w:r w:rsidR="00575090" w:rsidRPr="00A13168">
        <w:rPr>
          <w:sz w:val="28"/>
          <w:szCs w:val="28"/>
        </w:rPr>
        <w:t>8</w:t>
      </w:r>
      <w:r w:rsidRPr="00A13168">
        <w:rPr>
          <w:sz w:val="28"/>
          <w:szCs w:val="28"/>
        </w:rPr>
        <w:t>% (</w:t>
      </w:r>
      <w:r w:rsidR="00575090" w:rsidRPr="00A13168">
        <w:rPr>
          <w:sz w:val="28"/>
          <w:szCs w:val="28"/>
        </w:rPr>
        <w:t xml:space="preserve">в </w:t>
      </w:r>
      <w:r w:rsidR="00985626" w:rsidRPr="00A13168">
        <w:rPr>
          <w:sz w:val="28"/>
          <w:szCs w:val="28"/>
        </w:rPr>
        <w:t>2019 год</w:t>
      </w:r>
      <w:r w:rsidR="00575090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— 7</w:t>
      </w:r>
      <w:r w:rsidR="00575090" w:rsidRPr="00A13168">
        <w:rPr>
          <w:sz w:val="28"/>
          <w:szCs w:val="28"/>
        </w:rPr>
        <w:t>0,7</w:t>
      </w:r>
      <w:r w:rsidRPr="00A13168">
        <w:rPr>
          <w:sz w:val="28"/>
          <w:szCs w:val="28"/>
        </w:rPr>
        <w:t>% и 2</w:t>
      </w:r>
      <w:r w:rsidR="00575090" w:rsidRPr="00A13168">
        <w:rPr>
          <w:sz w:val="28"/>
          <w:szCs w:val="28"/>
        </w:rPr>
        <w:t>9,3</w:t>
      </w:r>
      <w:r w:rsidRPr="00A13168">
        <w:rPr>
          <w:sz w:val="28"/>
          <w:szCs w:val="28"/>
        </w:rPr>
        <w:t>% соответственно).</w:t>
      </w:r>
    </w:p>
    <w:p w:rsidR="00674336" w:rsidRPr="00A13168" w:rsidRDefault="00CE6195" w:rsidP="005B1C34">
      <w:pPr>
        <w:suppressAutoHyphens/>
        <w:ind w:firstLine="709"/>
        <w:jc w:val="both"/>
      </w:pPr>
      <w:r w:rsidRPr="00A13168">
        <w:rPr>
          <w:sz w:val="28"/>
          <w:szCs w:val="28"/>
        </w:rPr>
        <w:t>В</w:t>
      </w:r>
      <w:r w:rsidR="00674336" w:rsidRPr="00A13168">
        <w:rPr>
          <w:sz w:val="28"/>
          <w:szCs w:val="28"/>
        </w:rPr>
        <w:t xml:space="preserve"> 20</w:t>
      </w:r>
      <w:r w:rsidR="009F33E8" w:rsidRPr="00A13168">
        <w:rPr>
          <w:sz w:val="28"/>
          <w:szCs w:val="28"/>
        </w:rPr>
        <w:t>20</w:t>
      </w:r>
      <w:r w:rsidR="00674336" w:rsidRPr="00A13168">
        <w:rPr>
          <w:sz w:val="28"/>
          <w:szCs w:val="28"/>
        </w:rPr>
        <w:t xml:space="preserve"> год</w:t>
      </w:r>
      <w:r w:rsidR="00575090" w:rsidRPr="00A13168">
        <w:rPr>
          <w:sz w:val="28"/>
          <w:szCs w:val="28"/>
        </w:rPr>
        <w:t>у</w:t>
      </w:r>
      <w:r w:rsidR="00674336" w:rsidRPr="00A13168">
        <w:rPr>
          <w:sz w:val="28"/>
          <w:szCs w:val="28"/>
        </w:rPr>
        <w:t xml:space="preserve"> населению муниципального района оказано платных услуг </w:t>
      </w:r>
      <w:r w:rsidRPr="00A13168">
        <w:rPr>
          <w:sz w:val="28"/>
          <w:szCs w:val="28"/>
        </w:rPr>
        <w:t xml:space="preserve">(по крупным и средним организациям) </w:t>
      </w:r>
      <w:r w:rsidR="00674336" w:rsidRPr="00A13168">
        <w:rPr>
          <w:sz w:val="28"/>
          <w:szCs w:val="28"/>
        </w:rPr>
        <w:t xml:space="preserve">на </w:t>
      </w:r>
      <w:r w:rsidR="00575090" w:rsidRPr="00A13168">
        <w:rPr>
          <w:sz w:val="28"/>
          <w:szCs w:val="28"/>
        </w:rPr>
        <w:t>1347,1</w:t>
      </w:r>
      <w:r w:rsidR="00674336" w:rsidRPr="00A13168">
        <w:rPr>
          <w:sz w:val="28"/>
          <w:szCs w:val="28"/>
        </w:rPr>
        <w:t xml:space="preserve"> млн.</w:t>
      </w:r>
      <w:r w:rsidR="009F33E8" w:rsidRPr="00A13168">
        <w:rPr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>руб. (</w:t>
      </w:r>
      <w:r w:rsidRPr="00A13168">
        <w:rPr>
          <w:sz w:val="28"/>
          <w:szCs w:val="28"/>
        </w:rPr>
        <w:t>8</w:t>
      </w:r>
      <w:r w:rsidR="00575090" w:rsidRPr="00A13168">
        <w:rPr>
          <w:sz w:val="28"/>
          <w:szCs w:val="28"/>
        </w:rPr>
        <w:t>2,2</w:t>
      </w:r>
      <w:r w:rsidR="00674336" w:rsidRPr="00A13168">
        <w:rPr>
          <w:sz w:val="28"/>
          <w:szCs w:val="28"/>
        </w:rPr>
        <w:t xml:space="preserve">% </w:t>
      </w:r>
      <w:r w:rsidR="009F33E8" w:rsidRPr="00A13168">
        <w:rPr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>к 20</w:t>
      </w:r>
      <w:r w:rsidR="00575090" w:rsidRPr="00A13168">
        <w:rPr>
          <w:sz w:val="28"/>
          <w:szCs w:val="28"/>
        </w:rPr>
        <w:t>19</w:t>
      </w:r>
      <w:r w:rsidR="009F33E8" w:rsidRPr="00A13168">
        <w:rPr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>г. в фактических ценах). За данный период в структуре объема платных услуг населению более двух третей (</w:t>
      </w:r>
      <w:r w:rsidR="009F33E8" w:rsidRPr="00A13168">
        <w:rPr>
          <w:sz w:val="28"/>
          <w:szCs w:val="28"/>
        </w:rPr>
        <w:t>8</w:t>
      </w:r>
      <w:r w:rsidR="00575090" w:rsidRPr="00A13168">
        <w:rPr>
          <w:sz w:val="28"/>
          <w:szCs w:val="28"/>
        </w:rPr>
        <w:t>0,8</w:t>
      </w:r>
      <w:r w:rsidR="00674336" w:rsidRPr="00A13168">
        <w:rPr>
          <w:sz w:val="28"/>
          <w:szCs w:val="28"/>
        </w:rPr>
        <w:t xml:space="preserve">% от общего объема) составили коммунальные услуги, на долю </w:t>
      </w:r>
      <w:r w:rsidR="00044382" w:rsidRPr="00A13168">
        <w:rPr>
          <w:sz w:val="28"/>
          <w:szCs w:val="28"/>
        </w:rPr>
        <w:t xml:space="preserve">бытовых услуг пришлось </w:t>
      </w:r>
      <w:r w:rsidR="00446580" w:rsidRPr="00A13168">
        <w:rPr>
          <w:sz w:val="28"/>
          <w:szCs w:val="28"/>
        </w:rPr>
        <w:t>7</w:t>
      </w:r>
      <w:r w:rsidR="00575090" w:rsidRPr="00A13168">
        <w:rPr>
          <w:sz w:val="28"/>
          <w:szCs w:val="28"/>
        </w:rPr>
        <w:t>,4</w:t>
      </w:r>
      <w:r w:rsidR="00044382" w:rsidRPr="00A13168">
        <w:rPr>
          <w:sz w:val="28"/>
          <w:szCs w:val="28"/>
        </w:rPr>
        <w:t xml:space="preserve">%, </w:t>
      </w:r>
      <w:r w:rsidR="00575090" w:rsidRPr="00A13168">
        <w:rPr>
          <w:sz w:val="28"/>
          <w:szCs w:val="28"/>
        </w:rPr>
        <w:t xml:space="preserve">услуг системы образования — 3,7%, </w:t>
      </w:r>
      <w:r w:rsidR="00674336" w:rsidRPr="00A13168">
        <w:rPr>
          <w:sz w:val="28"/>
          <w:szCs w:val="28"/>
        </w:rPr>
        <w:t xml:space="preserve">медицинских — </w:t>
      </w:r>
      <w:r w:rsidR="00044382" w:rsidRPr="00A13168">
        <w:rPr>
          <w:sz w:val="28"/>
          <w:szCs w:val="28"/>
        </w:rPr>
        <w:t>3,</w:t>
      </w:r>
      <w:r w:rsidR="00575090" w:rsidRPr="00A13168">
        <w:rPr>
          <w:sz w:val="28"/>
          <w:szCs w:val="28"/>
        </w:rPr>
        <w:t>6</w:t>
      </w:r>
      <w:r w:rsidR="00674336" w:rsidRPr="00A13168">
        <w:rPr>
          <w:sz w:val="28"/>
          <w:szCs w:val="28"/>
        </w:rPr>
        <w:t xml:space="preserve">%, </w:t>
      </w:r>
      <w:r w:rsidR="00446580" w:rsidRPr="00A13168">
        <w:rPr>
          <w:sz w:val="28"/>
          <w:szCs w:val="28"/>
        </w:rPr>
        <w:t xml:space="preserve">жилищных </w:t>
      </w:r>
      <w:r w:rsidR="00575090" w:rsidRPr="00A13168">
        <w:rPr>
          <w:sz w:val="28"/>
          <w:szCs w:val="28"/>
        </w:rPr>
        <w:t>–</w:t>
      </w:r>
      <w:r w:rsidR="00446580" w:rsidRPr="00A13168">
        <w:rPr>
          <w:sz w:val="28"/>
          <w:szCs w:val="28"/>
        </w:rPr>
        <w:t xml:space="preserve"> </w:t>
      </w:r>
      <w:r w:rsidR="00575090" w:rsidRPr="00A13168">
        <w:rPr>
          <w:sz w:val="28"/>
          <w:szCs w:val="28"/>
        </w:rPr>
        <w:t>2,4</w:t>
      </w:r>
      <w:r w:rsidR="00446580" w:rsidRPr="00A13168">
        <w:rPr>
          <w:sz w:val="28"/>
          <w:szCs w:val="28"/>
        </w:rPr>
        <w:t>%.</w:t>
      </w:r>
    </w:p>
    <w:p w:rsidR="003E4F68" w:rsidRPr="00A13168" w:rsidRDefault="003E4F68">
      <w:pPr>
        <w:ind w:left="-142" w:right="140"/>
        <w:jc w:val="both"/>
      </w:pPr>
    </w:p>
    <w:p w:rsidR="003E4F68" w:rsidRPr="00A13168" w:rsidRDefault="003E4F68">
      <w:pPr>
        <w:ind w:left="-142" w:right="140"/>
        <w:jc w:val="both"/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Инвестиции</w:t>
      </w:r>
    </w:p>
    <w:p w:rsidR="00674336" w:rsidRPr="00A13168" w:rsidRDefault="00674336">
      <w:pPr>
        <w:ind w:firstLine="709"/>
        <w:jc w:val="both"/>
        <w:rPr>
          <w:bCs/>
          <w:color w:val="333399"/>
          <w:sz w:val="28"/>
          <w:szCs w:val="28"/>
        </w:rPr>
      </w:pPr>
    </w:p>
    <w:p w:rsidR="00060A7A" w:rsidRPr="00A13168" w:rsidRDefault="0038462D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За </w:t>
      </w:r>
      <w:r w:rsidR="00674336" w:rsidRPr="00A13168">
        <w:rPr>
          <w:sz w:val="28"/>
          <w:szCs w:val="28"/>
        </w:rPr>
        <w:t>20</w:t>
      </w:r>
      <w:r w:rsidR="00690AE0" w:rsidRPr="00A13168">
        <w:rPr>
          <w:sz w:val="28"/>
          <w:szCs w:val="28"/>
        </w:rPr>
        <w:t>20</w:t>
      </w:r>
      <w:r w:rsidR="00674336" w:rsidRPr="00A13168">
        <w:rPr>
          <w:sz w:val="28"/>
          <w:szCs w:val="28"/>
        </w:rPr>
        <w:t xml:space="preserve"> год объем инвестиций в основной капитал по крупным и средним организациям составил </w:t>
      </w:r>
      <w:r w:rsidR="00FD4762" w:rsidRPr="00A13168">
        <w:rPr>
          <w:sz w:val="28"/>
          <w:szCs w:val="28"/>
        </w:rPr>
        <w:t>4</w:t>
      </w:r>
      <w:r w:rsidR="00044382" w:rsidRPr="00A13168">
        <w:rPr>
          <w:sz w:val="28"/>
          <w:szCs w:val="28"/>
        </w:rPr>
        <w:t> </w:t>
      </w:r>
      <w:r w:rsidR="00FD4762" w:rsidRPr="00A13168">
        <w:rPr>
          <w:sz w:val="28"/>
          <w:szCs w:val="28"/>
        </w:rPr>
        <w:t>197</w:t>
      </w:r>
      <w:r w:rsidR="00044382" w:rsidRPr="00A13168">
        <w:rPr>
          <w:sz w:val="28"/>
          <w:szCs w:val="28"/>
        </w:rPr>
        <w:t>,</w:t>
      </w:r>
      <w:r w:rsidR="00FD4762" w:rsidRPr="00A13168">
        <w:rPr>
          <w:sz w:val="28"/>
          <w:szCs w:val="28"/>
        </w:rPr>
        <w:t>814</w:t>
      </w:r>
      <w:r w:rsidR="00674336" w:rsidRPr="00A13168">
        <w:rPr>
          <w:sz w:val="28"/>
          <w:szCs w:val="28"/>
        </w:rPr>
        <w:t xml:space="preserve"> </w:t>
      </w:r>
      <w:r w:rsidR="001E6955" w:rsidRPr="00A13168">
        <w:rPr>
          <w:sz w:val="28"/>
          <w:szCs w:val="28"/>
        </w:rPr>
        <w:t>млн</w:t>
      </w:r>
      <w:r w:rsidR="00674336" w:rsidRPr="00A13168">
        <w:rPr>
          <w:sz w:val="28"/>
          <w:szCs w:val="28"/>
        </w:rPr>
        <w:t>. руб. (</w:t>
      </w:r>
      <w:r w:rsidR="00FD4762" w:rsidRPr="00A13168">
        <w:rPr>
          <w:sz w:val="28"/>
          <w:szCs w:val="28"/>
        </w:rPr>
        <w:t>27,3</w:t>
      </w:r>
      <w:r w:rsidR="00044382" w:rsidRPr="00A13168">
        <w:rPr>
          <w:sz w:val="28"/>
          <w:szCs w:val="28"/>
        </w:rPr>
        <w:t>%</w:t>
      </w:r>
      <w:r w:rsidR="00674336" w:rsidRPr="00A13168">
        <w:rPr>
          <w:sz w:val="28"/>
          <w:szCs w:val="28"/>
        </w:rPr>
        <w:t xml:space="preserve"> уровня 201</w:t>
      </w:r>
      <w:r w:rsidR="00690AE0" w:rsidRPr="00A13168">
        <w:rPr>
          <w:sz w:val="28"/>
          <w:szCs w:val="28"/>
        </w:rPr>
        <w:t>9</w:t>
      </w:r>
      <w:r w:rsidR="00674336" w:rsidRPr="00A13168">
        <w:rPr>
          <w:sz w:val="28"/>
          <w:szCs w:val="28"/>
        </w:rPr>
        <w:t xml:space="preserve"> года).</w:t>
      </w:r>
      <w:r w:rsidR="00D07DE4" w:rsidRPr="00A13168">
        <w:rPr>
          <w:sz w:val="28"/>
          <w:szCs w:val="28"/>
        </w:rPr>
        <w:t xml:space="preserve"> По </w:t>
      </w:r>
      <w:r w:rsidR="00060A7A" w:rsidRPr="00A13168">
        <w:rPr>
          <w:sz w:val="28"/>
          <w:szCs w:val="28"/>
        </w:rPr>
        <w:t>полному кругу организаций —</w:t>
      </w:r>
      <w:r w:rsidR="00D07DE4" w:rsidRPr="00A13168">
        <w:rPr>
          <w:sz w:val="28"/>
          <w:szCs w:val="28"/>
        </w:rPr>
        <w:t>4 5</w:t>
      </w:r>
      <w:r w:rsidR="00D54577">
        <w:rPr>
          <w:sz w:val="28"/>
          <w:szCs w:val="28"/>
        </w:rPr>
        <w:t>08</w:t>
      </w:r>
      <w:r w:rsidR="00D07DE4" w:rsidRPr="00A13168">
        <w:rPr>
          <w:sz w:val="28"/>
          <w:szCs w:val="28"/>
        </w:rPr>
        <w:t>,163</w:t>
      </w:r>
      <w:r w:rsidR="00060A7A" w:rsidRPr="00A13168">
        <w:rPr>
          <w:sz w:val="28"/>
          <w:szCs w:val="28"/>
        </w:rPr>
        <w:t xml:space="preserve"> </w:t>
      </w:r>
      <w:r w:rsidR="00D07DE4" w:rsidRPr="00A13168">
        <w:rPr>
          <w:sz w:val="28"/>
          <w:szCs w:val="28"/>
        </w:rPr>
        <w:t>млн.</w:t>
      </w:r>
      <w:r w:rsidR="00060A7A" w:rsidRPr="00A13168">
        <w:rPr>
          <w:sz w:val="28"/>
          <w:szCs w:val="28"/>
        </w:rPr>
        <w:t xml:space="preserve"> руб. (</w:t>
      </w:r>
      <w:r w:rsidR="00D07DE4" w:rsidRPr="00A13168">
        <w:rPr>
          <w:sz w:val="28"/>
          <w:szCs w:val="28"/>
        </w:rPr>
        <w:t>29</w:t>
      </w:r>
      <w:r w:rsidR="00060A7A" w:rsidRPr="00A13168">
        <w:rPr>
          <w:sz w:val="28"/>
          <w:szCs w:val="28"/>
        </w:rPr>
        <w:t>% уровня 201</w:t>
      </w:r>
      <w:r w:rsidR="00D07DE4" w:rsidRPr="00A13168">
        <w:rPr>
          <w:sz w:val="28"/>
          <w:szCs w:val="28"/>
        </w:rPr>
        <w:t>9</w:t>
      </w:r>
      <w:r w:rsidR="00060A7A" w:rsidRPr="00A13168">
        <w:rPr>
          <w:sz w:val="28"/>
          <w:szCs w:val="28"/>
        </w:rPr>
        <w:t xml:space="preserve"> года или 1</w:t>
      </w:r>
      <w:r w:rsidR="00D07DE4" w:rsidRPr="00A13168">
        <w:rPr>
          <w:sz w:val="28"/>
          <w:szCs w:val="28"/>
        </w:rPr>
        <w:t>0</w:t>
      </w:r>
      <w:r w:rsidR="00D36630">
        <w:rPr>
          <w:sz w:val="28"/>
          <w:szCs w:val="28"/>
        </w:rPr>
        <w:t>3</w:t>
      </w:r>
      <w:r w:rsidR="00060A7A" w:rsidRPr="00A13168">
        <w:rPr>
          <w:sz w:val="28"/>
          <w:szCs w:val="28"/>
        </w:rPr>
        <w:t>% от запланированного значения).</w:t>
      </w:r>
    </w:p>
    <w:p w:rsidR="00674336" w:rsidRPr="00A13168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A13168" w:rsidRDefault="0067433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A13168">
        <w:rPr>
          <w:b/>
          <w:sz w:val="24"/>
          <w:szCs w:val="24"/>
        </w:rPr>
        <w:t>Динамика инвестиций в основной капитал, освоенных крупными и средними организациями, млн. руб.</w:t>
      </w:r>
    </w:p>
    <w:p w:rsidR="00674336" w:rsidRPr="00A13168" w:rsidRDefault="00FD4762">
      <w:pPr>
        <w:spacing w:line="276" w:lineRule="auto"/>
        <w:ind w:firstLine="709"/>
        <w:jc w:val="both"/>
        <w:rPr>
          <w:sz w:val="28"/>
          <w:szCs w:val="28"/>
        </w:rPr>
      </w:pPr>
      <w:r w:rsidRPr="00A13168">
        <w:rPr>
          <w:noProof/>
        </w:rPr>
        <w:object w:dxaOrig="7805" w:dyaOrig="3593">
          <v:shape id="_x0000_i1026" type="#_x0000_t75" style="width:390pt;height:180pt" o:ole="">
            <v:imagedata r:id="rId8" o:title="" croptop="-4650f" cropbottom="-2642f" cropleft="-794f" cropright="-1191f"/>
            <o:lock v:ext="edit" aspectratio="f"/>
          </v:shape>
          <o:OLEObject Type="Embed" ProgID="Excel.Sheet.8" ShapeID="_x0000_i1026" DrawAspect="Content" ObjectID="_1678784333" r:id="rId9">
            <o:FieldCodes>\s</o:FieldCodes>
          </o:OLEObject>
        </w:object>
      </w:r>
    </w:p>
    <w:p w:rsidR="00674336" w:rsidRPr="00A13168" w:rsidRDefault="00674336">
      <w:pPr>
        <w:pStyle w:val="311"/>
        <w:suppressAutoHyphens/>
        <w:ind w:firstLine="720"/>
        <w:jc w:val="both"/>
        <w:rPr>
          <w:sz w:val="28"/>
          <w:szCs w:val="28"/>
        </w:rPr>
      </w:pPr>
    </w:p>
    <w:p w:rsidR="005B2A97" w:rsidRPr="00A13168" w:rsidRDefault="00674336">
      <w:pPr>
        <w:pStyle w:val="311"/>
        <w:suppressAutoHyphens/>
        <w:ind w:firstLine="720"/>
        <w:jc w:val="both"/>
      </w:pPr>
      <w:r w:rsidRPr="00A13168">
        <w:rPr>
          <w:sz w:val="28"/>
          <w:szCs w:val="28"/>
        </w:rPr>
        <w:t xml:space="preserve">Структура инвестиций по крупным и средним предприятиям представлена следующим соотношением: собственных средств использовано  </w:t>
      </w:r>
      <w:r w:rsidR="002329E3" w:rsidRPr="00A13168">
        <w:rPr>
          <w:sz w:val="28"/>
          <w:szCs w:val="28"/>
        </w:rPr>
        <w:t>1 851,901</w:t>
      </w:r>
      <w:r w:rsidR="001E6955" w:rsidRPr="00A13168">
        <w:rPr>
          <w:sz w:val="28"/>
          <w:szCs w:val="28"/>
        </w:rPr>
        <w:t xml:space="preserve"> млн.</w:t>
      </w:r>
      <w:r w:rsidRPr="00A13168">
        <w:rPr>
          <w:sz w:val="28"/>
          <w:szCs w:val="28"/>
        </w:rPr>
        <w:t xml:space="preserve"> руб. (</w:t>
      </w:r>
      <w:r w:rsidR="002329E3" w:rsidRPr="00A13168">
        <w:rPr>
          <w:sz w:val="28"/>
          <w:szCs w:val="28"/>
        </w:rPr>
        <w:t>44,1</w:t>
      </w:r>
      <w:r w:rsidRPr="00A13168">
        <w:rPr>
          <w:sz w:val="28"/>
          <w:szCs w:val="28"/>
        </w:rPr>
        <w:t xml:space="preserve">% к общему объему инвестиций), привлеченных – </w:t>
      </w:r>
      <w:r w:rsidR="00060A7A" w:rsidRPr="00A13168">
        <w:rPr>
          <w:sz w:val="28"/>
          <w:szCs w:val="28"/>
        </w:rPr>
        <w:t>2</w:t>
      </w:r>
      <w:r w:rsidR="002329E3" w:rsidRPr="00A13168">
        <w:rPr>
          <w:sz w:val="28"/>
          <w:szCs w:val="28"/>
        </w:rPr>
        <w:t> 345,913</w:t>
      </w:r>
      <w:r w:rsidR="001E6955" w:rsidRPr="00A13168">
        <w:rPr>
          <w:sz w:val="28"/>
          <w:szCs w:val="28"/>
        </w:rPr>
        <w:t xml:space="preserve"> млн.</w:t>
      </w:r>
      <w:r w:rsidRPr="00A13168">
        <w:rPr>
          <w:sz w:val="28"/>
          <w:szCs w:val="28"/>
        </w:rPr>
        <w:t xml:space="preserve"> руб. (</w:t>
      </w:r>
      <w:r w:rsidR="002329E3" w:rsidRPr="00A13168">
        <w:rPr>
          <w:sz w:val="28"/>
          <w:szCs w:val="28"/>
        </w:rPr>
        <w:t>55,9</w:t>
      </w:r>
      <w:r w:rsidRPr="00A13168">
        <w:rPr>
          <w:sz w:val="28"/>
          <w:szCs w:val="28"/>
        </w:rPr>
        <w:t xml:space="preserve">%), в том числе бюджетных средств – </w:t>
      </w:r>
      <w:r w:rsidR="00060A7A" w:rsidRPr="00A13168">
        <w:rPr>
          <w:sz w:val="28"/>
          <w:szCs w:val="28"/>
        </w:rPr>
        <w:t>1</w:t>
      </w:r>
      <w:r w:rsidR="002329E3" w:rsidRPr="00A13168">
        <w:rPr>
          <w:sz w:val="28"/>
          <w:szCs w:val="28"/>
        </w:rPr>
        <w:t> 430,368</w:t>
      </w:r>
      <w:r w:rsidR="001E6955" w:rsidRPr="00A13168">
        <w:rPr>
          <w:sz w:val="28"/>
          <w:szCs w:val="28"/>
        </w:rPr>
        <w:t xml:space="preserve"> млн. руб.</w:t>
      </w:r>
      <w:r w:rsidRPr="00A13168">
        <w:rPr>
          <w:sz w:val="28"/>
          <w:szCs w:val="28"/>
        </w:rPr>
        <w:t xml:space="preserve"> (</w:t>
      </w:r>
      <w:r w:rsidR="00060A7A" w:rsidRPr="00A13168">
        <w:rPr>
          <w:sz w:val="28"/>
          <w:szCs w:val="28"/>
        </w:rPr>
        <w:t>3</w:t>
      </w:r>
      <w:r w:rsidR="002329E3" w:rsidRPr="00A13168">
        <w:rPr>
          <w:sz w:val="28"/>
          <w:szCs w:val="28"/>
        </w:rPr>
        <w:t>4,1</w:t>
      </w:r>
      <w:r w:rsidRPr="00A13168">
        <w:rPr>
          <w:sz w:val="28"/>
          <w:szCs w:val="28"/>
        </w:rPr>
        <w:t>% к общему объему инвестиций).</w:t>
      </w:r>
    </w:p>
    <w:p w:rsidR="00674336" w:rsidRPr="00A13168" w:rsidRDefault="00674336">
      <w:pPr>
        <w:pStyle w:val="311"/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3875"/>
        <w:gridCol w:w="1526"/>
        <w:gridCol w:w="4280"/>
      </w:tblGrid>
      <w:tr w:rsidR="00674336" w:rsidRPr="00A13168">
        <w:tc>
          <w:tcPr>
            <w:tcW w:w="5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A13168" w:rsidRDefault="00674336" w:rsidP="001E6955">
            <w:pPr>
              <w:pStyle w:val="1c"/>
              <w:spacing w:line="276" w:lineRule="auto"/>
            </w:pPr>
            <w:r w:rsidRPr="00A13168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Использовано средств по видам бюджетов, </w:t>
            </w:r>
            <w:r w:rsidR="001E6955" w:rsidRPr="00A13168">
              <w:rPr>
                <w:rFonts w:ascii="Times New Roman" w:hAnsi="Times New Roman"/>
                <w:b/>
                <w:i w:val="0"/>
                <w:sz w:val="20"/>
                <w:szCs w:val="20"/>
              </w:rPr>
              <w:t>млн</w:t>
            </w:r>
            <w:r w:rsidRPr="00A13168">
              <w:rPr>
                <w:rFonts w:ascii="Times New Roman" w:hAnsi="Times New Roman"/>
                <w:b/>
                <w:i w:val="0"/>
                <w:sz w:val="20"/>
                <w:szCs w:val="20"/>
              </w:rPr>
              <w:t>. руб.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A13168" w:rsidRDefault="00674336">
            <w:pPr>
              <w:pStyle w:val="1c"/>
              <w:spacing w:line="276" w:lineRule="auto"/>
            </w:pPr>
            <w:proofErr w:type="gramStart"/>
            <w:r w:rsidRPr="00A13168">
              <w:rPr>
                <w:rFonts w:ascii="Times New Roman" w:hAnsi="Times New Roman"/>
                <w:b/>
                <w:i w:val="0"/>
                <w:sz w:val="20"/>
                <w:szCs w:val="20"/>
              </w:rPr>
              <w:t>в</w:t>
            </w:r>
            <w:proofErr w:type="gramEnd"/>
            <w:r w:rsidRPr="00A13168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% к общему объему инвестиций</w:t>
            </w:r>
          </w:p>
        </w:tc>
      </w:tr>
      <w:tr w:rsidR="00674336" w:rsidRPr="00A1316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A13168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>
            <w:pPr>
              <w:pStyle w:val="1a"/>
              <w:spacing w:before="120" w:after="0" w:line="276" w:lineRule="auto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1 012,953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 w:rsidP="00CC6C73">
            <w:pPr>
              <w:pStyle w:val="1a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168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674336" w:rsidRPr="00A1316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A13168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из бюджетов субъектов РФ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>
            <w:pPr>
              <w:pStyle w:val="1a"/>
              <w:spacing w:before="120" w:after="0" w:line="276" w:lineRule="auto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343,299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 w:rsidP="00060A7A">
            <w:pPr>
              <w:pStyle w:val="1a"/>
              <w:spacing w:before="120" w:after="0" w:line="276" w:lineRule="auto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674336" w:rsidRPr="00A1316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A13168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>
            <w:pPr>
              <w:pStyle w:val="1a"/>
              <w:spacing w:before="120" w:after="0" w:line="276" w:lineRule="auto"/>
            </w:pPr>
            <w:r w:rsidRPr="00A13168">
              <w:rPr>
                <w:rFonts w:ascii="Times New Roman" w:hAnsi="Times New Roman"/>
                <w:sz w:val="24"/>
                <w:szCs w:val="24"/>
              </w:rPr>
              <w:t>74,116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A13168" w:rsidRDefault="002329E3" w:rsidP="00060A7A">
            <w:pPr>
              <w:pStyle w:val="1a"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16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:rsidR="002329E3" w:rsidRPr="00A13168" w:rsidRDefault="002329E3" w:rsidP="00EA1F64">
      <w:pPr>
        <w:ind w:firstLine="720"/>
        <w:jc w:val="both"/>
        <w:rPr>
          <w:sz w:val="28"/>
          <w:szCs w:val="28"/>
        </w:rPr>
      </w:pPr>
    </w:p>
    <w:p w:rsidR="00DF4907" w:rsidRPr="00A13168" w:rsidRDefault="00DF4907" w:rsidP="00DF4907">
      <w:pPr>
        <w:suppressAutoHyphens/>
        <w:ind w:firstLine="720"/>
        <w:jc w:val="both"/>
      </w:pPr>
      <w:proofErr w:type="gramStart"/>
      <w:r w:rsidRPr="00A13168">
        <w:rPr>
          <w:sz w:val="28"/>
          <w:szCs w:val="28"/>
        </w:rPr>
        <w:t>В настоящее время продолжается реализация инвестиционных проектов таких компаний, как ООО «</w:t>
      </w:r>
      <w:proofErr w:type="spellStart"/>
      <w:r w:rsidRPr="00A13168">
        <w:rPr>
          <w:sz w:val="28"/>
          <w:szCs w:val="28"/>
        </w:rPr>
        <w:t>Хавейл</w:t>
      </w:r>
      <w:proofErr w:type="spellEnd"/>
      <w:r w:rsidRPr="00A13168">
        <w:rPr>
          <w:sz w:val="28"/>
          <w:szCs w:val="28"/>
        </w:rPr>
        <w:t xml:space="preserve"> Мотор </w:t>
      </w:r>
      <w:proofErr w:type="spellStart"/>
      <w:r w:rsidRPr="00A13168">
        <w:rPr>
          <w:sz w:val="28"/>
          <w:szCs w:val="28"/>
        </w:rPr>
        <w:t>Мануфэкчуринг</w:t>
      </w:r>
      <w:proofErr w:type="spellEnd"/>
      <w:r w:rsidRPr="00A13168">
        <w:rPr>
          <w:sz w:val="28"/>
          <w:szCs w:val="28"/>
        </w:rPr>
        <w:t xml:space="preserve"> Рус», ООО Группа компаний «КВОЛИТИ», ООО «</w:t>
      </w:r>
      <w:proofErr w:type="spellStart"/>
      <w:r w:rsidRPr="00A13168">
        <w:rPr>
          <w:sz w:val="28"/>
          <w:szCs w:val="28"/>
        </w:rPr>
        <w:t>АгроГриб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Энгельсспецтрубмаш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Арнест</w:t>
      </w:r>
      <w:proofErr w:type="spellEnd"/>
      <w:r w:rsidRPr="00A13168">
        <w:rPr>
          <w:sz w:val="28"/>
          <w:szCs w:val="28"/>
        </w:rPr>
        <w:t xml:space="preserve"> </w:t>
      </w:r>
      <w:proofErr w:type="spellStart"/>
      <w:r w:rsidRPr="00A13168">
        <w:rPr>
          <w:sz w:val="28"/>
          <w:szCs w:val="28"/>
        </w:rPr>
        <w:t>МеталлПак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СтальПолимер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Тензограф</w:t>
      </w:r>
      <w:proofErr w:type="spellEnd"/>
      <w:r w:rsidRPr="00A13168">
        <w:rPr>
          <w:sz w:val="28"/>
          <w:szCs w:val="28"/>
        </w:rPr>
        <w:t xml:space="preserve">», ООО </w:t>
      </w:r>
      <w:r w:rsidRPr="00A13168">
        <w:rPr>
          <w:sz w:val="28"/>
          <w:szCs w:val="28"/>
        </w:rPr>
        <w:lastRenderedPageBreak/>
        <w:t>«Инновационные промышленные покрытия», ООО «</w:t>
      </w:r>
      <w:proofErr w:type="spellStart"/>
      <w:r w:rsidRPr="00A13168">
        <w:rPr>
          <w:sz w:val="28"/>
          <w:szCs w:val="28"/>
        </w:rPr>
        <w:t>Евраз-Узловая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АРД-Полимер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Промет-СЭЗ</w:t>
      </w:r>
      <w:proofErr w:type="spellEnd"/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</w:rPr>
        <w:t>Никтон</w:t>
      </w:r>
      <w:proofErr w:type="spellEnd"/>
      <w:r w:rsidRPr="00A13168">
        <w:rPr>
          <w:sz w:val="28"/>
          <w:szCs w:val="28"/>
        </w:rPr>
        <w:t>», ООО «КЛИКС», ООО «</w:t>
      </w:r>
      <w:proofErr w:type="spellStart"/>
      <w:r w:rsidRPr="00A13168">
        <w:rPr>
          <w:sz w:val="28"/>
          <w:szCs w:val="28"/>
          <w:shd w:val="clear" w:color="auto" w:fill="FFFFFF"/>
        </w:rPr>
        <w:t>Маккейн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z w:val="28"/>
          <w:szCs w:val="28"/>
          <w:shd w:val="clear" w:color="auto" w:fill="FFFFFF"/>
        </w:rPr>
        <w:t>Фудс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Рус</w:t>
      </w:r>
      <w:r w:rsidRPr="00A13168">
        <w:rPr>
          <w:sz w:val="28"/>
          <w:szCs w:val="28"/>
        </w:rPr>
        <w:t>», ООО «</w:t>
      </w:r>
      <w:proofErr w:type="spellStart"/>
      <w:r w:rsidRPr="00A13168">
        <w:rPr>
          <w:sz w:val="28"/>
          <w:szCs w:val="28"/>
          <w:shd w:val="clear" w:color="auto" w:fill="FFFFFF"/>
        </w:rPr>
        <w:t>Халмек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z w:val="28"/>
          <w:szCs w:val="28"/>
          <w:shd w:val="clear" w:color="auto" w:fill="FFFFFF"/>
        </w:rPr>
        <w:t>Литиум</w:t>
      </w:r>
      <w:proofErr w:type="spellEnd"/>
      <w:r w:rsidRPr="00A13168">
        <w:rPr>
          <w:sz w:val="28"/>
          <w:szCs w:val="28"/>
        </w:rPr>
        <w:t>», ООО «</w:t>
      </w:r>
      <w:r w:rsidRPr="00A13168">
        <w:rPr>
          <w:sz w:val="28"/>
          <w:szCs w:val="28"/>
          <w:shd w:val="clear" w:color="auto" w:fill="FFFFFF"/>
        </w:rPr>
        <w:t>МЛ Групп</w:t>
      </w:r>
      <w:r w:rsidRPr="00A13168">
        <w:rPr>
          <w:sz w:val="28"/>
          <w:szCs w:val="28"/>
        </w:rPr>
        <w:t xml:space="preserve">», </w:t>
      </w:r>
      <w:r w:rsidRPr="00A13168">
        <w:rPr>
          <w:kern w:val="1"/>
          <w:sz w:val="28"/>
          <w:szCs w:val="28"/>
        </w:rPr>
        <w:t xml:space="preserve">ООО </w:t>
      </w:r>
      <w:r w:rsidRPr="00A13168">
        <w:rPr>
          <w:sz w:val="28"/>
          <w:szCs w:val="28"/>
          <w:shd w:val="clear" w:color="auto" w:fill="FFFFFF"/>
        </w:rPr>
        <w:t>«</w:t>
      </w:r>
      <w:proofErr w:type="spellStart"/>
      <w:r w:rsidRPr="00A13168">
        <w:rPr>
          <w:kern w:val="1"/>
          <w:sz w:val="28"/>
          <w:szCs w:val="28"/>
        </w:rPr>
        <w:t>Гальватех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», ООО «Завод </w:t>
      </w:r>
      <w:proofErr w:type="spellStart"/>
      <w:r w:rsidRPr="00A13168">
        <w:rPr>
          <w:sz w:val="28"/>
          <w:szCs w:val="28"/>
          <w:shd w:val="clear" w:color="auto" w:fill="FFFFFF"/>
        </w:rPr>
        <w:t>Пересвет</w:t>
      </w:r>
      <w:proofErr w:type="spellEnd"/>
      <w:r w:rsidRPr="00A13168">
        <w:rPr>
          <w:sz w:val="28"/>
          <w:szCs w:val="28"/>
          <w:shd w:val="clear" w:color="auto" w:fill="FFFFFF"/>
        </w:rPr>
        <w:t>»,</w:t>
      </w:r>
      <w:r w:rsidRPr="00A13168">
        <w:rPr>
          <w:kern w:val="1"/>
          <w:sz w:val="28"/>
          <w:szCs w:val="28"/>
        </w:rPr>
        <w:t xml:space="preserve"> </w:t>
      </w:r>
      <w:r w:rsidRPr="00A13168">
        <w:rPr>
          <w:sz w:val="28"/>
          <w:szCs w:val="28"/>
          <w:shd w:val="clear" w:color="auto" w:fill="FFFFFF"/>
        </w:rPr>
        <w:t>ООО</w:t>
      </w:r>
      <w:proofErr w:type="gramEnd"/>
      <w:r w:rsidRPr="00A13168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A13168">
        <w:rPr>
          <w:color w:val="000000"/>
          <w:sz w:val="28"/>
          <w:szCs w:val="28"/>
          <w:shd w:val="clear" w:color="auto" w:fill="FFFFFF"/>
        </w:rPr>
        <w:t>Инотекс</w:t>
      </w:r>
      <w:proofErr w:type="spellEnd"/>
      <w:r w:rsidRPr="00A13168">
        <w:rPr>
          <w:sz w:val="28"/>
          <w:szCs w:val="28"/>
          <w:shd w:val="clear" w:color="auto" w:fill="FFFFFF"/>
        </w:rPr>
        <w:t>»</w:t>
      </w:r>
      <w:r w:rsidRPr="00A13168">
        <w:rPr>
          <w:sz w:val="28"/>
          <w:szCs w:val="28"/>
        </w:rPr>
        <w:t xml:space="preserve">. </w:t>
      </w:r>
    </w:p>
    <w:p w:rsidR="00DF4907" w:rsidRPr="00A13168" w:rsidRDefault="00DF4907" w:rsidP="00DF4907">
      <w:pPr>
        <w:pStyle w:val="ab"/>
        <w:suppressAutoHyphens/>
        <w:ind w:firstLine="737"/>
        <w:rPr>
          <w:sz w:val="28"/>
          <w:szCs w:val="28"/>
        </w:rPr>
      </w:pPr>
      <w:r w:rsidRPr="00A13168">
        <w:rPr>
          <w:sz w:val="28"/>
          <w:szCs w:val="28"/>
        </w:rPr>
        <w:t xml:space="preserve">Основным центром притяжения инвесторов в район являются Особая экономическая зона промышленно-производственного типа «Узловая» и индустриальный парк «Узловая», развитие которых направлено на создание благоприятных условий для размещения крупных производственных компаний. </w:t>
      </w:r>
    </w:p>
    <w:p w:rsidR="00DF4907" w:rsidRPr="00A13168" w:rsidRDefault="00DF4907" w:rsidP="00DF4907">
      <w:pPr>
        <w:pStyle w:val="ab"/>
        <w:suppressAutoHyphens/>
        <w:ind w:firstLine="737"/>
        <w:rPr>
          <w:sz w:val="28"/>
          <w:u w:val="single"/>
        </w:rPr>
      </w:pPr>
      <w:r w:rsidRPr="00A13168">
        <w:rPr>
          <w:sz w:val="28"/>
          <w:u w:val="single"/>
        </w:rPr>
        <w:t>В Индустриальном парке реализуются два проекта:</w:t>
      </w:r>
    </w:p>
    <w:p w:rsidR="00DF4907" w:rsidRPr="00A13168" w:rsidRDefault="00DF4907" w:rsidP="00DF4907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</w:rPr>
        <w:t>1) Основным резидентом индустриального парка является компания ООО «</w:t>
      </w:r>
      <w:proofErr w:type="spellStart"/>
      <w:r w:rsidRPr="00A13168">
        <w:rPr>
          <w:sz w:val="28"/>
        </w:rPr>
        <w:t>Хавейл</w:t>
      </w:r>
      <w:proofErr w:type="spellEnd"/>
      <w:r w:rsidRPr="00A13168">
        <w:rPr>
          <w:sz w:val="28"/>
        </w:rPr>
        <w:t xml:space="preserve"> Мотор </w:t>
      </w:r>
      <w:proofErr w:type="spellStart"/>
      <w:r w:rsidRPr="00A13168">
        <w:rPr>
          <w:sz w:val="28"/>
        </w:rPr>
        <w:t>Мануфэкчуринг</w:t>
      </w:r>
      <w:proofErr w:type="spellEnd"/>
      <w:r w:rsidRPr="00A13168">
        <w:rPr>
          <w:sz w:val="28"/>
        </w:rPr>
        <w:t xml:space="preserve"> РУС» с проектом по строительству завода по производству автомобилей под брендом </w:t>
      </w:r>
      <w:r w:rsidRPr="00A13168">
        <w:rPr>
          <w:sz w:val="28"/>
          <w:lang w:val="en-US"/>
        </w:rPr>
        <w:t>HAVAL</w:t>
      </w:r>
      <w:r w:rsidRPr="00A13168">
        <w:rPr>
          <w:sz w:val="28"/>
        </w:rPr>
        <w:t xml:space="preserve">; </w:t>
      </w:r>
      <w:proofErr w:type="gramStart"/>
      <w:r w:rsidRPr="00A13168">
        <w:rPr>
          <w:sz w:val="28"/>
        </w:rPr>
        <w:t>торжественное мероприятие, посвященное открытию завода и выпуску новой модели автомобиля состоялось</w:t>
      </w:r>
      <w:proofErr w:type="gramEnd"/>
      <w:r w:rsidRPr="00A13168">
        <w:rPr>
          <w:sz w:val="28"/>
        </w:rPr>
        <w:t xml:space="preserve"> 5 июня 2019 года. </w:t>
      </w:r>
      <w:r w:rsidRPr="00A13168">
        <w:rPr>
          <w:spacing w:val="10"/>
          <w:sz w:val="28"/>
          <w:szCs w:val="28"/>
          <w:shd w:val="clear" w:color="auto" w:fill="FFFFFF"/>
        </w:rPr>
        <w:t xml:space="preserve">В настоящее время на заводе выпускаются </w:t>
      </w:r>
      <w:proofErr w:type="gramStart"/>
      <w:r w:rsidRPr="00A13168">
        <w:rPr>
          <w:spacing w:val="10"/>
          <w:sz w:val="28"/>
          <w:szCs w:val="28"/>
          <w:shd w:val="clear" w:color="auto" w:fill="FFFFFF"/>
        </w:rPr>
        <w:t>интеллектуальные</w:t>
      </w:r>
      <w:proofErr w:type="gramEnd"/>
      <w:r w:rsidRPr="00A13168">
        <w:rPr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pacing w:val="10"/>
          <w:sz w:val="28"/>
          <w:szCs w:val="28"/>
          <w:shd w:val="clear" w:color="auto" w:fill="FFFFFF"/>
        </w:rPr>
        <w:t>кроссоверы</w:t>
      </w:r>
      <w:proofErr w:type="spellEnd"/>
      <w:r w:rsidRPr="00A13168">
        <w:rPr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pacing w:val="10"/>
          <w:sz w:val="28"/>
          <w:szCs w:val="28"/>
          <w:shd w:val="clear" w:color="auto" w:fill="FFFFFF"/>
        </w:rPr>
        <w:t>Haval</w:t>
      </w:r>
      <w:proofErr w:type="spellEnd"/>
      <w:r w:rsidRPr="00A13168">
        <w:rPr>
          <w:spacing w:val="10"/>
          <w:sz w:val="28"/>
          <w:szCs w:val="28"/>
          <w:shd w:val="clear" w:color="auto" w:fill="FFFFFF"/>
        </w:rPr>
        <w:t xml:space="preserve"> F7 и </w:t>
      </w:r>
      <w:proofErr w:type="spellStart"/>
      <w:r w:rsidRPr="00A13168">
        <w:rPr>
          <w:spacing w:val="10"/>
          <w:sz w:val="28"/>
          <w:szCs w:val="28"/>
          <w:shd w:val="clear" w:color="auto" w:fill="FFFFFF"/>
        </w:rPr>
        <w:t>Haval</w:t>
      </w:r>
      <w:proofErr w:type="spellEnd"/>
      <w:r w:rsidRPr="00A13168">
        <w:rPr>
          <w:spacing w:val="10"/>
          <w:sz w:val="28"/>
          <w:szCs w:val="28"/>
          <w:shd w:val="clear" w:color="auto" w:fill="FFFFFF"/>
        </w:rPr>
        <w:t xml:space="preserve"> F7x, </w:t>
      </w:r>
      <w:proofErr w:type="spellStart"/>
      <w:r w:rsidRPr="00A13168">
        <w:rPr>
          <w:spacing w:val="10"/>
          <w:sz w:val="28"/>
          <w:szCs w:val="28"/>
          <w:shd w:val="clear" w:color="auto" w:fill="FFFFFF"/>
        </w:rPr>
        <w:t>Haval</w:t>
      </w:r>
      <w:proofErr w:type="spellEnd"/>
      <w:r w:rsidRPr="00A13168">
        <w:rPr>
          <w:spacing w:val="10"/>
          <w:sz w:val="28"/>
          <w:szCs w:val="28"/>
          <w:shd w:val="clear" w:color="auto" w:fill="FFFFFF"/>
        </w:rPr>
        <w:t xml:space="preserve"> H5 и рамный внедорожник </w:t>
      </w:r>
      <w:proofErr w:type="spellStart"/>
      <w:r w:rsidRPr="00A13168">
        <w:rPr>
          <w:spacing w:val="10"/>
          <w:sz w:val="28"/>
          <w:szCs w:val="28"/>
          <w:shd w:val="clear" w:color="auto" w:fill="FFFFFF"/>
        </w:rPr>
        <w:t>Haval</w:t>
      </w:r>
      <w:proofErr w:type="spellEnd"/>
      <w:r w:rsidRPr="00A13168">
        <w:rPr>
          <w:spacing w:val="10"/>
          <w:sz w:val="28"/>
          <w:szCs w:val="28"/>
          <w:shd w:val="clear" w:color="auto" w:fill="FFFFFF"/>
        </w:rPr>
        <w:t xml:space="preserve"> H9.</w:t>
      </w:r>
    </w:p>
    <w:p w:rsidR="00DF4907" w:rsidRPr="00A13168" w:rsidRDefault="00DF4907" w:rsidP="00DF4907">
      <w:pPr>
        <w:suppressAutoHyphens/>
        <w:ind w:firstLine="709"/>
        <w:jc w:val="both"/>
        <w:rPr>
          <w:bCs/>
          <w:color w:val="auto"/>
          <w:sz w:val="28"/>
          <w:szCs w:val="28"/>
        </w:rPr>
      </w:pPr>
      <w:r w:rsidRPr="00A13168">
        <w:rPr>
          <w:bCs/>
          <w:color w:val="auto"/>
          <w:sz w:val="28"/>
          <w:szCs w:val="28"/>
        </w:rPr>
        <w:t xml:space="preserve">25 сентября 2020 года подписан специальный инвестиционный контракт между правительством Тульской области, </w:t>
      </w:r>
      <w:proofErr w:type="spellStart"/>
      <w:r w:rsidRPr="00A13168">
        <w:rPr>
          <w:bCs/>
          <w:color w:val="auto"/>
          <w:sz w:val="28"/>
          <w:szCs w:val="28"/>
        </w:rPr>
        <w:t>Минпромторгом</w:t>
      </w:r>
      <w:proofErr w:type="spellEnd"/>
      <w:r w:rsidRPr="00A13168">
        <w:rPr>
          <w:bCs/>
          <w:color w:val="auto"/>
          <w:sz w:val="28"/>
          <w:szCs w:val="28"/>
        </w:rPr>
        <w:t xml:space="preserve"> РФ и компанией </w:t>
      </w:r>
      <w:proofErr w:type="spellStart"/>
      <w:r w:rsidRPr="00A13168">
        <w:rPr>
          <w:bCs/>
          <w:color w:val="auto"/>
          <w:sz w:val="28"/>
          <w:szCs w:val="28"/>
        </w:rPr>
        <w:t>Haval</w:t>
      </w:r>
      <w:proofErr w:type="spellEnd"/>
      <w:r w:rsidRPr="00A13168">
        <w:rPr>
          <w:bCs/>
          <w:color w:val="auto"/>
          <w:sz w:val="28"/>
          <w:szCs w:val="28"/>
        </w:rPr>
        <w:t xml:space="preserve"> </w:t>
      </w:r>
      <w:proofErr w:type="spellStart"/>
      <w:r w:rsidRPr="00A13168">
        <w:rPr>
          <w:bCs/>
          <w:color w:val="auto"/>
          <w:sz w:val="28"/>
          <w:szCs w:val="28"/>
        </w:rPr>
        <w:t>Motors</w:t>
      </w:r>
      <w:proofErr w:type="spellEnd"/>
      <w:r w:rsidRPr="00A13168">
        <w:rPr>
          <w:bCs/>
          <w:color w:val="auto"/>
          <w:sz w:val="28"/>
          <w:szCs w:val="28"/>
        </w:rPr>
        <w:t xml:space="preserve">, предусматривающий локализацию производства автомобилей </w:t>
      </w:r>
      <w:proofErr w:type="spellStart"/>
      <w:r w:rsidRPr="00A13168">
        <w:rPr>
          <w:bCs/>
          <w:color w:val="auto"/>
          <w:sz w:val="28"/>
          <w:szCs w:val="28"/>
        </w:rPr>
        <w:t>Haval</w:t>
      </w:r>
      <w:proofErr w:type="spellEnd"/>
      <w:r w:rsidRPr="00A13168">
        <w:rPr>
          <w:bCs/>
          <w:color w:val="auto"/>
          <w:sz w:val="28"/>
          <w:szCs w:val="28"/>
        </w:rPr>
        <w:t xml:space="preserve"> на нашей территории.</w:t>
      </w:r>
    </w:p>
    <w:p w:rsidR="00DF4907" w:rsidRPr="00A13168" w:rsidRDefault="00DF4907" w:rsidP="00DF4907">
      <w:pPr>
        <w:suppressAutoHyphens/>
        <w:spacing w:after="240"/>
        <w:ind w:firstLine="709"/>
        <w:jc w:val="both"/>
        <w:rPr>
          <w:bCs/>
          <w:color w:val="auto"/>
          <w:sz w:val="28"/>
          <w:szCs w:val="28"/>
        </w:rPr>
      </w:pPr>
      <w:r w:rsidRPr="00A13168">
        <w:rPr>
          <w:bCs/>
          <w:color w:val="auto"/>
          <w:sz w:val="28"/>
          <w:szCs w:val="28"/>
        </w:rPr>
        <w:t>Первый этап данного контракта предусматривает к концу 2022 года открытие завода по производству двигателей. А к 2027 году – открытие завода по производству коробки передач. Общий объем инвестиций составил более 40 млрд. рублей. Дополнительно будет создано около 900 новых рабочих мест.</w:t>
      </w:r>
    </w:p>
    <w:p w:rsidR="00DF4907" w:rsidRPr="00A13168" w:rsidRDefault="00DF4907" w:rsidP="00DF4907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color w:val="auto"/>
          <w:sz w:val="28"/>
        </w:rPr>
        <w:t xml:space="preserve">2) «Строительство завода по производству товаров бытовой химии» группы компаний «КВОЛИТИ». </w:t>
      </w:r>
      <w:r w:rsidRPr="00A13168">
        <w:rPr>
          <w:sz w:val="28"/>
          <w:szCs w:val="28"/>
        </w:rPr>
        <w:t>Занимается производством модифицированного крахмала, сырьем для которого является обычный картофель. Здание основного корпуса введено в эксплуатацию, подключен газ</w:t>
      </w:r>
      <w:r w:rsidRPr="00A13168">
        <w:rPr>
          <w:color w:val="auto"/>
          <w:sz w:val="28"/>
          <w:szCs w:val="28"/>
        </w:rPr>
        <w:t>. В настоящее время проводится к</w:t>
      </w:r>
      <w:r w:rsidRPr="00A13168">
        <w:rPr>
          <w:color w:val="auto"/>
          <w:sz w:val="28"/>
          <w:szCs w:val="28"/>
          <w:shd w:val="clear" w:color="auto" w:fill="FFFFFF"/>
        </w:rPr>
        <w:t>омплекс мероприятий, направленных на подготовку </w:t>
      </w:r>
      <w:r w:rsidRPr="00A13168">
        <w:rPr>
          <w:bCs/>
          <w:color w:val="auto"/>
          <w:sz w:val="28"/>
          <w:szCs w:val="28"/>
          <w:shd w:val="clear" w:color="auto" w:fill="FFFFFF"/>
        </w:rPr>
        <w:t>оборудования</w:t>
      </w:r>
      <w:r w:rsidRPr="00A13168">
        <w:rPr>
          <w:color w:val="auto"/>
          <w:sz w:val="28"/>
          <w:szCs w:val="28"/>
          <w:shd w:val="clear" w:color="auto" w:fill="FFFFFF"/>
        </w:rPr>
        <w:t> к функционированию согласно нормативной и технической документации, в том числе настройку рабочих параметров, и тестирование в соответствующих условиях </w:t>
      </w:r>
      <w:r w:rsidRPr="00A13168">
        <w:rPr>
          <w:bCs/>
          <w:color w:val="auto"/>
          <w:sz w:val="28"/>
          <w:szCs w:val="28"/>
          <w:shd w:val="clear" w:color="auto" w:fill="FFFFFF"/>
        </w:rPr>
        <w:t>эксплуатации</w:t>
      </w:r>
      <w:r w:rsidRPr="00A13168">
        <w:rPr>
          <w:color w:val="auto"/>
          <w:sz w:val="28"/>
          <w:szCs w:val="28"/>
          <w:shd w:val="clear" w:color="auto" w:fill="FFFFFF"/>
        </w:rPr>
        <w:t>.</w:t>
      </w:r>
      <w:r w:rsidRPr="00A13168">
        <w:rPr>
          <w:sz w:val="28"/>
          <w:szCs w:val="28"/>
        </w:rPr>
        <w:t xml:space="preserve"> </w:t>
      </w:r>
    </w:p>
    <w:p w:rsidR="00DF4907" w:rsidRPr="00A13168" w:rsidRDefault="00DF4907" w:rsidP="00DF4907">
      <w:pPr>
        <w:suppressAutoHyphens/>
        <w:ind w:firstLine="709"/>
        <w:jc w:val="both"/>
      </w:pPr>
    </w:p>
    <w:p w:rsidR="00DF4907" w:rsidRPr="00A13168" w:rsidRDefault="00DF4907" w:rsidP="00DF4907">
      <w:pPr>
        <w:pStyle w:val="ab"/>
        <w:suppressAutoHyphens/>
        <w:ind w:firstLine="737"/>
        <w:rPr>
          <w:sz w:val="28"/>
          <w:szCs w:val="28"/>
        </w:rPr>
      </w:pPr>
      <w:r w:rsidRPr="00A13168">
        <w:rPr>
          <w:sz w:val="28"/>
          <w:u w:val="single"/>
        </w:rPr>
        <w:t>ОЭЗ ППТ «Узловая»</w:t>
      </w:r>
      <w:r w:rsidRPr="00A13168">
        <w:rPr>
          <w:sz w:val="28"/>
        </w:rPr>
        <w:t xml:space="preserve"> сегодня входит в тройку сильнейших особых экономических зон промышленно-производственного типа РФ по инвестиционной активности резидентов со 100-%ной эффективностью </w:t>
      </w:r>
      <w:r w:rsidRPr="00A13168">
        <w:rPr>
          <w:sz w:val="28"/>
          <w:szCs w:val="28"/>
        </w:rPr>
        <w:t>функционирования.</w:t>
      </w:r>
    </w:p>
    <w:p w:rsidR="00DF4907" w:rsidRPr="00A13168" w:rsidRDefault="00DF4907" w:rsidP="00DF4907">
      <w:pPr>
        <w:pStyle w:val="ab"/>
        <w:suppressAutoHyphens/>
        <w:ind w:firstLine="737"/>
        <w:rPr>
          <w:sz w:val="28"/>
        </w:rPr>
      </w:pPr>
      <w:r w:rsidRPr="00A13168">
        <w:rPr>
          <w:color w:val="auto"/>
          <w:sz w:val="28"/>
          <w:szCs w:val="28"/>
        </w:rPr>
        <w:t xml:space="preserve">В настоящее время </w:t>
      </w:r>
      <w:r w:rsidRPr="00A13168">
        <w:rPr>
          <w:color w:val="000000"/>
          <w:sz w:val="28"/>
          <w:szCs w:val="28"/>
          <w:shd w:val="clear" w:color="auto" w:fill="FFFFFF"/>
        </w:rPr>
        <w:t xml:space="preserve">резидентами ОЭЗ </w:t>
      </w:r>
      <w:r w:rsidRPr="00A13168">
        <w:rPr>
          <w:sz w:val="28"/>
        </w:rPr>
        <w:t xml:space="preserve">«Узловая» </w:t>
      </w:r>
      <w:r w:rsidRPr="00A13168">
        <w:rPr>
          <w:color w:val="000000"/>
          <w:sz w:val="28"/>
          <w:szCs w:val="28"/>
          <w:shd w:val="clear" w:color="auto" w:fill="FFFFFF"/>
        </w:rPr>
        <w:t xml:space="preserve">являются 17 компаний, </w:t>
      </w:r>
    </w:p>
    <w:p w:rsidR="00DF4907" w:rsidRPr="00A13168" w:rsidRDefault="00DF4907" w:rsidP="00DF4907">
      <w:pPr>
        <w:pStyle w:val="ab"/>
        <w:suppressAutoHyphens/>
        <w:ind w:firstLine="737"/>
        <w:rPr>
          <w:sz w:val="28"/>
        </w:rPr>
      </w:pPr>
      <w:r w:rsidRPr="00A13168">
        <w:rPr>
          <w:color w:val="000000"/>
          <w:sz w:val="28"/>
          <w:szCs w:val="28"/>
          <w:shd w:val="clear" w:color="auto" w:fill="FFFFFF"/>
        </w:rPr>
        <w:t>4 компании уже ведут операционную деятельность:</w:t>
      </w:r>
    </w:p>
    <w:p w:rsidR="00DF4907" w:rsidRPr="00A13168" w:rsidRDefault="00DF4907" w:rsidP="00DF4907">
      <w:pPr>
        <w:pStyle w:val="ab"/>
        <w:suppressAutoHyphens/>
        <w:ind w:firstLine="737"/>
      </w:pPr>
      <w:r w:rsidRPr="00A13168">
        <w:rPr>
          <w:sz w:val="28"/>
        </w:rPr>
        <w:t>1) компания ООО «</w:t>
      </w:r>
      <w:proofErr w:type="spellStart"/>
      <w:r w:rsidRPr="00A13168">
        <w:rPr>
          <w:sz w:val="28"/>
        </w:rPr>
        <w:t>Энгельсспецтрубмаш</w:t>
      </w:r>
      <w:proofErr w:type="spellEnd"/>
      <w:r w:rsidRPr="00A13168">
        <w:rPr>
          <w:sz w:val="28"/>
        </w:rPr>
        <w:t>» с проектом «Производство гибких насосно-компрессорных (</w:t>
      </w:r>
      <w:proofErr w:type="spellStart"/>
      <w:r w:rsidRPr="00A13168">
        <w:rPr>
          <w:sz w:val="28"/>
        </w:rPr>
        <w:t>колтюбинговых</w:t>
      </w:r>
      <w:proofErr w:type="spellEnd"/>
      <w:r w:rsidRPr="00A13168">
        <w:rPr>
          <w:sz w:val="28"/>
        </w:rPr>
        <w:t>) труб для нефтедобывающей отрасли» (объем инвестиций 1632,2 млн. руб.), запуск производства состоялся в декабре 2017 года; в настоящее время на предприятии трудоустроено 113 человек;</w:t>
      </w:r>
    </w:p>
    <w:p w:rsidR="00DF4907" w:rsidRPr="00A13168" w:rsidRDefault="00DF4907" w:rsidP="00DF4907">
      <w:pPr>
        <w:pStyle w:val="ab"/>
        <w:suppressAutoHyphens/>
        <w:ind w:firstLine="737"/>
      </w:pPr>
      <w:r w:rsidRPr="00A13168">
        <w:rPr>
          <w:sz w:val="28"/>
        </w:rPr>
        <w:t>2) ООО «</w:t>
      </w:r>
      <w:proofErr w:type="spellStart"/>
      <w:r w:rsidRPr="00A13168">
        <w:rPr>
          <w:sz w:val="28"/>
        </w:rPr>
        <w:t>АгроГриб</w:t>
      </w:r>
      <w:proofErr w:type="spellEnd"/>
      <w:r w:rsidRPr="00A13168">
        <w:rPr>
          <w:sz w:val="28"/>
        </w:rPr>
        <w:t xml:space="preserve">» с </w:t>
      </w:r>
      <w:proofErr w:type="spellStart"/>
      <w:r w:rsidRPr="00A13168">
        <w:rPr>
          <w:sz w:val="28"/>
        </w:rPr>
        <w:t>инвестпроектом</w:t>
      </w:r>
      <w:proofErr w:type="spellEnd"/>
      <w:r w:rsidRPr="00A13168">
        <w:rPr>
          <w:sz w:val="28"/>
        </w:rPr>
        <w:t xml:space="preserve"> «Строительство тепличного комплекса по круглогодичному выращиванию шампиньонов» (объем </w:t>
      </w:r>
      <w:r w:rsidRPr="00A13168">
        <w:rPr>
          <w:sz w:val="28"/>
        </w:rPr>
        <w:lastRenderedPageBreak/>
        <w:t>инвестиций 6200 млн. руб.), запуск производства состоялся в сентябре 2018 года, на производстве трудится 800 человек;</w:t>
      </w:r>
    </w:p>
    <w:p w:rsidR="00DF4907" w:rsidRPr="00A13168" w:rsidRDefault="00DF4907" w:rsidP="00DF4907">
      <w:pPr>
        <w:pStyle w:val="ab"/>
        <w:suppressAutoHyphens/>
        <w:ind w:firstLine="737"/>
      </w:pPr>
      <w:r w:rsidRPr="00A13168">
        <w:rPr>
          <w:sz w:val="28"/>
        </w:rPr>
        <w:t>3) компания ООО «</w:t>
      </w:r>
      <w:proofErr w:type="spellStart"/>
      <w:r w:rsidRPr="00A13168">
        <w:rPr>
          <w:sz w:val="28"/>
        </w:rPr>
        <w:t>АрнестМеталлПак</w:t>
      </w:r>
      <w:proofErr w:type="spellEnd"/>
      <w:r w:rsidRPr="00A13168">
        <w:rPr>
          <w:sz w:val="28"/>
        </w:rPr>
        <w:t>» реализует проект «Строительство завода по производству жестяного баллона с перспективой создания производства косметических изделий, товаров бытовой химии в металлической аэрозольной упаковке» (объем инвестиций 567 млн. руб.); ввод в эксплуатацию производства состоялся 28 марта 2019 года, на предприятии трудоустроено 125 человек.</w:t>
      </w:r>
    </w:p>
    <w:p w:rsidR="00DF4907" w:rsidRPr="00A13168" w:rsidRDefault="00DF4907" w:rsidP="00DF4907">
      <w:pPr>
        <w:pStyle w:val="ab"/>
        <w:suppressAutoHyphens/>
        <w:ind w:firstLine="737"/>
        <w:rPr>
          <w:sz w:val="28"/>
        </w:rPr>
      </w:pPr>
      <w:r w:rsidRPr="00A13168">
        <w:rPr>
          <w:color w:val="000000"/>
          <w:sz w:val="28"/>
          <w:szCs w:val="28"/>
          <w:shd w:val="clear" w:color="auto" w:fill="FFFFFF"/>
        </w:rPr>
        <w:t>4) еще одна компания введена в эксплуатацию в</w:t>
      </w:r>
      <w:r w:rsidRPr="00A13168">
        <w:rPr>
          <w:sz w:val="28"/>
          <w:szCs w:val="28"/>
        </w:rPr>
        <w:t xml:space="preserve"> октябре 2020 года - ООО "</w:t>
      </w:r>
      <w:proofErr w:type="spellStart"/>
      <w:r w:rsidRPr="00A13168">
        <w:rPr>
          <w:sz w:val="28"/>
          <w:szCs w:val="28"/>
        </w:rPr>
        <w:t>Тензограф</w:t>
      </w:r>
      <w:proofErr w:type="spellEnd"/>
      <w:r w:rsidRPr="00A13168">
        <w:rPr>
          <w:sz w:val="28"/>
          <w:szCs w:val="28"/>
        </w:rPr>
        <w:t>" реализовало проект по строительству производства высокотемпературных композиционных уплотнительных материалов для герметизации оборудования и</w:t>
      </w:r>
      <w:r w:rsidRPr="00A13168">
        <w:rPr>
          <w:sz w:val="28"/>
        </w:rPr>
        <w:t xml:space="preserve"> трубопроводов и производства климатических панелей с объемом инвестиций - 350 млн. руб. Планируется создать 66 новых рабочих мест. </w:t>
      </w:r>
    </w:p>
    <w:p w:rsidR="00DF4907" w:rsidRPr="00A13168" w:rsidRDefault="00DF4907" w:rsidP="00DF4907">
      <w:pPr>
        <w:pStyle w:val="western"/>
        <w:suppressAutoHyphens/>
        <w:spacing w:before="0" w:beforeAutospacing="0" w:after="0" w:line="240" w:lineRule="auto"/>
        <w:ind w:firstLine="709"/>
        <w:jc w:val="both"/>
      </w:pPr>
      <w:r w:rsidRPr="00A13168">
        <w:t>Перечень инвестиционных проектов, находящихся на стадии строительства: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168">
        <w:rPr>
          <w:rFonts w:ascii="Times New Roman" w:hAnsi="Times New Roman"/>
          <w:sz w:val="28"/>
        </w:rPr>
        <w:t>ООО «</w:t>
      </w:r>
      <w:proofErr w:type="spellStart"/>
      <w:r w:rsidRPr="00A13168">
        <w:rPr>
          <w:rFonts w:ascii="Times New Roman" w:hAnsi="Times New Roman"/>
          <w:sz w:val="28"/>
        </w:rPr>
        <w:t>СтальПолимер</w:t>
      </w:r>
      <w:proofErr w:type="spellEnd"/>
      <w:r w:rsidRPr="00A13168">
        <w:rPr>
          <w:rFonts w:ascii="Times New Roman" w:hAnsi="Times New Roman"/>
          <w:sz w:val="28"/>
        </w:rPr>
        <w:t xml:space="preserve">» с проектом «Строительство производства рулонной оцинкованной стали с полимерным покрытием» (объем инвестиций 520 млн. руб.), в настоящее время компания устраняет замечание </w:t>
      </w:r>
      <w:proofErr w:type="spellStart"/>
      <w:r w:rsidRPr="00A13168">
        <w:rPr>
          <w:rFonts w:ascii="Times New Roman" w:hAnsi="Times New Roman"/>
          <w:sz w:val="28"/>
        </w:rPr>
        <w:t>Ростехнадзора</w:t>
      </w:r>
      <w:proofErr w:type="spellEnd"/>
      <w:r w:rsidRPr="00A13168">
        <w:rPr>
          <w:rFonts w:ascii="Times New Roman" w:hAnsi="Times New Roman"/>
          <w:sz w:val="28"/>
        </w:rPr>
        <w:t>, готовность инвестиционного проекта - 95%; ввод в эксплуатацию запланирован на 3-4 квартал 2021 года;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168">
        <w:rPr>
          <w:rFonts w:ascii="Times New Roman" w:hAnsi="Times New Roman"/>
          <w:sz w:val="28"/>
        </w:rPr>
        <w:t>ООО «Инновационные промышленные покрытия» с проектом «Строительство производственного комплекса по выпуску полимерных и композитных покрытий промышленного и специального назначения» (объем инвестиций 1600 млн. руб.), в настоящее время ведут проектирование, планируют выйти на площадку весной 2021 года;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168">
        <w:rPr>
          <w:rFonts w:ascii="Times New Roman" w:hAnsi="Times New Roman"/>
          <w:sz w:val="28"/>
        </w:rPr>
        <w:t>ООО «</w:t>
      </w:r>
      <w:proofErr w:type="spellStart"/>
      <w:r w:rsidRPr="00A13168">
        <w:rPr>
          <w:rFonts w:ascii="Times New Roman" w:hAnsi="Times New Roman"/>
          <w:sz w:val="28"/>
        </w:rPr>
        <w:t>Евраз</w:t>
      </w:r>
      <w:proofErr w:type="spellEnd"/>
      <w:r w:rsidRPr="00A13168">
        <w:rPr>
          <w:rFonts w:ascii="Times New Roman" w:hAnsi="Times New Roman"/>
          <w:sz w:val="28"/>
        </w:rPr>
        <w:t xml:space="preserve"> Узловая» с реализацией проекта по «Строительству производства легирующих добавок на основе </w:t>
      </w:r>
      <w:proofErr w:type="spellStart"/>
      <w:r w:rsidRPr="00A13168">
        <w:rPr>
          <w:rFonts w:ascii="Times New Roman" w:hAnsi="Times New Roman"/>
          <w:sz w:val="28"/>
        </w:rPr>
        <w:t>пятиокиси</w:t>
      </w:r>
      <w:proofErr w:type="spellEnd"/>
      <w:r w:rsidRPr="00A13168">
        <w:rPr>
          <w:rFonts w:ascii="Times New Roman" w:hAnsi="Times New Roman"/>
          <w:sz w:val="28"/>
        </w:rPr>
        <w:t xml:space="preserve"> ванадия для выплавки сверхпрочной стали различного назначения, титановых сплавов» (объем инвестиций 5585 млн. руб.), компания занимается разработкой ПСД;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A13168">
        <w:rPr>
          <w:rFonts w:ascii="Times New Roman" w:hAnsi="Times New Roman"/>
          <w:bCs/>
          <w:kern w:val="1"/>
          <w:sz w:val="28"/>
          <w:szCs w:val="28"/>
        </w:rPr>
        <w:t>ООО «</w:t>
      </w:r>
      <w:proofErr w:type="spellStart"/>
      <w:r w:rsidRPr="00A13168">
        <w:rPr>
          <w:rFonts w:ascii="Times New Roman" w:hAnsi="Times New Roman"/>
          <w:bCs/>
          <w:kern w:val="1"/>
          <w:sz w:val="28"/>
          <w:szCs w:val="28"/>
        </w:rPr>
        <w:t>АРД-Полимер</w:t>
      </w:r>
      <w:proofErr w:type="spellEnd"/>
      <w:r w:rsidRPr="00A13168">
        <w:rPr>
          <w:rFonts w:ascii="Times New Roman" w:hAnsi="Times New Roman"/>
          <w:bCs/>
          <w:kern w:val="1"/>
          <w:sz w:val="28"/>
          <w:szCs w:val="28"/>
        </w:rPr>
        <w:t>»</w:t>
      </w:r>
      <w:r w:rsidRPr="00A13168">
        <w:rPr>
          <w:rFonts w:ascii="Times New Roman" w:hAnsi="Times New Roman"/>
          <w:kern w:val="1"/>
          <w:sz w:val="28"/>
          <w:szCs w:val="28"/>
        </w:rPr>
        <w:t xml:space="preserve"> планирует разместить на территории ОЭЗ ППТ «Узловая» предприятие по производству пленок и упаковочных изделий на основе полиэтилентерефталата (ПЭТ) (объем инвестиций 300 млн. руб.), реализация инвестиционного проекта находится на стадии проектирования;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A13168">
        <w:rPr>
          <w:rFonts w:ascii="Times New Roman" w:hAnsi="Times New Roman"/>
          <w:kern w:val="1"/>
          <w:sz w:val="28"/>
          <w:szCs w:val="28"/>
        </w:rPr>
        <w:t>ООО «</w:t>
      </w:r>
      <w:proofErr w:type="spellStart"/>
      <w:r w:rsidRPr="00A13168">
        <w:rPr>
          <w:rFonts w:ascii="Times New Roman" w:hAnsi="Times New Roman"/>
          <w:kern w:val="1"/>
          <w:sz w:val="28"/>
          <w:szCs w:val="28"/>
        </w:rPr>
        <w:t>Промет-СЭЗ</w:t>
      </w:r>
      <w:proofErr w:type="spellEnd"/>
      <w:r w:rsidRPr="00A13168">
        <w:rPr>
          <w:rFonts w:ascii="Times New Roman" w:hAnsi="Times New Roman"/>
          <w:kern w:val="1"/>
          <w:sz w:val="28"/>
          <w:szCs w:val="28"/>
        </w:rPr>
        <w:t>» с реализацией проекта по «Организации производства стеллажей из металла» (объем инвестиций 920 млн. руб.), компания вышла на строительную площадку и приступила к проведению земельных работ;</w:t>
      </w:r>
    </w:p>
    <w:p w:rsidR="00DF4907" w:rsidRPr="00A13168" w:rsidRDefault="00DF4907" w:rsidP="00DF4907">
      <w:pPr>
        <w:pStyle w:val="af5"/>
        <w:numPr>
          <w:ilvl w:val="0"/>
          <w:numId w:val="25"/>
        </w:numPr>
        <w:suppressAutoHyphens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68">
        <w:rPr>
          <w:rFonts w:ascii="Times New Roman" w:hAnsi="Times New Roman"/>
          <w:kern w:val="1"/>
          <w:sz w:val="28"/>
          <w:szCs w:val="28"/>
        </w:rPr>
        <w:t>ООО «</w:t>
      </w:r>
      <w:proofErr w:type="spellStart"/>
      <w:r w:rsidRPr="00A13168">
        <w:rPr>
          <w:rFonts w:ascii="Times New Roman" w:hAnsi="Times New Roman"/>
          <w:kern w:val="1"/>
          <w:sz w:val="28"/>
          <w:szCs w:val="28"/>
        </w:rPr>
        <w:t>Никтон</w:t>
      </w:r>
      <w:proofErr w:type="spellEnd"/>
      <w:r w:rsidRPr="00A13168">
        <w:rPr>
          <w:rFonts w:ascii="Times New Roman" w:hAnsi="Times New Roman"/>
          <w:kern w:val="1"/>
          <w:sz w:val="28"/>
          <w:szCs w:val="28"/>
        </w:rPr>
        <w:t>» намерено создать предприятие по «Производству никотина чистотой 99,5% и продукции с его содержанием, в том числе для сельскохозяйственной и медицинской отраслей» (объем инвестиций 450 млн. руб.), проект на стадии проектирования.</w:t>
      </w:r>
      <w:proofErr w:type="gramEnd"/>
    </w:p>
    <w:p w:rsidR="00DF4907" w:rsidRPr="00A13168" w:rsidRDefault="00DF4907" w:rsidP="00DF4907">
      <w:pPr>
        <w:pStyle w:val="af7"/>
        <w:suppressAutoHyphens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  <w:szCs w:val="28"/>
          <w:shd w:val="clear" w:color="auto" w:fill="FFFFFF"/>
        </w:rPr>
        <w:t xml:space="preserve">В июле-ноябре 2020 года наблюдательный совет при правительстве Тульской области одобрил 7 заявок от следующих компаний: </w:t>
      </w:r>
    </w:p>
    <w:p w:rsidR="00DF4907" w:rsidRPr="00A13168" w:rsidRDefault="00DF4907" w:rsidP="00DF4907">
      <w:pPr>
        <w:pStyle w:val="af7"/>
        <w:numPr>
          <w:ilvl w:val="0"/>
          <w:numId w:val="26"/>
        </w:numPr>
        <w:suppressAutoHyphens/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  <w:szCs w:val="28"/>
          <w:shd w:val="clear" w:color="auto" w:fill="FFFFFF"/>
        </w:rPr>
        <w:t xml:space="preserve">ООО «КЛИКС» с проектом по производству металлических панелей </w:t>
      </w:r>
      <w:r w:rsidRPr="00A13168">
        <w:rPr>
          <w:sz w:val="28"/>
          <w:szCs w:val="28"/>
          <w:shd w:val="clear" w:color="auto" w:fill="FFFFFF"/>
          <w:lang w:val="en-US"/>
        </w:rPr>
        <w:t>CLIX</w:t>
      </w:r>
      <w:r w:rsidRPr="00A13168">
        <w:rPr>
          <w:sz w:val="28"/>
          <w:szCs w:val="28"/>
          <w:shd w:val="clear" w:color="auto" w:fill="FFFFFF"/>
        </w:rPr>
        <w:t xml:space="preserve"> с интегрированными гибкими фотоэлектрическими модулями и </w:t>
      </w:r>
      <w:r w:rsidRPr="00A13168">
        <w:rPr>
          <w:sz w:val="28"/>
          <w:szCs w:val="28"/>
          <w:shd w:val="clear" w:color="auto" w:fill="FFFFFF"/>
        </w:rPr>
        <w:lastRenderedPageBreak/>
        <w:t>легких стальных конструкций для целей промышленного и гражданского строительства (объем инвестиций 140 млн. руб.);</w:t>
      </w:r>
    </w:p>
    <w:p w:rsidR="00DF4907" w:rsidRPr="00A13168" w:rsidRDefault="00DF4907" w:rsidP="00DF4907">
      <w:pPr>
        <w:pStyle w:val="af7"/>
        <w:numPr>
          <w:ilvl w:val="0"/>
          <w:numId w:val="26"/>
        </w:numPr>
        <w:suppressAutoHyphens/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  <w:szCs w:val="28"/>
          <w:shd w:val="clear" w:color="auto" w:fill="FFFFFF"/>
        </w:rPr>
        <w:t>ООО «</w:t>
      </w:r>
      <w:proofErr w:type="spellStart"/>
      <w:r w:rsidRPr="00A13168">
        <w:rPr>
          <w:sz w:val="28"/>
          <w:szCs w:val="28"/>
          <w:shd w:val="clear" w:color="auto" w:fill="FFFFFF"/>
        </w:rPr>
        <w:t>Маккейн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z w:val="28"/>
          <w:szCs w:val="28"/>
          <w:shd w:val="clear" w:color="auto" w:fill="FFFFFF"/>
        </w:rPr>
        <w:t>Фудс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Рус» планирует к реализации проект по строительству комплекса по переработке картофеля (объем инвестиций около 13 млрд. руб.)</w:t>
      </w:r>
      <w:r w:rsidRPr="00A13168">
        <w:rPr>
          <w:kern w:val="1"/>
          <w:sz w:val="28"/>
          <w:szCs w:val="28"/>
        </w:rPr>
        <w:t>;</w:t>
      </w:r>
    </w:p>
    <w:p w:rsidR="00DF4907" w:rsidRPr="00A13168" w:rsidRDefault="00DF4907" w:rsidP="00DF4907">
      <w:pPr>
        <w:pStyle w:val="af7"/>
        <w:numPr>
          <w:ilvl w:val="0"/>
          <w:numId w:val="26"/>
        </w:numPr>
        <w:suppressAutoHyphens/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  <w:szCs w:val="28"/>
          <w:shd w:val="clear" w:color="auto" w:fill="FFFFFF"/>
        </w:rPr>
        <w:t>ООО «</w:t>
      </w:r>
      <w:proofErr w:type="spellStart"/>
      <w:r w:rsidRPr="00A13168">
        <w:rPr>
          <w:sz w:val="28"/>
          <w:szCs w:val="28"/>
          <w:shd w:val="clear" w:color="auto" w:fill="FFFFFF"/>
        </w:rPr>
        <w:t>Халмек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3168">
        <w:rPr>
          <w:sz w:val="28"/>
          <w:szCs w:val="28"/>
          <w:shd w:val="clear" w:color="auto" w:fill="FFFFFF"/>
        </w:rPr>
        <w:t>Литиум</w:t>
      </w:r>
      <w:proofErr w:type="spellEnd"/>
      <w:r w:rsidRPr="00A13168">
        <w:rPr>
          <w:sz w:val="28"/>
          <w:szCs w:val="28"/>
          <w:shd w:val="clear" w:color="auto" w:fill="FFFFFF"/>
        </w:rPr>
        <w:t>» планирует построить в ОЭЗ «Узловая» завод по производству лития  (объем инвестиций - более 3,5 млрд. руб.)</w:t>
      </w:r>
      <w:r w:rsidRPr="00A13168">
        <w:rPr>
          <w:kern w:val="1"/>
          <w:sz w:val="28"/>
          <w:szCs w:val="28"/>
        </w:rPr>
        <w:t>;</w:t>
      </w:r>
    </w:p>
    <w:p w:rsidR="00DF4907" w:rsidRPr="00A13168" w:rsidRDefault="00DF4907" w:rsidP="00DF4907">
      <w:pPr>
        <w:pStyle w:val="af7"/>
        <w:numPr>
          <w:ilvl w:val="0"/>
          <w:numId w:val="26"/>
        </w:numPr>
        <w:suppressAutoHyphens/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sz w:val="28"/>
          <w:szCs w:val="28"/>
          <w:shd w:val="clear" w:color="auto" w:fill="FFFFFF"/>
        </w:rPr>
        <w:t>Компания «МЛ Групп» - намерена создать в ОЭЗ «Узловая» комплекс по производству упаковки на основе алюминиевой фольги (объем инвестиций - более 600 млн. руб.)</w:t>
      </w:r>
      <w:r w:rsidRPr="00A13168">
        <w:rPr>
          <w:kern w:val="1"/>
          <w:sz w:val="28"/>
          <w:szCs w:val="28"/>
        </w:rPr>
        <w:t>;</w:t>
      </w:r>
    </w:p>
    <w:p w:rsidR="00DF4907" w:rsidRPr="00A13168" w:rsidRDefault="00DF4907" w:rsidP="00DF4907">
      <w:pPr>
        <w:pStyle w:val="af7"/>
        <w:numPr>
          <w:ilvl w:val="0"/>
          <w:numId w:val="26"/>
        </w:numPr>
        <w:suppressAutoHyphens/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13168">
        <w:rPr>
          <w:kern w:val="1"/>
          <w:sz w:val="28"/>
          <w:szCs w:val="28"/>
        </w:rPr>
        <w:t xml:space="preserve">ООО </w:t>
      </w:r>
      <w:r w:rsidRPr="00A13168">
        <w:rPr>
          <w:sz w:val="28"/>
          <w:szCs w:val="28"/>
          <w:shd w:val="clear" w:color="auto" w:fill="FFFFFF"/>
        </w:rPr>
        <w:t>«</w:t>
      </w:r>
      <w:proofErr w:type="spellStart"/>
      <w:r w:rsidRPr="00A13168">
        <w:rPr>
          <w:kern w:val="1"/>
          <w:sz w:val="28"/>
          <w:szCs w:val="28"/>
        </w:rPr>
        <w:t>Гальватех</w:t>
      </w:r>
      <w:proofErr w:type="spellEnd"/>
      <w:r w:rsidRPr="00A13168">
        <w:rPr>
          <w:sz w:val="28"/>
          <w:szCs w:val="28"/>
          <w:shd w:val="clear" w:color="auto" w:fill="FFFFFF"/>
        </w:rPr>
        <w:t>»</w:t>
      </w:r>
      <w:r w:rsidRPr="00A13168">
        <w:rPr>
          <w:kern w:val="1"/>
          <w:sz w:val="28"/>
          <w:szCs w:val="28"/>
        </w:rPr>
        <w:t xml:space="preserve"> </w:t>
      </w:r>
      <w:r w:rsidRPr="00A13168">
        <w:rPr>
          <w:sz w:val="28"/>
          <w:szCs w:val="28"/>
          <w:shd w:val="clear" w:color="auto" w:fill="FFFFFF"/>
        </w:rPr>
        <w:t xml:space="preserve">планирует построить завод горячего </w:t>
      </w:r>
      <w:proofErr w:type="spellStart"/>
      <w:r w:rsidRPr="00A13168">
        <w:rPr>
          <w:sz w:val="28"/>
          <w:szCs w:val="28"/>
          <w:shd w:val="clear" w:color="auto" w:fill="FFFFFF"/>
        </w:rPr>
        <w:t>цинкования</w:t>
      </w:r>
      <w:proofErr w:type="spellEnd"/>
      <w:r w:rsidRPr="00A13168">
        <w:rPr>
          <w:sz w:val="28"/>
          <w:szCs w:val="28"/>
          <w:shd w:val="clear" w:color="auto" w:fill="FFFFFF"/>
        </w:rPr>
        <w:t xml:space="preserve">  (объем инвестиций - более 1,1 млрд. руб.);</w:t>
      </w:r>
    </w:p>
    <w:p w:rsidR="00DF4907" w:rsidRPr="00A13168" w:rsidRDefault="00DF4907" w:rsidP="00DF4907">
      <w:pPr>
        <w:pStyle w:val="33"/>
        <w:numPr>
          <w:ilvl w:val="0"/>
          <w:numId w:val="26"/>
        </w:numPr>
        <w:spacing w:before="0" w:line="240" w:lineRule="auto"/>
        <w:ind w:left="0" w:firstLine="709"/>
        <w:rPr>
          <w:sz w:val="28"/>
          <w:szCs w:val="28"/>
        </w:rPr>
      </w:pPr>
      <w:r w:rsidRPr="00A13168">
        <w:rPr>
          <w:sz w:val="28"/>
          <w:szCs w:val="28"/>
          <w:shd w:val="clear" w:color="auto" w:fill="FFFFFF"/>
        </w:rPr>
        <w:t xml:space="preserve">ООО «Завод </w:t>
      </w:r>
      <w:proofErr w:type="spellStart"/>
      <w:r w:rsidRPr="00A13168">
        <w:rPr>
          <w:sz w:val="28"/>
          <w:szCs w:val="28"/>
          <w:shd w:val="clear" w:color="auto" w:fill="FFFFFF"/>
        </w:rPr>
        <w:t>Пересвет</w:t>
      </w:r>
      <w:proofErr w:type="spellEnd"/>
      <w:r w:rsidRPr="00A13168">
        <w:rPr>
          <w:sz w:val="28"/>
          <w:szCs w:val="28"/>
          <w:shd w:val="clear" w:color="auto" w:fill="FFFFFF"/>
        </w:rPr>
        <w:t>»</w:t>
      </w:r>
      <w:r w:rsidRPr="00A13168">
        <w:rPr>
          <w:kern w:val="1"/>
          <w:sz w:val="28"/>
          <w:szCs w:val="28"/>
        </w:rPr>
        <w:t xml:space="preserve"> </w:t>
      </w:r>
      <w:r w:rsidRPr="00A13168">
        <w:rPr>
          <w:sz w:val="28"/>
          <w:szCs w:val="28"/>
          <w:shd w:val="clear" w:color="auto" w:fill="FFFFFF"/>
        </w:rPr>
        <w:t>- "Создание завода по производству многогранных опор освещения" (объем инвестиций - 0,56 млрд. руб.);</w:t>
      </w:r>
    </w:p>
    <w:p w:rsidR="00DF4907" w:rsidRPr="00A13168" w:rsidRDefault="00DF4907" w:rsidP="00DF4907">
      <w:pPr>
        <w:pStyle w:val="33"/>
        <w:numPr>
          <w:ilvl w:val="0"/>
          <w:numId w:val="26"/>
        </w:numPr>
        <w:spacing w:before="0" w:line="240" w:lineRule="auto"/>
        <w:ind w:left="0" w:firstLine="709"/>
        <w:rPr>
          <w:sz w:val="28"/>
          <w:szCs w:val="28"/>
        </w:rPr>
      </w:pPr>
      <w:r w:rsidRPr="00A13168">
        <w:rPr>
          <w:sz w:val="28"/>
          <w:szCs w:val="28"/>
          <w:shd w:val="clear" w:color="auto" w:fill="FFFFFF"/>
        </w:rPr>
        <w:t>ООО «</w:t>
      </w:r>
      <w:proofErr w:type="spellStart"/>
      <w:r w:rsidRPr="00A13168">
        <w:rPr>
          <w:sz w:val="28"/>
          <w:szCs w:val="28"/>
          <w:shd w:val="clear" w:color="auto" w:fill="FFFFFF"/>
        </w:rPr>
        <w:t>Инотекс</w:t>
      </w:r>
      <w:proofErr w:type="spellEnd"/>
      <w:r w:rsidRPr="00A13168">
        <w:rPr>
          <w:sz w:val="28"/>
          <w:szCs w:val="28"/>
          <w:shd w:val="clear" w:color="auto" w:fill="FFFFFF"/>
        </w:rPr>
        <w:t>»</w:t>
      </w:r>
      <w:r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  <w:shd w:val="clear" w:color="auto" w:fill="FFFFFF"/>
        </w:rPr>
        <w:t>- "Строительство производственного комплекса по выпуску нетканого материала" (объем инвестиций -  2 4 млрд. руб.).</w:t>
      </w:r>
    </w:p>
    <w:p w:rsidR="00DF4907" w:rsidRPr="00A13168" w:rsidRDefault="00DF4907" w:rsidP="00DF4907">
      <w:pPr>
        <w:pStyle w:val="ab"/>
        <w:suppressAutoHyphens/>
        <w:ind w:firstLine="709"/>
        <w:rPr>
          <w:sz w:val="28"/>
        </w:rPr>
      </w:pPr>
      <w:r w:rsidRPr="00A13168">
        <w:rPr>
          <w:sz w:val="28"/>
        </w:rPr>
        <w:t xml:space="preserve">4 компании-резидента особой экономической зоны прекратили реализацию инвестиционных проектов: ООО «ИТЕКМА-СИНТЕЗ» прекратило реализацию проекта «Строительство малотоннажного химического производства компонентов для высокотехнологичных полимерных композиционных материалов» (объем инвестиций 180 млн. руб.), из-за того, что он потерял свою актуальность в связи с  ростом курса валют; ООО «Тульский завод алюминия» (ООО «ТУЗАЛ») - инвестиционный проект «Строительство высокотехнологического литейно-прессового завода по переработке алюминиевых сплавов с годовым выпуском готовой продукции 16 000 тонн» (объем инвестиций 2600  млн. руб.) возвратил земельный участок АО «Корпорация развития Тульской области»; </w:t>
      </w:r>
      <w:proofErr w:type="gramStart"/>
      <w:r w:rsidRPr="00A13168">
        <w:rPr>
          <w:sz w:val="28"/>
        </w:rPr>
        <w:t xml:space="preserve">по инициативе руководства компании прекращена реализация следующих инвестиционных проектов: по созданию производства по переработке древесных отходов в высококачественные </w:t>
      </w:r>
      <w:proofErr w:type="spellStart"/>
      <w:r w:rsidRPr="00A13168">
        <w:rPr>
          <w:sz w:val="28"/>
        </w:rPr>
        <w:t>био-продукты</w:t>
      </w:r>
      <w:proofErr w:type="spellEnd"/>
      <w:r w:rsidRPr="00A13168">
        <w:rPr>
          <w:sz w:val="28"/>
        </w:rPr>
        <w:t xml:space="preserve"> на основе древесного </w:t>
      </w:r>
      <w:proofErr w:type="spellStart"/>
      <w:r w:rsidRPr="00A13168">
        <w:rPr>
          <w:sz w:val="28"/>
        </w:rPr>
        <w:t>био-угля</w:t>
      </w:r>
      <w:proofErr w:type="spellEnd"/>
      <w:r w:rsidRPr="00A13168">
        <w:rPr>
          <w:sz w:val="28"/>
        </w:rPr>
        <w:t xml:space="preserve"> ООО «Мистраль-Тула» и проекта по созданию производства транспортирующего и сортировочного оборудования ООО «</w:t>
      </w:r>
      <w:proofErr w:type="spellStart"/>
      <w:r w:rsidRPr="00A13168">
        <w:rPr>
          <w:sz w:val="28"/>
        </w:rPr>
        <w:t>Экотэч</w:t>
      </w:r>
      <w:proofErr w:type="spellEnd"/>
      <w:r w:rsidRPr="00A13168">
        <w:rPr>
          <w:sz w:val="28"/>
        </w:rPr>
        <w:t>».</w:t>
      </w:r>
      <w:proofErr w:type="gramEnd"/>
    </w:p>
    <w:p w:rsidR="00DF4907" w:rsidRPr="00A13168" w:rsidRDefault="00DF4907" w:rsidP="00DF4907">
      <w:pPr>
        <w:pStyle w:val="af7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Предприятия нашего района активно предоставляют свою территорию для размещения новых производств. На площадке акционерного общества «Пластик» действует Технопарк с развитой производственной инфраструктурой, сетью подъездных путей и большими возможностями по складской логистике. Резидентами Технопарка являются 8 компаний. В 2020 году на </w:t>
      </w:r>
      <w:r w:rsidR="001503D9" w:rsidRPr="00A13168">
        <w:rPr>
          <w:sz w:val="28"/>
          <w:szCs w:val="28"/>
        </w:rPr>
        <w:t>АО «</w:t>
      </w:r>
      <w:r w:rsidRPr="00A13168">
        <w:rPr>
          <w:sz w:val="28"/>
          <w:szCs w:val="28"/>
        </w:rPr>
        <w:t>Пластик</w:t>
      </w:r>
      <w:r w:rsidR="001503D9" w:rsidRPr="00A13168">
        <w:rPr>
          <w:sz w:val="28"/>
          <w:szCs w:val="28"/>
        </w:rPr>
        <w:t>»</w:t>
      </w:r>
      <w:r w:rsidRPr="00A13168">
        <w:rPr>
          <w:sz w:val="28"/>
          <w:szCs w:val="28"/>
        </w:rPr>
        <w:t xml:space="preserve"> реализован инфраструктурный инвестиционный проект по модернизации инфраструктуры предприятия и увеличению его </w:t>
      </w:r>
      <w:proofErr w:type="spellStart"/>
      <w:r w:rsidRPr="00A13168">
        <w:rPr>
          <w:sz w:val="28"/>
          <w:szCs w:val="28"/>
        </w:rPr>
        <w:t>энергоэффективности</w:t>
      </w:r>
      <w:proofErr w:type="spellEnd"/>
      <w:r w:rsidRPr="00A13168">
        <w:rPr>
          <w:sz w:val="28"/>
          <w:szCs w:val="28"/>
        </w:rPr>
        <w:t>, что даст возможность привлечь новых инвесторов на производственные мощности этого частного индустриального парка.</w:t>
      </w:r>
    </w:p>
    <w:p w:rsidR="00DF4907" w:rsidRPr="00A13168" w:rsidRDefault="00DF4907" w:rsidP="00DF4907">
      <w:pPr>
        <w:pStyle w:val="western"/>
        <w:suppressAutoHyphens/>
        <w:spacing w:before="0" w:beforeAutospacing="0" w:after="0" w:line="240" w:lineRule="auto"/>
        <w:ind w:firstLine="737"/>
        <w:jc w:val="both"/>
      </w:pPr>
      <w:r w:rsidRPr="00A13168">
        <w:t xml:space="preserve">В 2020 году на территории промышленной площадки АО «Пластик» реализовано 2 </w:t>
      </w:r>
      <w:proofErr w:type="spellStart"/>
      <w:r w:rsidRPr="00A13168">
        <w:t>инвестпроекта</w:t>
      </w:r>
      <w:proofErr w:type="spellEnd"/>
      <w:r w:rsidRPr="00A13168">
        <w:t>:  создание производства синтетического и натурального трикотажного полотна, мощностью 1 500 тонн в год компании ООО «Производственная компания «</w:t>
      </w:r>
      <w:proofErr w:type="spellStart"/>
      <w:r w:rsidRPr="00A13168">
        <w:t>Фабрикс</w:t>
      </w:r>
      <w:proofErr w:type="spellEnd"/>
      <w:r w:rsidRPr="00A13168">
        <w:t xml:space="preserve">» и  проект по строительству «Завода по производству моющих и гигиенических средств для молочного </w:t>
      </w:r>
      <w:r w:rsidRPr="00A13168">
        <w:lastRenderedPageBreak/>
        <w:t xml:space="preserve">животноводства производительностью 10000 тонн в год» компании ООО «ГЕА </w:t>
      </w:r>
      <w:proofErr w:type="spellStart"/>
      <w:proofErr w:type="gramStart"/>
      <w:r w:rsidRPr="00A13168">
        <w:t>Фарм</w:t>
      </w:r>
      <w:proofErr w:type="spellEnd"/>
      <w:proofErr w:type="gramEnd"/>
      <w:r w:rsidRPr="00A13168">
        <w:t xml:space="preserve"> </w:t>
      </w:r>
      <w:proofErr w:type="spellStart"/>
      <w:r w:rsidRPr="00A13168">
        <w:t>Технолоджиз</w:t>
      </w:r>
      <w:proofErr w:type="spellEnd"/>
      <w:r w:rsidRPr="00A13168">
        <w:t xml:space="preserve"> Рус» (Германия).</w:t>
      </w:r>
    </w:p>
    <w:p w:rsidR="00674336" w:rsidRPr="00A13168" w:rsidRDefault="00674336">
      <w:pPr>
        <w:ind w:firstLine="720"/>
        <w:jc w:val="both"/>
        <w:rPr>
          <w:sz w:val="28"/>
          <w:szCs w:val="28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bookmarkStart w:id="0" w:name="__DdeLink__443_4276527370"/>
      <w:bookmarkEnd w:id="0"/>
      <w:r w:rsidRPr="00A13168">
        <w:rPr>
          <w:b/>
          <w:sz w:val="32"/>
          <w:szCs w:val="32"/>
        </w:rPr>
        <w:t>Строительство</w:t>
      </w:r>
    </w:p>
    <w:p w:rsidR="00674336" w:rsidRPr="00A13168" w:rsidRDefault="00674336">
      <w:pPr>
        <w:pStyle w:val="ab"/>
        <w:rPr>
          <w:b/>
          <w:bCs/>
          <w:color w:val="333399"/>
          <w:szCs w:val="24"/>
        </w:rPr>
      </w:pPr>
    </w:p>
    <w:p w:rsidR="00674336" w:rsidRPr="00A13168" w:rsidRDefault="00674336">
      <w:pPr>
        <w:pStyle w:val="ae"/>
        <w:suppressAutoHyphens/>
        <w:ind w:left="0" w:firstLine="709"/>
        <w:jc w:val="both"/>
      </w:pPr>
      <w:r w:rsidRPr="00A13168">
        <w:rPr>
          <w:sz w:val="28"/>
          <w:szCs w:val="28"/>
        </w:rPr>
        <w:t>В 20</w:t>
      </w:r>
      <w:r w:rsidR="00CD31ED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год</w:t>
      </w:r>
      <w:r w:rsidR="00575090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на территории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введено в эксплуатацию </w:t>
      </w:r>
      <w:r w:rsidR="009B0E33" w:rsidRPr="00A13168">
        <w:rPr>
          <w:sz w:val="28"/>
          <w:szCs w:val="28"/>
        </w:rPr>
        <w:t>8719</w:t>
      </w:r>
      <w:r w:rsidRPr="00A13168">
        <w:rPr>
          <w:sz w:val="28"/>
          <w:szCs w:val="28"/>
        </w:rPr>
        <w:t xml:space="preserve"> кв.м. жилья (</w:t>
      </w:r>
      <w:r w:rsidR="009B0E33" w:rsidRPr="00A13168">
        <w:rPr>
          <w:sz w:val="28"/>
          <w:szCs w:val="28"/>
        </w:rPr>
        <w:t>39</w:t>
      </w:r>
      <w:r w:rsidRPr="00A13168">
        <w:rPr>
          <w:sz w:val="28"/>
          <w:szCs w:val="28"/>
        </w:rPr>
        <w:t xml:space="preserve"> квартир), что составляет </w:t>
      </w:r>
      <w:r w:rsidR="009B0E33" w:rsidRPr="00A13168">
        <w:rPr>
          <w:sz w:val="28"/>
          <w:szCs w:val="28"/>
        </w:rPr>
        <w:t>51,1</w:t>
      </w:r>
      <w:r w:rsidRPr="00A13168">
        <w:rPr>
          <w:sz w:val="28"/>
          <w:szCs w:val="28"/>
        </w:rPr>
        <w:t>% от объема введенных жилых помещений в 201</w:t>
      </w:r>
      <w:r w:rsidR="00CD31ED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год</w:t>
      </w:r>
      <w:r w:rsidR="009B0E33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>. Весь объем жилья построен индивидуальными застройщиками.</w:t>
      </w:r>
    </w:p>
    <w:p w:rsidR="00674336" w:rsidRPr="00A13168" w:rsidRDefault="00674336">
      <w:pPr>
        <w:pStyle w:val="ae"/>
        <w:suppressAutoHyphens/>
        <w:ind w:left="0" w:firstLine="709"/>
        <w:jc w:val="both"/>
      </w:pPr>
      <w:r w:rsidRPr="00A13168">
        <w:rPr>
          <w:sz w:val="28"/>
          <w:szCs w:val="28"/>
        </w:rPr>
        <w:t xml:space="preserve">Обеспеченность жителей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жильем </w:t>
      </w:r>
      <w:r w:rsidR="009B0E33" w:rsidRPr="00A13168">
        <w:rPr>
          <w:sz w:val="28"/>
          <w:szCs w:val="28"/>
        </w:rPr>
        <w:t xml:space="preserve">в </w:t>
      </w:r>
      <w:r w:rsidR="00CD31ED" w:rsidRPr="00A13168">
        <w:rPr>
          <w:sz w:val="28"/>
          <w:szCs w:val="28"/>
        </w:rPr>
        <w:t>2020</w:t>
      </w:r>
      <w:r w:rsidR="009B0E33" w:rsidRPr="00A13168">
        <w:rPr>
          <w:sz w:val="28"/>
          <w:szCs w:val="28"/>
        </w:rPr>
        <w:t xml:space="preserve"> </w:t>
      </w:r>
      <w:r w:rsidR="00CD31ED" w:rsidRPr="00A13168">
        <w:rPr>
          <w:sz w:val="28"/>
          <w:szCs w:val="28"/>
        </w:rPr>
        <w:t>г</w:t>
      </w:r>
      <w:r w:rsidRPr="00A13168">
        <w:rPr>
          <w:sz w:val="28"/>
          <w:szCs w:val="28"/>
        </w:rPr>
        <w:t>. составила 26,</w:t>
      </w:r>
      <w:r w:rsidR="004B7FDF" w:rsidRPr="00A13168">
        <w:rPr>
          <w:sz w:val="28"/>
          <w:szCs w:val="28"/>
        </w:rPr>
        <w:t>4</w:t>
      </w:r>
      <w:r w:rsidRPr="00A13168">
        <w:rPr>
          <w:sz w:val="28"/>
          <w:szCs w:val="28"/>
        </w:rPr>
        <w:t xml:space="preserve"> кв.м. на 1 человека.</w:t>
      </w:r>
    </w:p>
    <w:p w:rsidR="00674336" w:rsidRPr="00A13168" w:rsidRDefault="00674336">
      <w:pPr>
        <w:pStyle w:val="ae"/>
        <w:suppressAutoHyphens/>
        <w:ind w:left="0" w:firstLine="709"/>
        <w:jc w:val="both"/>
      </w:pPr>
      <w:r w:rsidRPr="00A13168">
        <w:rPr>
          <w:sz w:val="28"/>
          <w:szCs w:val="28"/>
        </w:rPr>
        <w:t xml:space="preserve">В 2019 году утверждена МАП «Переселение граждан из аварийного жилищного фонда МО город Узловая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на 2019-2025 годы», предусматривающая расселение 19</w:t>
      </w:r>
      <w:r w:rsidR="00BC78C8" w:rsidRPr="00A13168">
        <w:rPr>
          <w:sz w:val="28"/>
          <w:szCs w:val="28"/>
        </w:rPr>
        <w:t>52,3</w:t>
      </w:r>
      <w:r w:rsidRPr="00A13168">
        <w:rPr>
          <w:sz w:val="28"/>
          <w:szCs w:val="28"/>
        </w:rPr>
        <w:t xml:space="preserve"> кв.м. жилых помещений (переселение 1</w:t>
      </w:r>
      <w:r w:rsidR="00BC78C8" w:rsidRPr="00A13168">
        <w:rPr>
          <w:sz w:val="28"/>
          <w:szCs w:val="28"/>
        </w:rPr>
        <w:t>17</w:t>
      </w:r>
      <w:r w:rsidRPr="00A13168">
        <w:rPr>
          <w:sz w:val="28"/>
          <w:szCs w:val="28"/>
        </w:rPr>
        <w:t xml:space="preserve"> человек), в т.ч.:</w:t>
      </w:r>
    </w:p>
    <w:p w:rsidR="00674336" w:rsidRPr="00A13168" w:rsidRDefault="00674336">
      <w:pPr>
        <w:pStyle w:val="ae"/>
        <w:numPr>
          <w:ilvl w:val="0"/>
          <w:numId w:val="2"/>
        </w:numPr>
        <w:suppressAutoHyphens/>
        <w:jc w:val="both"/>
      </w:pPr>
      <w:r w:rsidRPr="00A13168">
        <w:rPr>
          <w:sz w:val="28"/>
          <w:szCs w:val="28"/>
        </w:rPr>
        <w:t>в 2019 год</w:t>
      </w:r>
      <w:r w:rsidR="00BC78C8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– </w:t>
      </w:r>
      <w:r w:rsidR="00BC78C8" w:rsidRPr="00A13168">
        <w:rPr>
          <w:sz w:val="28"/>
          <w:szCs w:val="28"/>
        </w:rPr>
        <w:t>417,1</w:t>
      </w:r>
      <w:r w:rsidRPr="00A13168">
        <w:rPr>
          <w:sz w:val="28"/>
          <w:szCs w:val="28"/>
        </w:rPr>
        <w:t xml:space="preserve"> кв.м. (</w:t>
      </w:r>
      <w:r w:rsidR="00BC78C8" w:rsidRPr="00A13168">
        <w:rPr>
          <w:sz w:val="28"/>
          <w:szCs w:val="28"/>
        </w:rPr>
        <w:t>30</w:t>
      </w:r>
      <w:r w:rsidRPr="00A13168">
        <w:rPr>
          <w:sz w:val="28"/>
          <w:szCs w:val="28"/>
        </w:rPr>
        <w:t xml:space="preserve"> человек),</w:t>
      </w:r>
    </w:p>
    <w:p w:rsidR="009B0E33" w:rsidRPr="00A13168" w:rsidRDefault="009B0E33" w:rsidP="009B0E33">
      <w:pPr>
        <w:pStyle w:val="ae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в 2020 году – 1446,6 кв.м. (81 человек), </w:t>
      </w:r>
    </w:p>
    <w:p w:rsidR="009B0E33" w:rsidRPr="00A13168" w:rsidRDefault="009B0E33" w:rsidP="009B0E33">
      <w:pPr>
        <w:pStyle w:val="ae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A13168">
        <w:rPr>
          <w:sz w:val="28"/>
          <w:szCs w:val="28"/>
        </w:rPr>
        <w:t>в 2021 году – 88,6 кв.м. (6 человек)</w:t>
      </w:r>
    </w:p>
    <w:p w:rsidR="00674336" w:rsidRPr="00A13168" w:rsidRDefault="00674336" w:rsidP="00BC78C8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По данной программе в 2019 году приобретено 17 квартир общей площадью 645,7 кв.м., переселено 30 человек, расселенная площадь — 417,1 кв.м.</w:t>
      </w:r>
      <w:r w:rsidR="00BC78C8" w:rsidRPr="00A13168">
        <w:rPr>
          <w:sz w:val="28"/>
          <w:szCs w:val="28"/>
        </w:rPr>
        <w:t xml:space="preserve"> </w:t>
      </w:r>
      <w:r w:rsidR="00D10A39" w:rsidRPr="00A13168">
        <w:rPr>
          <w:sz w:val="28"/>
          <w:szCs w:val="28"/>
        </w:rPr>
        <w:t xml:space="preserve"> </w:t>
      </w:r>
      <w:r w:rsidR="009B0E33" w:rsidRPr="00A13168">
        <w:rPr>
          <w:sz w:val="28"/>
          <w:szCs w:val="28"/>
        </w:rPr>
        <w:t>В</w:t>
      </w:r>
      <w:r w:rsidR="00771E1A" w:rsidRPr="00A13168">
        <w:rPr>
          <w:sz w:val="28"/>
          <w:szCs w:val="28"/>
        </w:rPr>
        <w:t xml:space="preserve"> </w:t>
      </w:r>
      <w:r w:rsidR="00D10A39" w:rsidRPr="00A13168">
        <w:rPr>
          <w:sz w:val="28"/>
          <w:szCs w:val="28"/>
        </w:rPr>
        <w:t xml:space="preserve">2020 г. приобретено </w:t>
      </w:r>
      <w:r w:rsidR="00771E1A" w:rsidRPr="00A13168">
        <w:rPr>
          <w:sz w:val="28"/>
          <w:szCs w:val="28"/>
        </w:rPr>
        <w:t>3</w:t>
      </w:r>
      <w:r w:rsidR="009B0E33" w:rsidRPr="00A13168">
        <w:rPr>
          <w:sz w:val="28"/>
          <w:szCs w:val="28"/>
        </w:rPr>
        <w:t>7</w:t>
      </w:r>
      <w:r w:rsidR="00D10A39" w:rsidRPr="00A13168">
        <w:rPr>
          <w:sz w:val="28"/>
          <w:szCs w:val="28"/>
        </w:rPr>
        <w:t xml:space="preserve"> квартир общей площадью </w:t>
      </w:r>
      <w:r w:rsidR="00771E1A" w:rsidRPr="00A13168">
        <w:rPr>
          <w:sz w:val="28"/>
          <w:szCs w:val="28"/>
        </w:rPr>
        <w:t>1</w:t>
      </w:r>
      <w:r w:rsidR="009B0E33" w:rsidRPr="00A13168">
        <w:rPr>
          <w:sz w:val="28"/>
          <w:szCs w:val="28"/>
        </w:rPr>
        <w:t>304,7</w:t>
      </w:r>
      <w:r w:rsidR="00771E1A" w:rsidRPr="00A13168">
        <w:rPr>
          <w:sz w:val="28"/>
          <w:szCs w:val="28"/>
        </w:rPr>
        <w:t xml:space="preserve"> </w:t>
      </w:r>
      <w:r w:rsidR="00D10A39" w:rsidRPr="00A13168">
        <w:rPr>
          <w:sz w:val="28"/>
          <w:szCs w:val="28"/>
        </w:rPr>
        <w:t xml:space="preserve">кв.м., переселен </w:t>
      </w:r>
      <w:r w:rsidR="009B0E33" w:rsidRPr="00A13168">
        <w:rPr>
          <w:sz w:val="28"/>
          <w:szCs w:val="28"/>
        </w:rPr>
        <w:t>81</w:t>
      </w:r>
      <w:r w:rsidR="008239DF" w:rsidRPr="00A13168">
        <w:rPr>
          <w:sz w:val="28"/>
          <w:szCs w:val="28"/>
        </w:rPr>
        <w:t xml:space="preserve"> </w:t>
      </w:r>
      <w:r w:rsidR="00D10A39" w:rsidRPr="00A13168">
        <w:rPr>
          <w:sz w:val="28"/>
          <w:szCs w:val="28"/>
        </w:rPr>
        <w:t xml:space="preserve">человек, расселенная площадь — </w:t>
      </w:r>
      <w:r w:rsidR="00771E1A" w:rsidRPr="00A13168">
        <w:rPr>
          <w:sz w:val="28"/>
          <w:szCs w:val="28"/>
        </w:rPr>
        <w:t>1</w:t>
      </w:r>
      <w:r w:rsidR="009B0E33" w:rsidRPr="00A13168">
        <w:rPr>
          <w:sz w:val="28"/>
          <w:szCs w:val="28"/>
        </w:rPr>
        <w:t>446,6</w:t>
      </w:r>
      <w:r w:rsidR="00D10A39" w:rsidRPr="00A13168">
        <w:rPr>
          <w:sz w:val="28"/>
          <w:szCs w:val="28"/>
        </w:rPr>
        <w:t xml:space="preserve"> кв.м.</w:t>
      </w:r>
    </w:p>
    <w:p w:rsidR="009B0E33" w:rsidRPr="00A13168" w:rsidRDefault="009B0E33" w:rsidP="009B0E33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По муниципальной программе «Обеспечение жильем населения в муниципальном образовании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 в 2017-2022 годах», предусматривающей переселение граждан, проживающих в аварийных домах, требующих первоочередного расселения: в 2020 году приобретено 32 помещения площадью 1679,1 кв.м., расселено 70 человек (из 30 помещений площадью 1580,0 кв.м.)</w:t>
      </w:r>
    </w:p>
    <w:p w:rsidR="009B0E33" w:rsidRPr="00A13168" w:rsidRDefault="009B0E33" w:rsidP="00BC78C8">
      <w:pPr>
        <w:suppressAutoHyphens/>
        <w:ind w:firstLine="709"/>
        <w:jc w:val="both"/>
        <w:rPr>
          <w:sz w:val="28"/>
          <w:szCs w:val="28"/>
        </w:rPr>
      </w:pPr>
    </w:p>
    <w:p w:rsidR="00771E1A" w:rsidRPr="00A13168" w:rsidRDefault="00771E1A" w:rsidP="00771E1A">
      <w:pPr>
        <w:rPr>
          <w:rFonts w:eastAsia="Calibri"/>
          <w:b/>
          <w:color w:val="000000"/>
          <w:sz w:val="22"/>
          <w:szCs w:val="22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Рынок труда</w:t>
      </w:r>
    </w:p>
    <w:p w:rsidR="00674336" w:rsidRPr="00A13168" w:rsidRDefault="00674336">
      <w:pPr>
        <w:tabs>
          <w:tab w:val="left" w:pos="567"/>
        </w:tabs>
      </w:pPr>
      <w:r w:rsidRPr="00A13168">
        <w:rPr>
          <w:rFonts w:ascii="Arial" w:hAnsi="Arial" w:cs="Arial"/>
          <w:b/>
        </w:rPr>
        <w:t xml:space="preserve">           </w:t>
      </w:r>
    </w:p>
    <w:p w:rsidR="00674336" w:rsidRPr="00A13168" w:rsidRDefault="00674336" w:rsidP="00CE4748">
      <w:pPr>
        <w:pStyle w:val="ab"/>
        <w:widowControl w:val="0"/>
        <w:suppressAutoHyphens/>
        <w:ind w:firstLine="709"/>
        <w:rPr>
          <w:sz w:val="28"/>
          <w:szCs w:val="28"/>
        </w:rPr>
      </w:pPr>
      <w:r w:rsidRPr="00A13168">
        <w:rPr>
          <w:sz w:val="28"/>
          <w:szCs w:val="28"/>
        </w:rPr>
        <w:t xml:space="preserve">Коэффициент напряженности на рынке труда </w:t>
      </w:r>
      <w:r w:rsidR="00E55CEE" w:rsidRPr="00A13168">
        <w:rPr>
          <w:sz w:val="28"/>
          <w:szCs w:val="28"/>
        </w:rPr>
        <w:t xml:space="preserve">по состоянию </w:t>
      </w:r>
      <w:r w:rsidRPr="00A13168">
        <w:rPr>
          <w:sz w:val="28"/>
          <w:szCs w:val="28"/>
        </w:rPr>
        <w:t>на 01.</w:t>
      </w:r>
      <w:r w:rsidR="00CE4748" w:rsidRPr="00A13168">
        <w:rPr>
          <w:sz w:val="28"/>
          <w:szCs w:val="28"/>
        </w:rPr>
        <w:t>01</w:t>
      </w:r>
      <w:r w:rsidRPr="00A13168">
        <w:rPr>
          <w:sz w:val="28"/>
          <w:szCs w:val="28"/>
        </w:rPr>
        <w:t>.202</w:t>
      </w:r>
      <w:r w:rsidR="00CE4748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>г</w:t>
      </w:r>
      <w:r w:rsidR="00CE4748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 xml:space="preserve"> </w:t>
      </w:r>
      <w:r w:rsidR="00CE4748" w:rsidRPr="00A13168">
        <w:rPr>
          <w:sz w:val="28"/>
          <w:szCs w:val="28"/>
        </w:rPr>
        <w:t xml:space="preserve">вырос по сравнению с началом </w:t>
      </w:r>
      <w:r w:rsidR="000C53C9" w:rsidRPr="00A13168">
        <w:rPr>
          <w:sz w:val="28"/>
          <w:szCs w:val="28"/>
        </w:rPr>
        <w:t xml:space="preserve">2020 </w:t>
      </w:r>
      <w:r w:rsidR="00CE4748" w:rsidRPr="00A13168">
        <w:rPr>
          <w:sz w:val="28"/>
          <w:szCs w:val="28"/>
        </w:rPr>
        <w:t xml:space="preserve">года на </w:t>
      </w:r>
      <w:r w:rsidR="000C53C9" w:rsidRPr="00A13168">
        <w:rPr>
          <w:sz w:val="28"/>
          <w:szCs w:val="28"/>
        </w:rPr>
        <w:t>1</w:t>
      </w:r>
      <w:r w:rsidR="00CE4748" w:rsidRPr="00A13168">
        <w:rPr>
          <w:sz w:val="28"/>
          <w:szCs w:val="28"/>
        </w:rPr>
        <w:t>25% и с</w:t>
      </w:r>
      <w:r w:rsidRPr="00A13168">
        <w:rPr>
          <w:sz w:val="28"/>
          <w:szCs w:val="28"/>
        </w:rPr>
        <w:t>оставил 0,</w:t>
      </w:r>
      <w:r w:rsidR="00CE4748" w:rsidRPr="00A13168">
        <w:rPr>
          <w:sz w:val="28"/>
          <w:szCs w:val="28"/>
        </w:rPr>
        <w:t>45</w:t>
      </w:r>
      <w:r w:rsidR="00E55CEE" w:rsidRPr="00A13168">
        <w:rPr>
          <w:sz w:val="28"/>
          <w:szCs w:val="28"/>
        </w:rPr>
        <w:t xml:space="preserve"> (</w:t>
      </w:r>
      <w:r w:rsidR="00CE4748" w:rsidRPr="00A13168">
        <w:rPr>
          <w:sz w:val="28"/>
          <w:szCs w:val="28"/>
        </w:rPr>
        <w:t>на 01.01.2020г.</w:t>
      </w:r>
      <w:r w:rsidR="00E55CEE" w:rsidRPr="00A13168">
        <w:rPr>
          <w:sz w:val="28"/>
          <w:szCs w:val="28"/>
        </w:rPr>
        <w:t xml:space="preserve"> - </w:t>
      </w:r>
      <w:r w:rsidR="00CE4748" w:rsidRPr="00A13168">
        <w:rPr>
          <w:sz w:val="28"/>
          <w:szCs w:val="28"/>
        </w:rPr>
        <w:t xml:space="preserve">0,2). </w:t>
      </w:r>
    </w:p>
    <w:p w:rsidR="00674336" w:rsidRPr="00A13168" w:rsidRDefault="00674336">
      <w:pPr>
        <w:pStyle w:val="ab"/>
        <w:widowControl w:val="0"/>
        <w:suppressAutoHyphens/>
        <w:ind w:firstLine="709"/>
      </w:pPr>
      <w:proofErr w:type="gramStart"/>
      <w:r w:rsidRPr="00A13168">
        <w:rPr>
          <w:sz w:val="28"/>
          <w:szCs w:val="28"/>
        </w:rPr>
        <w:t xml:space="preserve">Численность граждан, ищущих работу, по сравнению с началом отчетного периода </w:t>
      </w:r>
      <w:r w:rsidR="006A1504" w:rsidRPr="00A13168">
        <w:rPr>
          <w:sz w:val="28"/>
          <w:szCs w:val="28"/>
        </w:rPr>
        <w:t>выросла</w:t>
      </w:r>
      <w:r w:rsidRPr="00A13168">
        <w:rPr>
          <w:sz w:val="28"/>
          <w:szCs w:val="28"/>
        </w:rPr>
        <w:t xml:space="preserve"> на </w:t>
      </w:r>
      <w:r w:rsidR="000C53C9" w:rsidRPr="00A13168">
        <w:rPr>
          <w:sz w:val="28"/>
          <w:szCs w:val="28"/>
        </w:rPr>
        <w:t>687</w:t>
      </w:r>
      <w:r w:rsidRPr="00A13168">
        <w:rPr>
          <w:sz w:val="28"/>
          <w:szCs w:val="28"/>
        </w:rPr>
        <w:t xml:space="preserve"> чел.</w:t>
      </w:r>
      <w:r w:rsidR="00947900" w:rsidRPr="00A13168">
        <w:rPr>
          <w:sz w:val="28"/>
          <w:szCs w:val="28"/>
        </w:rPr>
        <w:t xml:space="preserve"> или на </w:t>
      </w:r>
      <w:r w:rsidR="000C53C9" w:rsidRPr="00A13168">
        <w:rPr>
          <w:sz w:val="28"/>
          <w:szCs w:val="28"/>
        </w:rPr>
        <w:t>296,1</w:t>
      </w:r>
      <w:r w:rsidR="00947900" w:rsidRPr="00A13168">
        <w:rPr>
          <w:sz w:val="28"/>
          <w:szCs w:val="28"/>
        </w:rPr>
        <w:t>%</w:t>
      </w:r>
      <w:r w:rsidRPr="00A13168">
        <w:rPr>
          <w:sz w:val="28"/>
          <w:szCs w:val="28"/>
        </w:rPr>
        <w:t xml:space="preserve"> (на 01.01.20</w:t>
      </w:r>
      <w:r w:rsidR="006A1504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г. – </w:t>
      </w:r>
      <w:r w:rsidR="006A1504" w:rsidRPr="00A13168">
        <w:rPr>
          <w:sz w:val="28"/>
          <w:szCs w:val="28"/>
        </w:rPr>
        <w:t>232</w:t>
      </w:r>
      <w:r w:rsidRPr="00A13168">
        <w:rPr>
          <w:sz w:val="28"/>
          <w:szCs w:val="28"/>
        </w:rPr>
        <w:t xml:space="preserve"> чел., на 01.</w:t>
      </w:r>
      <w:r w:rsidR="00E55CEE" w:rsidRPr="00A13168">
        <w:rPr>
          <w:sz w:val="28"/>
          <w:szCs w:val="28"/>
        </w:rPr>
        <w:t>01</w:t>
      </w:r>
      <w:r w:rsidRPr="00A13168">
        <w:rPr>
          <w:sz w:val="28"/>
          <w:szCs w:val="28"/>
        </w:rPr>
        <w:t>.202</w:t>
      </w:r>
      <w:r w:rsidR="00E55CEE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г. – </w:t>
      </w:r>
      <w:r w:rsidR="00E55CEE" w:rsidRPr="00A13168">
        <w:rPr>
          <w:sz w:val="28"/>
          <w:szCs w:val="28"/>
        </w:rPr>
        <w:t>919</w:t>
      </w:r>
      <w:r w:rsidR="00C8770E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чел.); количество безработных </w:t>
      </w:r>
      <w:r w:rsidR="006A1504" w:rsidRPr="00A13168">
        <w:rPr>
          <w:sz w:val="28"/>
          <w:szCs w:val="28"/>
        </w:rPr>
        <w:t>выросло</w:t>
      </w:r>
      <w:r w:rsidRPr="00A13168">
        <w:rPr>
          <w:sz w:val="28"/>
          <w:szCs w:val="28"/>
        </w:rPr>
        <w:t xml:space="preserve"> на </w:t>
      </w:r>
      <w:r w:rsidR="000C53C9" w:rsidRPr="00A13168">
        <w:rPr>
          <w:sz w:val="28"/>
          <w:szCs w:val="28"/>
        </w:rPr>
        <w:t>511</w:t>
      </w:r>
      <w:r w:rsidR="003E232B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чел. </w:t>
      </w:r>
      <w:r w:rsidR="00BE1707" w:rsidRPr="00A13168">
        <w:rPr>
          <w:sz w:val="28"/>
          <w:szCs w:val="28"/>
        </w:rPr>
        <w:t>и</w:t>
      </w:r>
      <w:r w:rsidR="00947900" w:rsidRPr="00A13168">
        <w:rPr>
          <w:sz w:val="28"/>
          <w:szCs w:val="28"/>
        </w:rPr>
        <w:t xml:space="preserve">ли на </w:t>
      </w:r>
      <w:r w:rsidR="000C53C9" w:rsidRPr="00A13168">
        <w:rPr>
          <w:sz w:val="28"/>
          <w:szCs w:val="28"/>
        </w:rPr>
        <w:t>236,6</w:t>
      </w:r>
      <w:r w:rsidR="00947900" w:rsidRPr="00A13168">
        <w:rPr>
          <w:sz w:val="28"/>
          <w:szCs w:val="28"/>
        </w:rPr>
        <w:t xml:space="preserve">% </w:t>
      </w:r>
      <w:r w:rsidRPr="00A13168">
        <w:rPr>
          <w:sz w:val="28"/>
          <w:szCs w:val="28"/>
        </w:rPr>
        <w:t>(на 01.01.20</w:t>
      </w:r>
      <w:r w:rsidR="006A1504" w:rsidRPr="00A13168">
        <w:rPr>
          <w:sz w:val="28"/>
          <w:szCs w:val="28"/>
        </w:rPr>
        <w:t xml:space="preserve">20 </w:t>
      </w:r>
      <w:r w:rsidRPr="00A13168">
        <w:rPr>
          <w:sz w:val="28"/>
          <w:szCs w:val="28"/>
        </w:rPr>
        <w:t>г. – 2</w:t>
      </w:r>
      <w:r w:rsidR="006A1504" w:rsidRPr="00A13168">
        <w:rPr>
          <w:sz w:val="28"/>
          <w:szCs w:val="28"/>
        </w:rPr>
        <w:t>16</w:t>
      </w:r>
      <w:r w:rsidRPr="00A13168">
        <w:rPr>
          <w:sz w:val="28"/>
          <w:szCs w:val="28"/>
        </w:rPr>
        <w:t xml:space="preserve"> чел., на 01.</w:t>
      </w:r>
      <w:r w:rsidR="000C53C9" w:rsidRPr="00A13168">
        <w:rPr>
          <w:sz w:val="28"/>
          <w:szCs w:val="28"/>
        </w:rPr>
        <w:t>01</w:t>
      </w:r>
      <w:r w:rsidRPr="00A13168">
        <w:rPr>
          <w:sz w:val="28"/>
          <w:szCs w:val="28"/>
        </w:rPr>
        <w:t>.202</w:t>
      </w:r>
      <w:r w:rsidR="000C53C9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г. – </w:t>
      </w:r>
      <w:r w:rsidR="000C53C9" w:rsidRPr="00A13168">
        <w:rPr>
          <w:sz w:val="28"/>
          <w:szCs w:val="28"/>
        </w:rPr>
        <w:t>727</w:t>
      </w:r>
      <w:r w:rsidRPr="00A13168">
        <w:rPr>
          <w:sz w:val="28"/>
          <w:szCs w:val="28"/>
        </w:rPr>
        <w:t xml:space="preserve"> чел.).</w:t>
      </w:r>
      <w:proofErr w:type="gramEnd"/>
    </w:p>
    <w:p w:rsidR="00674336" w:rsidRPr="00A13168" w:rsidRDefault="00674336">
      <w:pPr>
        <w:widowControl w:val="0"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Уровень безработицы на начало отчетного периода составлял 0,</w:t>
      </w:r>
      <w:r w:rsidR="006A1504" w:rsidRPr="00A13168">
        <w:rPr>
          <w:sz w:val="28"/>
          <w:szCs w:val="28"/>
        </w:rPr>
        <w:t>66</w:t>
      </w:r>
      <w:r w:rsidRPr="00A13168">
        <w:rPr>
          <w:sz w:val="28"/>
          <w:szCs w:val="28"/>
        </w:rPr>
        <w:t xml:space="preserve">%, на </w:t>
      </w:r>
      <w:r w:rsidR="006A1504" w:rsidRPr="00A13168">
        <w:rPr>
          <w:sz w:val="28"/>
          <w:szCs w:val="28"/>
        </w:rPr>
        <w:t>01.</w:t>
      </w:r>
      <w:r w:rsidR="000C53C9" w:rsidRPr="00A13168">
        <w:rPr>
          <w:sz w:val="28"/>
          <w:szCs w:val="28"/>
        </w:rPr>
        <w:t>01</w:t>
      </w:r>
      <w:r w:rsidR="006A1504" w:rsidRPr="00A13168">
        <w:rPr>
          <w:sz w:val="28"/>
          <w:szCs w:val="28"/>
        </w:rPr>
        <w:t>.202</w:t>
      </w:r>
      <w:r w:rsidR="000C53C9" w:rsidRPr="00A13168">
        <w:rPr>
          <w:sz w:val="28"/>
          <w:szCs w:val="28"/>
        </w:rPr>
        <w:t>1</w:t>
      </w:r>
      <w:r w:rsidR="006A1504" w:rsidRPr="00A13168">
        <w:rPr>
          <w:sz w:val="28"/>
          <w:szCs w:val="28"/>
        </w:rPr>
        <w:t xml:space="preserve"> г.</w:t>
      </w:r>
      <w:r w:rsidRPr="00A13168">
        <w:rPr>
          <w:sz w:val="28"/>
          <w:szCs w:val="28"/>
        </w:rPr>
        <w:t xml:space="preserve"> – </w:t>
      </w:r>
      <w:r w:rsidR="000C53C9" w:rsidRPr="00A13168">
        <w:rPr>
          <w:sz w:val="28"/>
          <w:szCs w:val="28"/>
        </w:rPr>
        <w:t>2,23</w:t>
      </w:r>
      <w:r w:rsidRPr="00A13168">
        <w:rPr>
          <w:sz w:val="28"/>
          <w:szCs w:val="28"/>
        </w:rPr>
        <w:t>%</w:t>
      </w:r>
      <w:r w:rsidR="00947900" w:rsidRPr="00A13168">
        <w:rPr>
          <w:sz w:val="28"/>
          <w:szCs w:val="28"/>
        </w:rPr>
        <w:t xml:space="preserve"> (вырос на </w:t>
      </w:r>
      <w:r w:rsidR="000C53C9" w:rsidRPr="00A13168">
        <w:rPr>
          <w:sz w:val="28"/>
          <w:szCs w:val="28"/>
        </w:rPr>
        <w:t>237,9</w:t>
      </w:r>
      <w:r w:rsidR="00947900" w:rsidRPr="00A13168">
        <w:rPr>
          <w:sz w:val="28"/>
          <w:szCs w:val="28"/>
        </w:rPr>
        <w:t>%).</w:t>
      </w:r>
    </w:p>
    <w:p w:rsidR="002E535B" w:rsidRPr="00A13168" w:rsidRDefault="002E535B">
      <w:pPr>
        <w:widowControl w:val="0"/>
        <w:ind w:firstLine="709"/>
        <w:jc w:val="both"/>
        <w:rPr>
          <w:sz w:val="28"/>
          <w:szCs w:val="28"/>
        </w:rPr>
      </w:pPr>
    </w:p>
    <w:p w:rsidR="002E535B" w:rsidRPr="00A13168" w:rsidRDefault="002E535B">
      <w:pPr>
        <w:widowControl w:val="0"/>
        <w:ind w:firstLine="709"/>
        <w:jc w:val="both"/>
        <w:rPr>
          <w:sz w:val="28"/>
          <w:szCs w:val="28"/>
        </w:rPr>
      </w:pPr>
    </w:p>
    <w:p w:rsidR="002E535B" w:rsidRPr="00A13168" w:rsidRDefault="002E535B">
      <w:pPr>
        <w:widowControl w:val="0"/>
        <w:ind w:firstLine="709"/>
        <w:jc w:val="both"/>
        <w:rPr>
          <w:sz w:val="28"/>
          <w:szCs w:val="28"/>
        </w:rPr>
      </w:pPr>
    </w:p>
    <w:p w:rsidR="005B2A97" w:rsidRPr="00A13168" w:rsidRDefault="005B2A97">
      <w:pPr>
        <w:widowControl w:val="0"/>
        <w:ind w:firstLine="709"/>
        <w:jc w:val="both"/>
      </w:pPr>
    </w:p>
    <w:p w:rsidR="00674336" w:rsidRPr="00A13168" w:rsidRDefault="00674336">
      <w:pPr>
        <w:tabs>
          <w:tab w:val="left" w:pos="567"/>
        </w:tabs>
        <w:spacing w:before="240"/>
        <w:ind w:left="-426" w:right="-144"/>
      </w:pPr>
      <w:r w:rsidRPr="00A13168">
        <w:rPr>
          <w:rFonts w:ascii="Arial" w:hAnsi="Arial" w:cs="Arial"/>
          <w:b/>
        </w:rPr>
        <w:lastRenderedPageBreak/>
        <w:t xml:space="preserve">            Уровень регистрируемой        Численность безработных        Коэффициент напряженности</w:t>
      </w:r>
    </w:p>
    <w:p w:rsidR="00674336" w:rsidRPr="00A13168" w:rsidRDefault="00674336">
      <w:pPr>
        <w:tabs>
          <w:tab w:val="left" w:pos="567"/>
        </w:tabs>
        <w:ind w:left="-426"/>
        <w:rPr>
          <w:rFonts w:ascii="Arial" w:hAnsi="Arial" w:cs="Arial"/>
          <w:b/>
        </w:rPr>
      </w:pPr>
      <w:r w:rsidRPr="00A13168">
        <w:rPr>
          <w:rFonts w:ascii="Arial" w:hAnsi="Arial" w:cs="Arial"/>
          <w:b/>
        </w:rPr>
        <w:t xml:space="preserve">                       безработицы                          на конец периода                             на конец периода</w:t>
      </w:r>
    </w:p>
    <w:p w:rsidR="003746E7" w:rsidRPr="00A13168" w:rsidRDefault="003746E7">
      <w:pPr>
        <w:tabs>
          <w:tab w:val="left" w:pos="0"/>
        </w:tabs>
      </w:pPr>
    </w:p>
    <w:p w:rsidR="003746E7" w:rsidRPr="00A13168" w:rsidRDefault="003746E7">
      <w:pPr>
        <w:tabs>
          <w:tab w:val="left" w:pos="0"/>
        </w:tabs>
      </w:pPr>
    </w:p>
    <w:p w:rsidR="00674336" w:rsidRPr="00A13168" w:rsidRDefault="004E3081">
      <w:pPr>
        <w:tabs>
          <w:tab w:val="left" w:pos="0"/>
        </w:tabs>
      </w:pPr>
      <w:r>
        <w:pict>
          <v:shape id="_x0000_i1027" type="#_x0000_t75" style="width:.75pt;height:.75pt" filled="t">
            <v:fill color2="black"/>
            <v:textbox inset="0,0,0,0"/>
          </v:shape>
        </w:pict>
      </w:r>
      <w:r w:rsidR="000C53C9" w:rsidRPr="00A13168">
        <w:rPr>
          <w:noProof/>
        </w:rPr>
        <w:object w:dxaOrig="3090" w:dyaOrig="3840">
          <v:shape id="_x0000_i1028" type="#_x0000_t75" style="width:154.5pt;height:192pt" o:ole="">
            <v:imagedata r:id="rId10" o:title="" croptop="-942f" cropbottom="-4433f" cropleft="-2290f" cropright="-605f"/>
            <o:lock v:ext="edit" aspectratio="f"/>
          </v:shape>
          <o:OLEObject Type="Embed" ProgID="Excel.Sheet.8" ShapeID="_x0000_i1028" DrawAspect="Content" ObjectID="_1678784334" r:id="rId11">
            <o:FieldCodes>\s</o:FieldCodes>
          </o:OLEObject>
        </w:object>
      </w:r>
      <w:r w:rsidR="009E33C9" w:rsidRPr="00A13168">
        <w:rPr>
          <w:noProof/>
          <w:sz w:val="24"/>
        </w:rPr>
        <w:object w:dxaOrig="3114" w:dyaOrig="3847">
          <v:shape id="_x0000_i1029" type="#_x0000_t75" style="width:156pt;height:192pt" o:ole="">
            <v:imagedata r:id="rId12" o:title="" croptop="-8092f" cropbottom="-2550f" cropleft="-2735f" cropright="-4163f"/>
            <o:lock v:ext="edit" aspectratio="f"/>
          </v:shape>
          <o:OLEObject Type="Embed" ProgID="Excel.Sheet.8" ShapeID="_x0000_i1029" DrawAspect="Content" ObjectID="_1678784335" r:id="rId13">
            <o:FieldCodes>\s</o:FieldCodes>
          </o:OLEObject>
        </w:object>
      </w:r>
      <w:r w:rsidR="000C53C9" w:rsidRPr="00A13168">
        <w:rPr>
          <w:noProof/>
        </w:rPr>
        <w:object w:dxaOrig="3263" w:dyaOrig="3847">
          <v:shape id="_x0000_i1030" type="#_x0000_t75" style="width:163.5pt;height:192pt" o:ole="">
            <v:imagedata r:id="rId14" o:title="" croptop="-1365f" cropbottom="-6765f" cropleft="-2276f" cropright="-515f"/>
            <o:lock v:ext="edit" aspectratio="f"/>
          </v:shape>
          <o:OLEObject Type="Embed" ProgID="Excel.Sheet.8" ShapeID="_x0000_i1030" DrawAspect="Content" ObjectID="_1678784336" r:id="rId15">
            <o:FieldCodes>\s</o:FieldCodes>
          </o:OLEObject>
        </w:object>
      </w:r>
      <w:r w:rsidR="00674336" w:rsidRPr="00A13168">
        <w:rPr>
          <w:sz w:val="24"/>
        </w:rPr>
        <w:tab/>
      </w:r>
    </w:p>
    <w:p w:rsidR="00674336" w:rsidRPr="00A13168" w:rsidRDefault="0091580B">
      <w:pPr>
        <w:pStyle w:val="ab"/>
        <w:suppressAutoHyphens/>
        <w:ind w:firstLine="709"/>
      </w:pPr>
      <w:r w:rsidRPr="00A13168">
        <w:rPr>
          <w:sz w:val="28"/>
          <w:szCs w:val="28"/>
        </w:rPr>
        <w:t xml:space="preserve">За </w:t>
      </w:r>
      <w:r w:rsidR="00674336" w:rsidRPr="00A13168">
        <w:rPr>
          <w:sz w:val="28"/>
          <w:szCs w:val="28"/>
        </w:rPr>
        <w:t>20</w:t>
      </w:r>
      <w:r w:rsidR="00947900" w:rsidRPr="00A13168">
        <w:rPr>
          <w:sz w:val="28"/>
          <w:szCs w:val="28"/>
        </w:rPr>
        <w:t>20</w:t>
      </w:r>
      <w:r w:rsidR="00674336" w:rsidRPr="00A13168">
        <w:rPr>
          <w:sz w:val="28"/>
          <w:szCs w:val="28"/>
        </w:rPr>
        <w:t xml:space="preserve"> год в Центр занятости населения за содействием в подборе подходящей работы обратил</w:t>
      </w:r>
      <w:r w:rsidR="004915A4" w:rsidRPr="00A13168">
        <w:rPr>
          <w:sz w:val="28"/>
          <w:szCs w:val="28"/>
        </w:rPr>
        <w:t>о</w:t>
      </w:r>
      <w:r w:rsidR="00674336" w:rsidRPr="00A13168">
        <w:rPr>
          <w:sz w:val="28"/>
          <w:szCs w:val="28"/>
        </w:rPr>
        <w:t xml:space="preserve">сь </w:t>
      </w:r>
      <w:r w:rsidRPr="00A13168">
        <w:rPr>
          <w:sz w:val="28"/>
          <w:szCs w:val="28"/>
        </w:rPr>
        <w:t>2</w:t>
      </w:r>
      <w:r w:rsidR="004915A4" w:rsidRPr="00A13168">
        <w:rPr>
          <w:sz w:val="28"/>
          <w:szCs w:val="28"/>
        </w:rPr>
        <w:t>700</w:t>
      </w:r>
      <w:r w:rsidR="00674336" w:rsidRPr="00A13168">
        <w:rPr>
          <w:sz w:val="28"/>
          <w:szCs w:val="28"/>
        </w:rPr>
        <w:t xml:space="preserve"> чел., что на </w:t>
      </w:r>
      <w:r w:rsidR="004915A4" w:rsidRPr="00A13168">
        <w:rPr>
          <w:sz w:val="28"/>
          <w:szCs w:val="28"/>
        </w:rPr>
        <w:t>1186</w:t>
      </w:r>
      <w:r w:rsidR="00674336" w:rsidRPr="00A13168">
        <w:rPr>
          <w:sz w:val="28"/>
          <w:szCs w:val="28"/>
        </w:rPr>
        <w:t xml:space="preserve"> чел. </w:t>
      </w:r>
      <w:r w:rsidR="00947900" w:rsidRPr="00A13168">
        <w:rPr>
          <w:sz w:val="28"/>
          <w:szCs w:val="28"/>
        </w:rPr>
        <w:t xml:space="preserve">или на </w:t>
      </w:r>
      <w:r w:rsidRPr="00A13168">
        <w:rPr>
          <w:sz w:val="28"/>
          <w:szCs w:val="28"/>
        </w:rPr>
        <w:t>7</w:t>
      </w:r>
      <w:r w:rsidR="004915A4" w:rsidRPr="00A13168">
        <w:rPr>
          <w:sz w:val="28"/>
          <w:szCs w:val="28"/>
        </w:rPr>
        <w:t>8,3</w:t>
      </w:r>
      <w:r w:rsidR="00947900" w:rsidRPr="00A13168">
        <w:rPr>
          <w:sz w:val="28"/>
          <w:szCs w:val="28"/>
        </w:rPr>
        <w:t xml:space="preserve">% </w:t>
      </w:r>
      <w:r w:rsidR="00A7524B" w:rsidRPr="00A13168">
        <w:rPr>
          <w:sz w:val="28"/>
          <w:szCs w:val="28"/>
        </w:rPr>
        <w:t>больше</w:t>
      </w:r>
      <w:r w:rsidR="00674336" w:rsidRPr="00A13168">
        <w:rPr>
          <w:sz w:val="28"/>
          <w:szCs w:val="28"/>
        </w:rPr>
        <w:t xml:space="preserve">, чем в </w:t>
      </w:r>
      <w:r w:rsidR="00947900" w:rsidRPr="00A13168">
        <w:rPr>
          <w:sz w:val="28"/>
          <w:szCs w:val="28"/>
        </w:rPr>
        <w:t xml:space="preserve">2019 </w:t>
      </w:r>
      <w:r w:rsidR="00674336" w:rsidRPr="00A13168">
        <w:rPr>
          <w:sz w:val="28"/>
          <w:szCs w:val="28"/>
        </w:rPr>
        <w:t>год</w:t>
      </w:r>
      <w:r w:rsidR="004915A4" w:rsidRPr="00A13168">
        <w:rPr>
          <w:sz w:val="28"/>
          <w:szCs w:val="28"/>
        </w:rPr>
        <w:t xml:space="preserve">у </w:t>
      </w:r>
      <w:r w:rsidR="00674336" w:rsidRPr="00A13168">
        <w:rPr>
          <w:sz w:val="28"/>
          <w:szCs w:val="28"/>
        </w:rPr>
        <w:t>(</w:t>
      </w:r>
      <w:r w:rsidR="004915A4" w:rsidRPr="00A13168">
        <w:rPr>
          <w:sz w:val="28"/>
          <w:szCs w:val="28"/>
        </w:rPr>
        <w:t>1514</w:t>
      </w:r>
      <w:r w:rsidR="00674336" w:rsidRPr="00A13168">
        <w:rPr>
          <w:sz w:val="28"/>
          <w:szCs w:val="28"/>
        </w:rPr>
        <w:t xml:space="preserve"> чел.).</w:t>
      </w:r>
    </w:p>
    <w:p w:rsidR="00674336" w:rsidRPr="00A13168" w:rsidRDefault="00674336">
      <w:pPr>
        <w:pStyle w:val="ab"/>
        <w:suppressAutoHyphens/>
        <w:ind w:firstLine="709"/>
      </w:pPr>
      <w:r w:rsidRPr="00A13168">
        <w:rPr>
          <w:sz w:val="28"/>
          <w:szCs w:val="28"/>
        </w:rPr>
        <w:t xml:space="preserve">Численность граждан, признанных безработными – </w:t>
      </w:r>
      <w:r w:rsidR="004915A4" w:rsidRPr="00A13168">
        <w:rPr>
          <w:sz w:val="28"/>
          <w:szCs w:val="28"/>
        </w:rPr>
        <w:t>2073</w:t>
      </w:r>
      <w:r w:rsidR="00A7524B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чел., что на </w:t>
      </w:r>
      <w:r w:rsidR="0091580B" w:rsidRPr="00A13168">
        <w:rPr>
          <w:sz w:val="28"/>
          <w:szCs w:val="28"/>
        </w:rPr>
        <w:t>1</w:t>
      </w:r>
      <w:r w:rsidR="004915A4" w:rsidRPr="00A13168">
        <w:rPr>
          <w:sz w:val="28"/>
          <w:szCs w:val="28"/>
        </w:rPr>
        <w:t xml:space="preserve">320 </w:t>
      </w:r>
      <w:r w:rsidRPr="00A13168">
        <w:rPr>
          <w:sz w:val="28"/>
          <w:szCs w:val="28"/>
        </w:rPr>
        <w:t xml:space="preserve">чел. </w:t>
      </w:r>
      <w:r w:rsidR="00947900" w:rsidRPr="00A13168">
        <w:rPr>
          <w:sz w:val="28"/>
          <w:szCs w:val="28"/>
        </w:rPr>
        <w:t xml:space="preserve">или на </w:t>
      </w:r>
      <w:r w:rsidR="004915A4" w:rsidRPr="00A13168">
        <w:rPr>
          <w:sz w:val="28"/>
          <w:szCs w:val="28"/>
        </w:rPr>
        <w:t>175,3</w:t>
      </w:r>
      <w:r w:rsidR="00947900" w:rsidRPr="00A13168">
        <w:rPr>
          <w:sz w:val="28"/>
          <w:szCs w:val="28"/>
        </w:rPr>
        <w:t xml:space="preserve">% </w:t>
      </w:r>
      <w:r w:rsidRPr="00A13168">
        <w:rPr>
          <w:sz w:val="28"/>
          <w:szCs w:val="28"/>
        </w:rPr>
        <w:t xml:space="preserve">больше, чем </w:t>
      </w:r>
      <w:r w:rsidR="004915A4" w:rsidRPr="00A13168">
        <w:rPr>
          <w:sz w:val="28"/>
          <w:szCs w:val="28"/>
        </w:rPr>
        <w:t xml:space="preserve">в </w:t>
      </w:r>
      <w:r w:rsidRPr="00A13168">
        <w:rPr>
          <w:sz w:val="28"/>
          <w:szCs w:val="28"/>
        </w:rPr>
        <w:t>20</w:t>
      </w:r>
      <w:r w:rsidR="006D55B3">
        <w:rPr>
          <w:sz w:val="28"/>
          <w:szCs w:val="28"/>
        </w:rPr>
        <w:t>19</w:t>
      </w:r>
      <w:r w:rsidRPr="00A13168">
        <w:rPr>
          <w:sz w:val="28"/>
          <w:szCs w:val="28"/>
        </w:rPr>
        <w:t xml:space="preserve"> год</w:t>
      </w:r>
      <w:r w:rsidR="004915A4" w:rsidRPr="00A13168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(</w:t>
      </w:r>
      <w:r w:rsidR="004915A4" w:rsidRPr="00A13168">
        <w:rPr>
          <w:sz w:val="28"/>
          <w:szCs w:val="28"/>
        </w:rPr>
        <w:t>753</w:t>
      </w:r>
      <w:r w:rsidRPr="00A13168">
        <w:rPr>
          <w:sz w:val="28"/>
          <w:szCs w:val="28"/>
        </w:rPr>
        <w:t xml:space="preserve"> чел.).</w:t>
      </w: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 xml:space="preserve">Всего с начала года трудоустроено </w:t>
      </w:r>
      <w:r w:rsidR="001913FD" w:rsidRPr="00A13168">
        <w:rPr>
          <w:sz w:val="28"/>
          <w:szCs w:val="28"/>
        </w:rPr>
        <w:t>1337</w:t>
      </w:r>
      <w:r w:rsidRPr="00A13168">
        <w:rPr>
          <w:sz w:val="28"/>
          <w:szCs w:val="28"/>
        </w:rPr>
        <w:t xml:space="preserve"> чел. (</w:t>
      </w:r>
      <w:r w:rsidR="001913FD" w:rsidRPr="00A13168">
        <w:rPr>
          <w:sz w:val="28"/>
          <w:szCs w:val="28"/>
        </w:rPr>
        <w:t>49,5</w:t>
      </w:r>
      <w:r w:rsidRPr="00A13168">
        <w:rPr>
          <w:sz w:val="28"/>
          <w:szCs w:val="28"/>
        </w:rPr>
        <w:t xml:space="preserve">% от численности обратившихся за поиском работы граждан с начала года). </w:t>
      </w:r>
    </w:p>
    <w:p w:rsidR="00674336" w:rsidRPr="00A13168" w:rsidRDefault="00674336">
      <w:pPr>
        <w:suppressAutoHyphens/>
        <w:ind w:firstLine="720"/>
        <w:jc w:val="both"/>
        <w:rPr>
          <w:color w:val="auto"/>
        </w:rPr>
      </w:pPr>
      <w:r w:rsidRPr="00A13168">
        <w:rPr>
          <w:color w:val="auto"/>
          <w:sz w:val="28"/>
          <w:szCs w:val="28"/>
        </w:rPr>
        <w:t>Численность трудоустроенных безработных граждан за 20</w:t>
      </w:r>
      <w:r w:rsidR="00636AA0" w:rsidRPr="00A13168">
        <w:rPr>
          <w:color w:val="auto"/>
          <w:sz w:val="28"/>
          <w:szCs w:val="28"/>
        </w:rPr>
        <w:t>20</w:t>
      </w:r>
      <w:r w:rsidRPr="00A13168">
        <w:rPr>
          <w:color w:val="auto"/>
          <w:sz w:val="28"/>
          <w:szCs w:val="28"/>
        </w:rPr>
        <w:t xml:space="preserve"> год составила </w:t>
      </w:r>
      <w:r w:rsidR="003A680A" w:rsidRPr="00A13168">
        <w:rPr>
          <w:color w:val="auto"/>
          <w:sz w:val="28"/>
          <w:szCs w:val="28"/>
        </w:rPr>
        <w:t>1115</w:t>
      </w:r>
      <w:r w:rsidRPr="00A13168">
        <w:rPr>
          <w:color w:val="auto"/>
          <w:sz w:val="28"/>
          <w:szCs w:val="28"/>
        </w:rPr>
        <w:t xml:space="preserve"> чел. (</w:t>
      </w:r>
      <w:r w:rsidR="003A680A" w:rsidRPr="00A13168">
        <w:rPr>
          <w:color w:val="auto"/>
          <w:sz w:val="28"/>
          <w:szCs w:val="28"/>
        </w:rPr>
        <w:t>83,4</w:t>
      </w:r>
      <w:r w:rsidRPr="00A13168">
        <w:rPr>
          <w:color w:val="auto"/>
          <w:sz w:val="28"/>
          <w:szCs w:val="28"/>
        </w:rPr>
        <w:t>% от всех трудоустроенных с начала года).</w:t>
      </w:r>
    </w:p>
    <w:p w:rsidR="00674336" w:rsidRPr="00A13168" w:rsidRDefault="00674336">
      <w:pPr>
        <w:suppressAutoHyphens/>
        <w:ind w:firstLine="720"/>
        <w:jc w:val="both"/>
      </w:pPr>
      <w:r w:rsidRPr="00A13168">
        <w:rPr>
          <w:sz w:val="28"/>
          <w:szCs w:val="28"/>
        </w:rPr>
        <w:t>На 01.</w:t>
      </w:r>
      <w:r w:rsidR="001913FD" w:rsidRPr="00A13168">
        <w:rPr>
          <w:sz w:val="28"/>
          <w:szCs w:val="28"/>
        </w:rPr>
        <w:t>01</w:t>
      </w:r>
      <w:r w:rsidRPr="00A13168">
        <w:rPr>
          <w:sz w:val="28"/>
          <w:szCs w:val="28"/>
        </w:rPr>
        <w:t>.202</w:t>
      </w:r>
      <w:r w:rsidR="001913FD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г. в банке вакансий ЦЗН имелась информация о </w:t>
      </w:r>
      <w:r w:rsidR="001913FD" w:rsidRPr="00A13168">
        <w:rPr>
          <w:sz w:val="28"/>
          <w:szCs w:val="28"/>
        </w:rPr>
        <w:t>2038</w:t>
      </w:r>
      <w:r w:rsidR="0091580B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ваканси</w:t>
      </w:r>
      <w:r w:rsidR="00E86B5F" w:rsidRPr="00A13168">
        <w:rPr>
          <w:sz w:val="28"/>
          <w:szCs w:val="28"/>
        </w:rPr>
        <w:t>ях</w:t>
      </w:r>
      <w:r w:rsidRPr="00A13168">
        <w:rPr>
          <w:sz w:val="28"/>
          <w:szCs w:val="28"/>
        </w:rPr>
        <w:t>, в т.ч. квотируемые рабочие места для трудоустройства инвалидов — 2</w:t>
      </w:r>
      <w:r w:rsidR="001913FD" w:rsidRPr="00A13168">
        <w:rPr>
          <w:sz w:val="28"/>
          <w:szCs w:val="28"/>
        </w:rPr>
        <w:t>06</w:t>
      </w:r>
      <w:r w:rsidRPr="00A13168">
        <w:rPr>
          <w:sz w:val="28"/>
          <w:szCs w:val="28"/>
        </w:rPr>
        <w:t xml:space="preserve"> ед., для ИРС — </w:t>
      </w:r>
      <w:r w:rsidR="001913FD" w:rsidRPr="00A13168">
        <w:rPr>
          <w:sz w:val="28"/>
          <w:szCs w:val="28"/>
        </w:rPr>
        <w:t>497</w:t>
      </w:r>
      <w:r w:rsidRPr="00A13168">
        <w:rPr>
          <w:sz w:val="28"/>
          <w:szCs w:val="28"/>
        </w:rPr>
        <w:t xml:space="preserve"> ед.</w:t>
      </w:r>
    </w:p>
    <w:p w:rsidR="00674336" w:rsidRPr="00A13168" w:rsidRDefault="00674336">
      <w:pPr>
        <w:pStyle w:val="ab"/>
        <w:suppressAutoHyphens/>
        <w:ind w:firstLine="709"/>
      </w:pPr>
      <w:r w:rsidRPr="00A13168">
        <w:rPr>
          <w:sz w:val="28"/>
          <w:szCs w:val="28"/>
        </w:rPr>
        <w:t xml:space="preserve">По состоянию на 1 </w:t>
      </w:r>
      <w:r w:rsidR="001913FD" w:rsidRPr="00A13168">
        <w:rPr>
          <w:sz w:val="28"/>
          <w:szCs w:val="28"/>
        </w:rPr>
        <w:t>января</w:t>
      </w:r>
      <w:r w:rsidR="0091580B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202</w:t>
      </w:r>
      <w:r w:rsidR="001913FD" w:rsidRPr="00A13168">
        <w:rPr>
          <w:sz w:val="28"/>
          <w:szCs w:val="28"/>
        </w:rPr>
        <w:t>1</w:t>
      </w:r>
      <w:r w:rsidRPr="00A13168">
        <w:rPr>
          <w:sz w:val="28"/>
          <w:szCs w:val="28"/>
        </w:rPr>
        <w:t xml:space="preserve"> года на предприяти</w:t>
      </w:r>
      <w:r w:rsidR="003C248F" w:rsidRPr="00A13168">
        <w:rPr>
          <w:sz w:val="28"/>
          <w:szCs w:val="28"/>
        </w:rPr>
        <w:t>и</w:t>
      </w:r>
      <w:r w:rsidRPr="00A13168">
        <w:rPr>
          <w:sz w:val="28"/>
          <w:szCs w:val="28"/>
        </w:rPr>
        <w:t xml:space="preserve">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</w:t>
      </w:r>
      <w:r w:rsidR="00857655" w:rsidRPr="00A13168">
        <w:rPr>
          <w:sz w:val="28"/>
          <w:szCs w:val="28"/>
        </w:rPr>
        <w:t xml:space="preserve"> (</w:t>
      </w:r>
      <w:r w:rsidR="003C248F" w:rsidRPr="00A13168">
        <w:rPr>
          <w:sz w:val="28"/>
          <w:szCs w:val="28"/>
        </w:rPr>
        <w:t>ООО «Мужские сорочки»</w:t>
      </w:r>
      <w:r w:rsidR="00857655" w:rsidRPr="00A13168">
        <w:rPr>
          <w:sz w:val="28"/>
          <w:szCs w:val="28"/>
        </w:rPr>
        <w:t>)</w:t>
      </w:r>
      <w:r w:rsidR="003C248F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сохраняется задолженность по заработной плате в размере </w:t>
      </w:r>
      <w:r w:rsidR="00344B96" w:rsidRPr="00A13168">
        <w:rPr>
          <w:sz w:val="28"/>
          <w:szCs w:val="28"/>
        </w:rPr>
        <w:t>6</w:t>
      </w:r>
      <w:r w:rsidR="001913FD" w:rsidRPr="00A13168">
        <w:rPr>
          <w:sz w:val="28"/>
          <w:szCs w:val="28"/>
        </w:rPr>
        <w:t>191,9</w:t>
      </w:r>
      <w:r w:rsidRPr="00A13168">
        <w:rPr>
          <w:sz w:val="28"/>
          <w:szCs w:val="28"/>
        </w:rPr>
        <w:t xml:space="preserve"> тыс. руб. </w:t>
      </w:r>
    </w:p>
    <w:p w:rsidR="003C248F" w:rsidRPr="00A13168" w:rsidRDefault="00674336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Вопрос задолженности по заработной плате стоит на особом контроле в администрации муниципального образования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 и в </w:t>
      </w:r>
      <w:proofErr w:type="spellStart"/>
      <w:r w:rsidRPr="00A13168">
        <w:rPr>
          <w:sz w:val="28"/>
          <w:szCs w:val="28"/>
        </w:rPr>
        <w:t>Узловской</w:t>
      </w:r>
      <w:proofErr w:type="spellEnd"/>
      <w:r w:rsidRPr="00A13168">
        <w:rPr>
          <w:sz w:val="28"/>
          <w:szCs w:val="28"/>
        </w:rPr>
        <w:t xml:space="preserve"> межрайонной прокуратуре</w:t>
      </w:r>
      <w:r w:rsidR="003C248F" w:rsidRPr="00A13168">
        <w:rPr>
          <w:sz w:val="28"/>
          <w:szCs w:val="28"/>
        </w:rPr>
        <w:t xml:space="preserve"> с января 2020 г.</w:t>
      </w:r>
    </w:p>
    <w:p w:rsidR="001913FD" w:rsidRPr="00A13168" w:rsidRDefault="006B3235" w:rsidP="001913FD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A13168">
        <w:rPr>
          <w:sz w:val="28"/>
          <w:szCs w:val="28"/>
        </w:rPr>
        <w:t>Решением</w:t>
      </w:r>
      <w:r w:rsidR="003C248F" w:rsidRPr="00A13168">
        <w:rPr>
          <w:sz w:val="28"/>
          <w:szCs w:val="28"/>
        </w:rPr>
        <w:t xml:space="preserve"> Арбитражного суда Тульской области от </w:t>
      </w:r>
      <w:r w:rsidRPr="00A13168">
        <w:rPr>
          <w:sz w:val="28"/>
          <w:szCs w:val="28"/>
        </w:rPr>
        <w:t>19</w:t>
      </w:r>
      <w:r w:rsidR="003C248F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>06</w:t>
      </w:r>
      <w:r w:rsidR="003C248F" w:rsidRPr="00A13168">
        <w:rPr>
          <w:sz w:val="28"/>
          <w:szCs w:val="28"/>
        </w:rPr>
        <w:t>.20</w:t>
      </w:r>
      <w:r w:rsidRPr="00A13168">
        <w:rPr>
          <w:sz w:val="28"/>
          <w:szCs w:val="28"/>
        </w:rPr>
        <w:t>20</w:t>
      </w:r>
      <w:r w:rsidR="003C248F" w:rsidRPr="00A13168">
        <w:rPr>
          <w:sz w:val="28"/>
          <w:szCs w:val="28"/>
        </w:rPr>
        <w:t xml:space="preserve"> г. по делу №А68-12204/2019 в отношен</w:t>
      </w:r>
      <w:proofErr w:type="gramStart"/>
      <w:r w:rsidR="003C248F" w:rsidRPr="00A13168">
        <w:rPr>
          <w:sz w:val="28"/>
          <w:szCs w:val="28"/>
        </w:rPr>
        <w:t>ии ООО</w:t>
      </w:r>
      <w:proofErr w:type="gramEnd"/>
      <w:r w:rsidR="003C248F" w:rsidRPr="00A13168">
        <w:rPr>
          <w:sz w:val="28"/>
          <w:szCs w:val="28"/>
        </w:rPr>
        <w:t xml:space="preserve"> «Мужские сорочки» введен</w:t>
      </w:r>
      <w:r w:rsidRPr="00A13168">
        <w:rPr>
          <w:sz w:val="28"/>
          <w:szCs w:val="28"/>
        </w:rPr>
        <w:t>о</w:t>
      </w:r>
      <w:r w:rsidR="003C248F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конкурсное производство сроком на 6 месяцев</w:t>
      </w:r>
      <w:r w:rsidR="003C248F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 xml:space="preserve"> </w:t>
      </w:r>
      <w:r w:rsidR="001913FD" w:rsidRPr="00A13168">
        <w:rPr>
          <w:color w:val="auto"/>
          <w:sz w:val="28"/>
          <w:szCs w:val="28"/>
        </w:rPr>
        <w:t>Определением Арбитражного суда Тульской области от 17.12.2020 г. конкурсное производство продлено еще на 6 месяцев, судебное заседание по вопросу о его завершении назначено на 15.06.2021 г.</w:t>
      </w:r>
    </w:p>
    <w:p w:rsidR="001913FD" w:rsidRPr="00A13168" w:rsidRDefault="00603BB1" w:rsidP="001913FD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A13168">
        <w:rPr>
          <w:color w:val="auto"/>
          <w:sz w:val="28"/>
          <w:szCs w:val="28"/>
        </w:rPr>
        <w:t xml:space="preserve">В 4 квартале 2020 г. права требования к </w:t>
      </w:r>
      <w:r w:rsidR="001913FD" w:rsidRPr="00A13168">
        <w:rPr>
          <w:color w:val="auto"/>
          <w:sz w:val="28"/>
          <w:szCs w:val="28"/>
        </w:rPr>
        <w:t xml:space="preserve">ООО "Мужские сорочки" </w:t>
      </w:r>
      <w:r w:rsidRPr="00A13168">
        <w:rPr>
          <w:color w:val="auto"/>
          <w:sz w:val="28"/>
          <w:szCs w:val="28"/>
        </w:rPr>
        <w:t>были выкуплены у кредиторов</w:t>
      </w:r>
      <w:r w:rsidR="001913FD" w:rsidRPr="00A13168">
        <w:rPr>
          <w:color w:val="auto"/>
          <w:sz w:val="28"/>
          <w:szCs w:val="28"/>
        </w:rPr>
        <w:t xml:space="preserve"> </w:t>
      </w:r>
      <w:r w:rsidR="00F31F78" w:rsidRPr="00A13168">
        <w:rPr>
          <w:color w:val="auto"/>
          <w:sz w:val="28"/>
          <w:szCs w:val="28"/>
        </w:rPr>
        <w:t>индивидуальным предприним</w:t>
      </w:r>
      <w:r w:rsidRPr="00A13168">
        <w:rPr>
          <w:color w:val="auto"/>
          <w:sz w:val="28"/>
          <w:szCs w:val="28"/>
        </w:rPr>
        <w:t xml:space="preserve">ателем </w:t>
      </w:r>
      <w:proofErr w:type="spellStart"/>
      <w:r w:rsidR="001913FD" w:rsidRPr="00A13168">
        <w:rPr>
          <w:color w:val="auto"/>
          <w:sz w:val="28"/>
          <w:szCs w:val="28"/>
        </w:rPr>
        <w:t>Варданян</w:t>
      </w:r>
      <w:r w:rsidRPr="00A13168">
        <w:rPr>
          <w:color w:val="auto"/>
          <w:sz w:val="28"/>
          <w:szCs w:val="28"/>
        </w:rPr>
        <w:t>ом</w:t>
      </w:r>
      <w:proofErr w:type="spellEnd"/>
      <w:r w:rsidR="001913FD" w:rsidRPr="00A13168">
        <w:rPr>
          <w:color w:val="auto"/>
          <w:sz w:val="28"/>
          <w:szCs w:val="28"/>
        </w:rPr>
        <w:t xml:space="preserve"> </w:t>
      </w:r>
      <w:r w:rsidRPr="00A13168">
        <w:rPr>
          <w:color w:val="auto"/>
          <w:sz w:val="28"/>
          <w:szCs w:val="28"/>
        </w:rPr>
        <w:t>А.</w:t>
      </w:r>
      <w:r w:rsidR="001913FD" w:rsidRPr="00A13168">
        <w:rPr>
          <w:color w:val="auto"/>
          <w:sz w:val="28"/>
          <w:szCs w:val="28"/>
        </w:rPr>
        <w:t>А</w:t>
      </w:r>
      <w:r w:rsidRPr="00A13168">
        <w:rPr>
          <w:color w:val="auto"/>
          <w:sz w:val="28"/>
          <w:szCs w:val="28"/>
        </w:rPr>
        <w:t>.</w:t>
      </w:r>
      <w:r w:rsidR="001913FD" w:rsidRPr="00A13168">
        <w:rPr>
          <w:color w:val="auto"/>
          <w:sz w:val="28"/>
          <w:szCs w:val="28"/>
        </w:rPr>
        <w:t xml:space="preserve">, входящем в </w:t>
      </w:r>
      <w:r w:rsidRPr="00A13168">
        <w:rPr>
          <w:color w:val="auto"/>
          <w:sz w:val="28"/>
          <w:szCs w:val="28"/>
        </w:rPr>
        <w:t xml:space="preserve">структуру группы компаний ЛИДЕР, </w:t>
      </w:r>
      <w:r w:rsidR="001913FD" w:rsidRPr="00A13168">
        <w:rPr>
          <w:color w:val="auto"/>
          <w:sz w:val="28"/>
          <w:szCs w:val="28"/>
        </w:rPr>
        <w:t>на период вывод</w:t>
      </w:r>
      <w:proofErr w:type="gramStart"/>
      <w:r w:rsidR="001913FD" w:rsidRPr="00A13168">
        <w:rPr>
          <w:color w:val="auto"/>
          <w:sz w:val="28"/>
          <w:szCs w:val="28"/>
        </w:rPr>
        <w:t>а ООО</w:t>
      </w:r>
      <w:proofErr w:type="gramEnd"/>
      <w:r w:rsidR="001913FD" w:rsidRPr="00A13168">
        <w:rPr>
          <w:color w:val="auto"/>
          <w:sz w:val="28"/>
          <w:szCs w:val="28"/>
        </w:rPr>
        <w:t xml:space="preserve"> "М</w:t>
      </w:r>
      <w:r w:rsidRPr="00A13168">
        <w:rPr>
          <w:color w:val="auto"/>
          <w:sz w:val="28"/>
          <w:szCs w:val="28"/>
        </w:rPr>
        <w:t>ужские сорочки</w:t>
      </w:r>
      <w:r w:rsidR="001913FD" w:rsidRPr="00A13168">
        <w:rPr>
          <w:color w:val="auto"/>
          <w:sz w:val="28"/>
          <w:szCs w:val="28"/>
        </w:rPr>
        <w:t>" из банкротства - активы предприятия переданы в аренду ООО "УК "ЛИДЕР".</w:t>
      </w:r>
    </w:p>
    <w:p w:rsidR="001913FD" w:rsidRPr="00A13168" w:rsidRDefault="001913FD" w:rsidP="001913FD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A13168">
        <w:rPr>
          <w:color w:val="auto"/>
          <w:sz w:val="28"/>
          <w:szCs w:val="28"/>
        </w:rPr>
        <w:t xml:space="preserve">Процедура банкротства будет прекращена путем заключения мирового соглашения </w:t>
      </w:r>
      <w:proofErr w:type="spellStart"/>
      <w:r w:rsidRPr="00A13168">
        <w:rPr>
          <w:color w:val="auto"/>
          <w:sz w:val="28"/>
          <w:szCs w:val="28"/>
        </w:rPr>
        <w:t>аффилированных</w:t>
      </w:r>
      <w:proofErr w:type="spellEnd"/>
      <w:r w:rsidRPr="00A13168">
        <w:rPr>
          <w:color w:val="auto"/>
          <w:sz w:val="28"/>
          <w:szCs w:val="28"/>
        </w:rPr>
        <w:t xml:space="preserve"> сторон.</w:t>
      </w:r>
    </w:p>
    <w:p w:rsidR="001913FD" w:rsidRPr="00A13168" w:rsidRDefault="001913FD" w:rsidP="001913FD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A13168">
        <w:rPr>
          <w:color w:val="auto"/>
          <w:sz w:val="28"/>
          <w:szCs w:val="28"/>
        </w:rPr>
        <w:lastRenderedPageBreak/>
        <w:t>Долги по заработной плате полностью будут погашены за счет сре</w:t>
      </w:r>
      <w:proofErr w:type="gramStart"/>
      <w:r w:rsidRPr="00A13168">
        <w:rPr>
          <w:color w:val="auto"/>
          <w:sz w:val="28"/>
          <w:szCs w:val="28"/>
        </w:rPr>
        <w:t>дств гр</w:t>
      </w:r>
      <w:proofErr w:type="gramEnd"/>
      <w:r w:rsidRPr="00A13168">
        <w:rPr>
          <w:color w:val="auto"/>
          <w:sz w:val="28"/>
          <w:szCs w:val="28"/>
        </w:rPr>
        <w:t xml:space="preserve">уппы компаний ЛИДЕР, на сегодняшний день </w:t>
      </w:r>
      <w:r w:rsidR="00603BB1" w:rsidRPr="00A13168">
        <w:rPr>
          <w:color w:val="auto"/>
          <w:sz w:val="28"/>
          <w:szCs w:val="28"/>
        </w:rPr>
        <w:t xml:space="preserve">с целью стимулирования возврата сотрудников </w:t>
      </w:r>
      <w:r w:rsidRPr="00A13168">
        <w:rPr>
          <w:color w:val="auto"/>
          <w:sz w:val="28"/>
          <w:szCs w:val="28"/>
        </w:rPr>
        <w:t xml:space="preserve">начата процедура погашения задолженности лиц, вернувшихся обратно на работу на </w:t>
      </w:r>
      <w:r w:rsidR="00603BB1" w:rsidRPr="00A13168">
        <w:rPr>
          <w:color w:val="auto"/>
          <w:sz w:val="28"/>
          <w:szCs w:val="28"/>
        </w:rPr>
        <w:t>предприятие.</w:t>
      </w:r>
    </w:p>
    <w:p w:rsidR="00674336" w:rsidRPr="00A13168" w:rsidRDefault="00674336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 осуществляет еженедельный мониторинг состояния задолженности по выплате заработной платы, в рамках своих полномочий ведет работу, направленную на снижение указанной задолженности (данный вопрос регулярно рассматривается на заседаниях МВК).</w:t>
      </w:r>
    </w:p>
    <w:p w:rsidR="001913FD" w:rsidRPr="00A13168" w:rsidRDefault="001913FD">
      <w:pPr>
        <w:suppressAutoHyphens/>
        <w:ind w:firstLine="709"/>
        <w:jc w:val="both"/>
        <w:rPr>
          <w:sz w:val="28"/>
          <w:szCs w:val="28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Демография</w:t>
      </w:r>
    </w:p>
    <w:p w:rsidR="00674336" w:rsidRPr="00A13168" w:rsidRDefault="00674336">
      <w:pPr>
        <w:pStyle w:val="ab"/>
        <w:rPr>
          <w:b/>
          <w:szCs w:val="24"/>
        </w:rPr>
      </w:pPr>
    </w:p>
    <w:p w:rsidR="00674336" w:rsidRPr="00A13168" w:rsidRDefault="00674336">
      <w:pPr>
        <w:pStyle w:val="1a"/>
        <w:suppressAutoHyphens/>
        <w:spacing w:before="0" w:after="0" w:line="240" w:lineRule="auto"/>
        <w:ind w:firstLine="709"/>
        <w:jc w:val="both"/>
      </w:pPr>
      <w:r w:rsidRPr="00A13168">
        <w:rPr>
          <w:rFonts w:ascii="Times New Roman" w:hAnsi="Times New Roman"/>
          <w:sz w:val="28"/>
          <w:szCs w:val="28"/>
        </w:rPr>
        <w:t xml:space="preserve">По оперативным данным численность населения </w:t>
      </w:r>
      <w:proofErr w:type="spellStart"/>
      <w:r w:rsidRPr="00A13168">
        <w:rPr>
          <w:rFonts w:ascii="Times New Roman" w:hAnsi="Times New Roman"/>
          <w:sz w:val="28"/>
          <w:szCs w:val="28"/>
        </w:rPr>
        <w:t>Узловского</w:t>
      </w:r>
      <w:proofErr w:type="spellEnd"/>
      <w:r w:rsidRPr="00A13168">
        <w:rPr>
          <w:rFonts w:ascii="Times New Roman" w:hAnsi="Times New Roman"/>
          <w:sz w:val="28"/>
          <w:szCs w:val="28"/>
        </w:rPr>
        <w:t xml:space="preserve"> района на 1 </w:t>
      </w:r>
      <w:r w:rsidR="000A7C92" w:rsidRPr="00A13168">
        <w:rPr>
          <w:rFonts w:ascii="Times New Roman" w:hAnsi="Times New Roman"/>
          <w:sz w:val="28"/>
          <w:szCs w:val="28"/>
        </w:rPr>
        <w:t>января</w:t>
      </w:r>
      <w:r w:rsidR="00BD36A6" w:rsidRPr="00A13168">
        <w:rPr>
          <w:rFonts w:ascii="Times New Roman" w:hAnsi="Times New Roman"/>
          <w:sz w:val="28"/>
          <w:szCs w:val="28"/>
        </w:rPr>
        <w:t xml:space="preserve"> 20</w:t>
      </w:r>
      <w:r w:rsidR="00641B90" w:rsidRPr="00A13168">
        <w:rPr>
          <w:rFonts w:ascii="Times New Roman" w:hAnsi="Times New Roman"/>
          <w:sz w:val="28"/>
          <w:szCs w:val="28"/>
        </w:rPr>
        <w:t>2</w:t>
      </w:r>
      <w:r w:rsidR="000A7C92" w:rsidRPr="00A13168">
        <w:rPr>
          <w:rFonts w:ascii="Times New Roman" w:hAnsi="Times New Roman"/>
          <w:sz w:val="28"/>
          <w:szCs w:val="28"/>
        </w:rPr>
        <w:t>1</w:t>
      </w:r>
      <w:r w:rsidRPr="00A13168">
        <w:rPr>
          <w:rFonts w:ascii="Times New Roman" w:hAnsi="Times New Roman"/>
          <w:sz w:val="28"/>
          <w:szCs w:val="28"/>
        </w:rPr>
        <w:t xml:space="preserve"> года </w:t>
      </w:r>
      <w:r w:rsidR="00BD36A6" w:rsidRPr="00A13168">
        <w:rPr>
          <w:rFonts w:ascii="Times New Roman" w:hAnsi="Times New Roman"/>
          <w:bCs/>
          <w:sz w:val="28"/>
          <w:szCs w:val="28"/>
        </w:rPr>
        <w:t>составила 77</w:t>
      </w:r>
      <w:r w:rsidR="00A9550A" w:rsidRPr="00A13168">
        <w:rPr>
          <w:rFonts w:ascii="Times New Roman" w:hAnsi="Times New Roman"/>
          <w:bCs/>
          <w:sz w:val="28"/>
          <w:szCs w:val="28"/>
        </w:rPr>
        <w:t> </w:t>
      </w:r>
      <w:r w:rsidR="000A7C92" w:rsidRPr="00A13168">
        <w:rPr>
          <w:rFonts w:ascii="Times New Roman" w:hAnsi="Times New Roman"/>
          <w:bCs/>
          <w:sz w:val="28"/>
          <w:szCs w:val="28"/>
        </w:rPr>
        <w:t>514</w:t>
      </w:r>
      <w:r w:rsidR="00A9550A" w:rsidRPr="00A13168">
        <w:rPr>
          <w:rFonts w:ascii="Times New Roman" w:hAnsi="Times New Roman"/>
          <w:bCs/>
          <w:sz w:val="28"/>
          <w:szCs w:val="28"/>
        </w:rPr>
        <w:t xml:space="preserve"> </w:t>
      </w:r>
      <w:r w:rsidR="00BD36A6" w:rsidRPr="00A13168">
        <w:rPr>
          <w:rFonts w:ascii="Times New Roman" w:hAnsi="Times New Roman"/>
          <w:bCs/>
          <w:sz w:val="28"/>
          <w:szCs w:val="28"/>
        </w:rPr>
        <w:t>человек</w:t>
      </w:r>
      <w:r w:rsidRPr="00A13168">
        <w:rPr>
          <w:rFonts w:ascii="Times New Roman" w:hAnsi="Times New Roman"/>
          <w:sz w:val="28"/>
          <w:szCs w:val="28"/>
        </w:rPr>
        <w:t>.</w:t>
      </w:r>
    </w:p>
    <w:p w:rsidR="000A7C92" w:rsidRPr="00A13168" w:rsidRDefault="00BD36A6" w:rsidP="000A7C92">
      <w:pPr>
        <w:pStyle w:val="afa"/>
        <w:suppressAutoHyphens/>
        <w:spacing w:before="0" w:after="0" w:line="240" w:lineRule="auto"/>
        <w:ind w:firstLine="709"/>
        <w:jc w:val="both"/>
      </w:pPr>
      <w:r w:rsidRPr="00A13168">
        <w:rPr>
          <w:rFonts w:ascii="Times New Roman" w:hAnsi="Times New Roman"/>
          <w:sz w:val="28"/>
          <w:szCs w:val="28"/>
        </w:rPr>
        <w:t>Демографическая ситуация в 2020 год</w:t>
      </w:r>
      <w:r w:rsidR="000A7C92" w:rsidRPr="00A13168">
        <w:rPr>
          <w:rFonts w:ascii="Times New Roman" w:hAnsi="Times New Roman"/>
          <w:sz w:val="28"/>
          <w:szCs w:val="28"/>
        </w:rPr>
        <w:t>у</w:t>
      </w:r>
      <w:r w:rsidRPr="00A13168">
        <w:rPr>
          <w:rFonts w:ascii="Times New Roman" w:hAnsi="Times New Roman"/>
          <w:sz w:val="28"/>
          <w:szCs w:val="28"/>
        </w:rPr>
        <w:t xml:space="preserve"> характеризовалась продолжающимся процессом естественной убыли населения, связанной с высоким уровнем смертности и низким уровнем рождаемости. </w:t>
      </w:r>
      <w:r w:rsidRPr="00A13168">
        <w:rPr>
          <w:rFonts w:ascii="Times New Roman" w:hAnsi="Times New Roman"/>
          <w:bCs/>
          <w:sz w:val="28"/>
          <w:szCs w:val="28"/>
        </w:rPr>
        <w:t>За 2020 г</w:t>
      </w:r>
      <w:r w:rsidR="000A7C92" w:rsidRPr="00A13168">
        <w:rPr>
          <w:rFonts w:ascii="Times New Roman" w:hAnsi="Times New Roman"/>
          <w:bCs/>
          <w:sz w:val="28"/>
          <w:szCs w:val="28"/>
        </w:rPr>
        <w:t>од</w:t>
      </w:r>
      <w:r w:rsidRPr="00A13168">
        <w:rPr>
          <w:rFonts w:ascii="Times New Roman" w:hAnsi="Times New Roman"/>
          <w:bCs/>
          <w:sz w:val="28"/>
          <w:szCs w:val="28"/>
        </w:rPr>
        <w:t xml:space="preserve"> число новорожденных</w:t>
      </w:r>
      <w:r w:rsidRPr="00A13168">
        <w:rPr>
          <w:rFonts w:ascii="Times New Roman" w:hAnsi="Times New Roman"/>
          <w:sz w:val="28"/>
          <w:szCs w:val="28"/>
        </w:rPr>
        <w:t xml:space="preserve"> по сравнению с 2019 год</w:t>
      </w:r>
      <w:r w:rsidR="000A7C92" w:rsidRPr="00A13168">
        <w:rPr>
          <w:rFonts w:ascii="Times New Roman" w:hAnsi="Times New Roman"/>
          <w:sz w:val="28"/>
          <w:szCs w:val="28"/>
        </w:rPr>
        <w:t xml:space="preserve">ом снизилось на 0,3% (2 человека) и </w:t>
      </w:r>
      <w:r w:rsidR="000A7C92" w:rsidRPr="00A13168">
        <w:rPr>
          <w:rFonts w:ascii="Times New Roman" w:hAnsi="Times New Roman"/>
          <w:bCs/>
          <w:sz w:val="28"/>
          <w:szCs w:val="28"/>
        </w:rPr>
        <w:t>составило 646 человек, число умерших</w:t>
      </w:r>
      <w:r w:rsidR="000A7C92" w:rsidRPr="00A13168">
        <w:rPr>
          <w:rFonts w:ascii="Times New Roman" w:hAnsi="Times New Roman"/>
          <w:sz w:val="28"/>
          <w:szCs w:val="28"/>
        </w:rPr>
        <w:t xml:space="preserve"> выросло на 2,4% (31 человек) и </w:t>
      </w:r>
      <w:r w:rsidR="000A7C92" w:rsidRPr="00A13168">
        <w:rPr>
          <w:rFonts w:ascii="Times New Roman" w:hAnsi="Times New Roman"/>
          <w:bCs/>
          <w:sz w:val="28"/>
          <w:szCs w:val="28"/>
        </w:rPr>
        <w:t>составило 1334 человека.</w:t>
      </w:r>
    </w:p>
    <w:p w:rsidR="000A7C92" w:rsidRPr="00A13168" w:rsidRDefault="000A7C92" w:rsidP="000A7C92">
      <w:pPr>
        <w:pStyle w:val="afa"/>
        <w:widowControl w:val="0"/>
        <w:suppressAutoHyphens/>
        <w:spacing w:before="0" w:after="0" w:line="240" w:lineRule="auto"/>
        <w:ind w:firstLine="709"/>
        <w:jc w:val="both"/>
      </w:pPr>
      <w:r w:rsidRPr="00A13168">
        <w:rPr>
          <w:rFonts w:ascii="Times New Roman" w:hAnsi="Times New Roman"/>
          <w:sz w:val="28"/>
          <w:szCs w:val="28"/>
        </w:rPr>
        <w:t>Число умерших за 2020 г. превысило число родившихся в 2,1 раза (в  2019 г. - в 2 раза).</w:t>
      </w:r>
    </w:p>
    <w:p w:rsidR="00BD36A6" w:rsidRPr="00A13168" w:rsidRDefault="000A7C92" w:rsidP="000A7C92">
      <w:pPr>
        <w:pStyle w:val="32"/>
        <w:widowControl w:val="0"/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168">
        <w:rPr>
          <w:rFonts w:ascii="Times New Roman" w:hAnsi="Times New Roman"/>
          <w:sz w:val="28"/>
          <w:szCs w:val="28"/>
        </w:rPr>
        <w:t xml:space="preserve">Естественная убыль населения составила 688 человек, что на 5%  (33 человека) </w:t>
      </w:r>
      <w:r w:rsidR="00974633" w:rsidRPr="00A13168">
        <w:rPr>
          <w:rFonts w:ascii="Times New Roman" w:hAnsi="Times New Roman"/>
          <w:sz w:val="28"/>
          <w:szCs w:val="28"/>
        </w:rPr>
        <w:t>выше</w:t>
      </w:r>
      <w:r w:rsidRPr="00A13168">
        <w:rPr>
          <w:rFonts w:ascii="Times New Roman" w:hAnsi="Times New Roman"/>
          <w:sz w:val="28"/>
          <w:szCs w:val="28"/>
        </w:rPr>
        <w:t xml:space="preserve"> уровня 2019 г. (655 человек).</w:t>
      </w:r>
    </w:p>
    <w:p w:rsidR="00674336" w:rsidRPr="00A13168" w:rsidRDefault="000A7C92">
      <w:pPr>
        <w:tabs>
          <w:tab w:val="left" w:pos="0"/>
        </w:tabs>
        <w:jc w:val="both"/>
        <w:rPr>
          <w:b/>
          <w:sz w:val="32"/>
          <w:szCs w:val="32"/>
        </w:rPr>
      </w:pPr>
      <w:r w:rsidRPr="00A13168">
        <w:rPr>
          <w:b/>
          <w:noProof/>
          <w:sz w:val="32"/>
          <w:szCs w:val="32"/>
        </w:rPr>
        <w:object w:dxaOrig="8676" w:dyaOrig="2659">
          <v:shape id="_x0000_i1031" type="#_x0000_t75" style="width:433.5pt;height:132.75pt" o:ole="">
            <v:imagedata r:id="rId16" o:title="" cropbottom="-279f" cropright="-35f"/>
            <o:lock v:ext="edit" aspectratio="f"/>
          </v:shape>
          <o:OLEObject Type="Embed" ProgID="Excel.Sheet.8" ShapeID="_x0000_i1031" DrawAspect="Content" ObjectID="_1678784337" r:id="rId17">
            <o:FieldCodes>\s</o:FieldCodes>
          </o:OLEObject>
        </w:object>
      </w:r>
    </w:p>
    <w:p w:rsidR="000A7C92" w:rsidRPr="00A13168" w:rsidRDefault="000A7C92" w:rsidP="000A7C92">
      <w:pPr>
        <w:pStyle w:val="32"/>
        <w:suppressAutoHyphens/>
        <w:spacing w:before="0" w:after="0" w:line="240" w:lineRule="auto"/>
        <w:ind w:firstLine="709"/>
        <w:jc w:val="both"/>
      </w:pPr>
      <w:r w:rsidRPr="00A13168">
        <w:rPr>
          <w:rFonts w:ascii="Times New Roman" w:hAnsi="Times New Roman"/>
          <w:sz w:val="28"/>
          <w:szCs w:val="28"/>
        </w:rPr>
        <w:t xml:space="preserve">За 2020 год число прибывших в </w:t>
      </w:r>
      <w:proofErr w:type="spellStart"/>
      <w:r w:rsidRPr="00A13168">
        <w:rPr>
          <w:rFonts w:ascii="Times New Roman" w:hAnsi="Times New Roman"/>
          <w:sz w:val="28"/>
          <w:szCs w:val="28"/>
        </w:rPr>
        <w:t>Узловский</w:t>
      </w:r>
      <w:proofErr w:type="spellEnd"/>
      <w:r w:rsidRPr="00A13168">
        <w:rPr>
          <w:rFonts w:ascii="Times New Roman" w:hAnsi="Times New Roman"/>
          <w:sz w:val="28"/>
          <w:szCs w:val="28"/>
        </w:rPr>
        <w:t xml:space="preserve"> район выросло на 155 человек (8,6%) по сравнению с прошлым годом и составило 1947 человек. Число выбывших уменьшилось на 532 человека, или на 21,6%, и составило 1931 человек. </w:t>
      </w:r>
    </w:p>
    <w:p w:rsidR="000A7C92" w:rsidRPr="00A13168" w:rsidRDefault="000A7C92" w:rsidP="000A7C92">
      <w:pPr>
        <w:pStyle w:val="32"/>
        <w:suppressAutoHyphens/>
        <w:spacing w:before="0" w:after="0" w:line="240" w:lineRule="auto"/>
        <w:ind w:firstLine="709"/>
        <w:jc w:val="both"/>
      </w:pPr>
      <w:r w:rsidRPr="00A13168">
        <w:rPr>
          <w:rFonts w:ascii="Times New Roman" w:hAnsi="Times New Roman"/>
          <w:sz w:val="28"/>
          <w:szCs w:val="28"/>
        </w:rPr>
        <w:t>Миграционный прирост – 16 человек, в 2019 году наблюдалась миграционная убыль – 671 человек.</w:t>
      </w:r>
    </w:p>
    <w:p w:rsidR="00674336" w:rsidRPr="00A13168" w:rsidRDefault="005D48A5">
      <w:pPr>
        <w:pStyle w:val="ab"/>
        <w:rPr>
          <w:sz w:val="28"/>
          <w:szCs w:val="28"/>
        </w:rPr>
      </w:pPr>
      <w:r w:rsidRPr="00A13168">
        <w:rPr>
          <w:b/>
          <w:noProof/>
          <w:sz w:val="32"/>
          <w:szCs w:val="32"/>
        </w:rPr>
        <w:object w:dxaOrig="8676" w:dyaOrig="2659">
          <v:shape id="_x0000_i1032" type="#_x0000_t75" style="width:433.5pt;height:132.75pt" o:ole="">
            <v:imagedata r:id="rId18" o:title="" cropbottom="-279f" cropright="-35f"/>
            <o:lock v:ext="edit" aspectratio="f"/>
          </v:shape>
          <o:OLEObject Type="Embed" ProgID="Excel.Sheet.8" ShapeID="_x0000_i1032" DrawAspect="Content" ObjectID="_1678784338" r:id="rId19">
            <o:FieldCodes>\s</o:FieldCodes>
          </o:OLEObject>
        </w:object>
      </w:r>
    </w:p>
    <w:p w:rsidR="00747367" w:rsidRPr="00A13168" w:rsidRDefault="00747367" w:rsidP="00747367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A13168">
        <w:rPr>
          <w:sz w:val="28"/>
          <w:szCs w:val="28"/>
        </w:rPr>
        <w:lastRenderedPageBreak/>
        <w:t xml:space="preserve">За 2020 г. в муниципальном образовании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 по данным органа статистики </w:t>
      </w:r>
      <w:r w:rsidRPr="00A13168">
        <w:rPr>
          <w:bCs/>
          <w:sz w:val="28"/>
          <w:szCs w:val="28"/>
        </w:rPr>
        <w:t>зарегистрировала брак 351 пара</w:t>
      </w:r>
      <w:r w:rsidRPr="00A13168">
        <w:rPr>
          <w:sz w:val="28"/>
          <w:szCs w:val="28"/>
        </w:rPr>
        <w:t>, 282</w:t>
      </w:r>
      <w:r w:rsidRPr="00A13168">
        <w:rPr>
          <w:bCs/>
          <w:sz w:val="28"/>
          <w:szCs w:val="28"/>
        </w:rPr>
        <w:t xml:space="preserve"> пары его расторгли.</w:t>
      </w:r>
      <w:r w:rsidRPr="00A13168">
        <w:rPr>
          <w:sz w:val="28"/>
          <w:szCs w:val="28"/>
        </w:rPr>
        <w:t xml:space="preserve"> По сравнению с 2019 годом число браков снизилось на 67 (на 16%), число разводов выросло на 33 (на 13,3%). В расчете на 1000 браков в отчетном периоде зарегистрировано 804</w:t>
      </w:r>
      <w:r w:rsidRPr="00A13168">
        <w:rPr>
          <w:bCs/>
          <w:sz w:val="28"/>
          <w:szCs w:val="28"/>
        </w:rPr>
        <w:t xml:space="preserve"> развода</w:t>
      </w:r>
      <w:r w:rsidRPr="00A13168">
        <w:rPr>
          <w:sz w:val="28"/>
          <w:szCs w:val="28"/>
        </w:rPr>
        <w:t xml:space="preserve"> (в 2019 году – </w:t>
      </w:r>
      <w:r w:rsidRPr="00A13168">
        <w:rPr>
          <w:bCs/>
          <w:sz w:val="28"/>
          <w:szCs w:val="28"/>
        </w:rPr>
        <w:t>596</w:t>
      </w:r>
      <w:r w:rsidR="00454B18" w:rsidRPr="00A13168">
        <w:rPr>
          <w:bCs/>
          <w:sz w:val="28"/>
          <w:szCs w:val="28"/>
        </w:rPr>
        <w:t xml:space="preserve"> разводов</w:t>
      </w:r>
      <w:r w:rsidRPr="00A13168">
        <w:rPr>
          <w:sz w:val="28"/>
          <w:szCs w:val="28"/>
        </w:rPr>
        <w:t>).</w:t>
      </w:r>
    </w:p>
    <w:p w:rsidR="00815554" w:rsidRPr="00A13168" w:rsidRDefault="00815554" w:rsidP="00F31F77">
      <w:pPr>
        <w:pStyle w:val="ab"/>
        <w:suppressAutoHyphens/>
        <w:ind w:firstLine="737"/>
      </w:pPr>
    </w:p>
    <w:p w:rsidR="00674336" w:rsidRPr="00A13168" w:rsidRDefault="00EF6B31">
      <w:pPr>
        <w:pStyle w:val="ab"/>
        <w:rPr>
          <w:b/>
          <w:sz w:val="32"/>
          <w:szCs w:val="32"/>
        </w:rPr>
      </w:pPr>
      <w:r w:rsidRPr="00A13168">
        <w:rPr>
          <w:b/>
          <w:noProof/>
          <w:sz w:val="32"/>
          <w:szCs w:val="32"/>
        </w:rPr>
        <w:object w:dxaOrig="8676" w:dyaOrig="2659">
          <v:shape id="_x0000_i1033" type="#_x0000_t75" style="width:433.5pt;height:132.75pt" o:ole="">
            <v:imagedata r:id="rId20" o:title="" cropbottom="-279f" cropright="-35f"/>
            <o:lock v:ext="edit" aspectratio="f"/>
          </v:shape>
          <o:OLEObject Type="Embed" ProgID="Excel.Sheet.8" ShapeID="_x0000_i1033" DrawAspect="Content" ObjectID="_1678784339" r:id="rId21">
            <o:FieldCodes>\s</o:FieldCodes>
          </o:OLEObject>
        </w:object>
      </w:r>
    </w:p>
    <w:p w:rsidR="00674336" w:rsidRPr="00A13168" w:rsidRDefault="00674336">
      <w:pPr>
        <w:pStyle w:val="ab"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Малое и среднее предпринимательство</w:t>
      </w:r>
    </w:p>
    <w:p w:rsidR="00674336" w:rsidRPr="00A13168" w:rsidRDefault="00674336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8B2EA5" w:rsidRDefault="008B2EA5" w:rsidP="00E300A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13168">
        <w:rPr>
          <w:sz w:val="28"/>
          <w:szCs w:val="28"/>
        </w:rPr>
        <w:t xml:space="preserve">По данным Федеральной налоговой службы, ГУ - Управления пенсионного фонда РФ в г. Узловая Тульской области на 01 января 2021 года количество субъектов малого и среднего предпринимательства в </w:t>
      </w:r>
      <w:proofErr w:type="spellStart"/>
      <w:r w:rsidRPr="00A13168">
        <w:rPr>
          <w:sz w:val="28"/>
          <w:szCs w:val="28"/>
        </w:rPr>
        <w:t>Узловском</w:t>
      </w:r>
      <w:proofErr w:type="spellEnd"/>
      <w:r w:rsidRPr="00A13168">
        <w:rPr>
          <w:sz w:val="28"/>
          <w:szCs w:val="28"/>
        </w:rPr>
        <w:t xml:space="preserve"> районе составило 2061 единиц</w:t>
      </w:r>
      <w:r w:rsidR="00D3540F">
        <w:rPr>
          <w:sz w:val="28"/>
          <w:szCs w:val="28"/>
        </w:rPr>
        <w:t>у</w:t>
      </w:r>
      <w:r w:rsidRPr="00A13168">
        <w:rPr>
          <w:sz w:val="28"/>
          <w:szCs w:val="28"/>
        </w:rPr>
        <w:t xml:space="preserve"> (по сравнению с прошл</w:t>
      </w:r>
      <w:r w:rsidR="00D3540F">
        <w:rPr>
          <w:sz w:val="28"/>
          <w:szCs w:val="28"/>
        </w:rPr>
        <w:t>ым</w:t>
      </w:r>
      <w:r w:rsidRPr="00A13168">
        <w:rPr>
          <w:sz w:val="28"/>
          <w:szCs w:val="28"/>
        </w:rPr>
        <w:t xml:space="preserve"> год</w:t>
      </w:r>
      <w:r w:rsidR="00D3540F">
        <w:rPr>
          <w:sz w:val="28"/>
          <w:szCs w:val="28"/>
        </w:rPr>
        <w:t>ом</w:t>
      </w:r>
      <w:r w:rsidRPr="00A13168">
        <w:rPr>
          <w:sz w:val="28"/>
          <w:szCs w:val="28"/>
        </w:rPr>
        <w:t xml:space="preserve"> число субъектов снизилось на 8,4%), из них – 374 малых предприятия, 1 среднее предприятие и 1686 индивидуальных предпринимателей (по сравнению с 20</w:t>
      </w:r>
      <w:r w:rsidR="00D3540F">
        <w:rPr>
          <w:sz w:val="28"/>
          <w:szCs w:val="28"/>
        </w:rPr>
        <w:t>19</w:t>
      </w:r>
      <w:r w:rsidRPr="00A13168">
        <w:rPr>
          <w:sz w:val="28"/>
          <w:szCs w:val="28"/>
        </w:rPr>
        <w:t xml:space="preserve"> годом число</w:t>
      </w:r>
      <w:proofErr w:type="gramEnd"/>
      <w:r w:rsidRPr="00A13168">
        <w:rPr>
          <w:sz w:val="28"/>
          <w:szCs w:val="28"/>
        </w:rPr>
        <w:t xml:space="preserve"> предпринимателей снизилось на 9,7% или на 182 чел.). Снижение количества субъектов малого бизнеса произошло в связи с введением с 1 июля 2020 года в Тульской области специального налогового режима для </w:t>
      </w:r>
      <w:proofErr w:type="spellStart"/>
      <w:r w:rsidRPr="00A13168">
        <w:rPr>
          <w:sz w:val="28"/>
          <w:szCs w:val="28"/>
        </w:rPr>
        <w:t>самозанятых</w:t>
      </w:r>
      <w:proofErr w:type="spellEnd"/>
      <w:r w:rsidRPr="00A13168">
        <w:rPr>
          <w:sz w:val="28"/>
          <w:szCs w:val="28"/>
        </w:rPr>
        <w:t xml:space="preserve"> граждан – налога на профессиональный доход. Количество </w:t>
      </w:r>
      <w:proofErr w:type="spellStart"/>
      <w:r w:rsidRPr="00A13168">
        <w:rPr>
          <w:sz w:val="28"/>
          <w:szCs w:val="28"/>
        </w:rPr>
        <w:t>самозанятых</w:t>
      </w:r>
      <w:proofErr w:type="spellEnd"/>
      <w:r w:rsidRPr="00A13168">
        <w:rPr>
          <w:sz w:val="28"/>
          <w:szCs w:val="28"/>
        </w:rPr>
        <w:t xml:space="preserve"> граждан составляет 820 человек.</w:t>
      </w:r>
    </w:p>
    <w:p w:rsidR="00D3540F" w:rsidRPr="00A13168" w:rsidRDefault="00D3540F" w:rsidP="00E300A1">
      <w:pPr>
        <w:suppressAutoHyphens/>
        <w:ind w:firstLine="709"/>
        <w:jc w:val="both"/>
        <w:rPr>
          <w:sz w:val="28"/>
          <w:szCs w:val="28"/>
        </w:rPr>
      </w:pPr>
    </w:p>
    <w:p w:rsidR="00C82EF3" w:rsidRPr="00A13168" w:rsidRDefault="00C82EF3" w:rsidP="00C82EF3">
      <w:pPr>
        <w:ind w:firstLine="709"/>
        <w:jc w:val="both"/>
        <w:rPr>
          <w:sz w:val="28"/>
          <w:szCs w:val="28"/>
        </w:rPr>
      </w:pPr>
    </w:p>
    <w:p w:rsidR="008B2EA5" w:rsidRPr="00A13168" w:rsidRDefault="008B2EA5" w:rsidP="008B2EA5">
      <w:pPr>
        <w:pStyle w:val="4"/>
        <w:ind w:left="-284"/>
        <w:jc w:val="both"/>
        <w:rPr>
          <w:b/>
          <w:sz w:val="28"/>
          <w:szCs w:val="28"/>
        </w:rPr>
      </w:pPr>
      <w:r w:rsidRPr="00A13168">
        <w:rPr>
          <w:b/>
          <w:sz w:val="28"/>
          <w:szCs w:val="28"/>
        </w:rPr>
        <w:t>Распределение субъектов малого и среднего предпринимательства</w:t>
      </w:r>
      <w:r w:rsidRPr="00A13168">
        <w:rPr>
          <w:b/>
          <w:sz w:val="28"/>
          <w:szCs w:val="28"/>
        </w:rPr>
        <w:br/>
        <w:t>по видам экономической деятельности на 01 января 2021 года:</w:t>
      </w:r>
    </w:p>
    <w:tbl>
      <w:tblPr>
        <w:tblW w:w="989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3"/>
        <w:gridCol w:w="1134"/>
      </w:tblGrid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940FA4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284"/>
              <w:rPr>
                <w:b/>
                <w:sz w:val="24"/>
                <w:szCs w:val="24"/>
              </w:rPr>
            </w:pPr>
            <w:r w:rsidRPr="00A1316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b/>
                <w:i/>
                <w:sz w:val="24"/>
                <w:szCs w:val="24"/>
              </w:rPr>
              <w:t>375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8B2EA5" w:rsidP="008B2EA5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284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  <w:rPr>
                <w:sz w:val="24"/>
                <w:szCs w:val="24"/>
              </w:rPr>
            </w:pP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80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обеспечение электрической энергией, газом  и паром; кондиционирование воздуха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41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85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24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10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3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42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19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17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0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3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4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2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widowControl w:val="0"/>
              <w:tabs>
                <w:tab w:val="left" w:pos="284"/>
                <w:tab w:val="left" w:pos="9072"/>
              </w:tabs>
              <w:suppressAutoHyphens/>
              <w:ind w:firstLine="576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</w:t>
            </w:r>
          </w:p>
        </w:tc>
      </w:tr>
    </w:tbl>
    <w:p w:rsidR="008B2EA5" w:rsidRPr="00A13168" w:rsidRDefault="008B2EA5" w:rsidP="008B2EA5">
      <w:pPr>
        <w:pStyle w:val="4"/>
        <w:ind w:left="-284"/>
      </w:pPr>
      <w:bookmarkStart w:id="1" w:name="_Toc214255314"/>
      <w:bookmarkStart w:id="2" w:name="_Toc221089309"/>
      <w:bookmarkStart w:id="3" w:name="_Toc228972724"/>
      <w:bookmarkStart w:id="4" w:name="_Toc349024813"/>
      <w:bookmarkStart w:id="5" w:name="_Toc349038107"/>
      <w:bookmarkStart w:id="6" w:name="_Toc353289397"/>
      <w:bookmarkStart w:id="7" w:name="_Toc358641416"/>
      <w:bookmarkStart w:id="8" w:name="_Toc364062582"/>
      <w:bookmarkStart w:id="9" w:name="_Toc381259093"/>
      <w:bookmarkStart w:id="10" w:name="_Toc418845036"/>
    </w:p>
    <w:p w:rsidR="008B2EA5" w:rsidRPr="00A13168" w:rsidRDefault="008B2EA5" w:rsidP="008B2EA5">
      <w:pPr>
        <w:pStyle w:val="4"/>
        <w:ind w:left="-284"/>
        <w:jc w:val="both"/>
        <w:rPr>
          <w:b/>
          <w:sz w:val="28"/>
          <w:szCs w:val="28"/>
        </w:rPr>
      </w:pPr>
      <w:r w:rsidRPr="00A13168">
        <w:rPr>
          <w:b/>
          <w:sz w:val="28"/>
          <w:szCs w:val="28"/>
        </w:rPr>
        <w:t>Распределение индивидуальных предпринимателей</w:t>
      </w:r>
      <w:r w:rsidRPr="00A13168">
        <w:rPr>
          <w:b/>
          <w:sz w:val="28"/>
          <w:szCs w:val="28"/>
        </w:rPr>
        <w:br/>
        <w:t xml:space="preserve">по видам экономической деятельности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13168">
        <w:rPr>
          <w:b/>
          <w:sz w:val="28"/>
          <w:szCs w:val="28"/>
        </w:rPr>
        <w:t>на 01 января 2021 года</w:t>
      </w:r>
    </w:p>
    <w:tbl>
      <w:tblPr>
        <w:tblW w:w="989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3"/>
        <w:gridCol w:w="1134"/>
      </w:tblGrid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7935BC" w:rsidP="007935BC">
            <w:pPr>
              <w:tabs>
                <w:tab w:val="left" w:pos="284"/>
                <w:tab w:val="left" w:pos="9072"/>
              </w:tabs>
              <w:suppressAutoHyphens/>
              <w:ind w:left="6" w:firstLine="278"/>
              <w:rPr>
                <w:b/>
                <w:sz w:val="24"/>
                <w:szCs w:val="24"/>
              </w:rPr>
            </w:pPr>
            <w:r w:rsidRPr="00A13168">
              <w:rPr>
                <w:b/>
                <w:sz w:val="24"/>
                <w:szCs w:val="24"/>
              </w:rPr>
              <w:t>В</w:t>
            </w:r>
            <w:r w:rsidR="00940FA4" w:rsidRPr="00A13168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b/>
                <w:sz w:val="24"/>
                <w:szCs w:val="24"/>
              </w:rPr>
            </w:pPr>
            <w:r w:rsidRPr="00A13168">
              <w:rPr>
                <w:b/>
                <w:sz w:val="24"/>
                <w:szCs w:val="24"/>
              </w:rPr>
              <w:t>1686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8B2EA5">
            <w:pPr>
              <w:tabs>
                <w:tab w:val="left" w:pos="284"/>
                <w:tab w:val="left" w:pos="9072"/>
              </w:tabs>
              <w:suppressAutoHyphens/>
              <w:ind w:left="6" w:firstLine="278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snapToGrid w:val="0"/>
              <w:ind w:left="-284" w:firstLine="568"/>
              <w:jc w:val="right"/>
              <w:rPr>
                <w:b/>
                <w:sz w:val="24"/>
                <w:szCs w:val="24"/>
              </w:rPr>
            </w:pP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50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62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обеспечение электрической энергией, газом  и паром; кондиционирование воздуха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5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154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647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372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46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29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47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81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32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0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14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3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16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121</w:t>
            </w:r>
          </w:p>
        </w:tc>
      </w:tr>
      <w:tr w:rsidR="008B2EA5" w:rsidRPr="00A13168" w:rsidTr="00B248CC">
        <w:tc>
          <w:tcPr>
            <w:tcW w:w="8763" w:type="dxa"/>
            <w:shd w:val="clear" w:color="auto" w:fill="auto"/>
          </w:tcPr>
          <w:p w:rsidR="008B2EA5" w:rsidRPr="00A13168" w:rsidRDefault="00940FA4" w:rsidP="007935BC">
            <w:pPr>
              <w:tabs>
                <w:tab w:val="left" w:pos="284"/>
                <w:tab w:val="left" w:pos="9072"/>
              </w:tabs>
              <w:suppressAutoHyphens/>
              <w:ind w:left="6" w:firstLine="570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1134" w:type="dxa"/>
            <w:shd w:val="clear" w:color="auto" w:fill="auto"/>
          </w:tcPr>
          <w:p w:rsidR="008B2EA5" w:rsidRPr="00A13168" w:rsidRDefault="008B2EA5" w:rsidP="00B248CC">
            <w:pPr>
              <w:tabs>
                <w:tab w:val="left" w:pos="284"/>
                <w:tab w:val="left" w:pos="510"/>
                <w:tab w:val="right" w:pos="918"/>
                <w:tab w:val="left" w:pos="9072"/>
              </w:tabs>
              <w:snapToGrid w:val="0"/>
              <w:ind w:left="-284" w:firstLine="568"/>
              <w:jc w:val="right"/>
              <w:rPr>
                <w:sz w:val="24"/>
                <w:szCs w:val="24"/>
              </w:rPr>
            </w:pPr>
            <w:r w:rsidRPr="00A13168">
              <w:rPr>
                <w:sz w:val="24"/>
                <w:szCs w:val="24"/>
              </w:rPr>
              <w:t>0</w:t>
            </w:r>
          </w:p>
        </w:tc>
      </w:tr>
    </w:tbl>
    <w:p w:rsidR="00C82EF3" w:rsidRPr="00A13168" w:rsidRDefault="00C82EF3" w:rsidP="00C82EF3">
      <w:pPr>
        <w:ind w:firstLine="709"/>
      </w:pPr>
    </w:p>
    <w:p w:rsidR="004F236D" w:rsidRPr="00A13168" w:rsidRDefault="004F236D" w:rsidP="004F236D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Общая численность лиц, занятых в малом и среднем бизнесе, на 01 января 2021 года составила 5690 человек, это 19,8% от численности занятого в экономике района населения (в т.ч. в малом и среднем бизнесе – 3108 чел.,  индивидуальных предпринимателей – 1686 человек, наемных работников у индивидуальных предпринимателей – 896 человек). </w:t>
      </w:r>
    </w:p>
    <w:p w:rsidR="004F236D" w:rsidRPr="00A13168" w:rsidRDefault="004F236D" w:rsidP="004F236D">
      <w:pPr>
        <w:pStyle w:val="ab"/>
        <w:suppressAutoHyphens/>
        <w:ind w:firstLine="709"/>
        <w:rPr>
          <w:sz w:val="28"/>
          <w:szCs w:val="28"/>
        </w:rPr>
      </w:pPr>
      <w:r w:rsidRPr="00A13168">
        <w:rPr>
          <w:sz w:val="28"/>
          <w:szCs w:val="28"/>
        </w:rPr>
        <w:t xml:space="preserve">Количество предпринимателей, использующих наемный труд – 238, количество наемных работников у вышеуказанных субъектов  - 896 человек, что на 8,6% ниже </w:t>
      </w:r>
      <w:r w:rsidR="00B248CC" w:rsidRPr="00A13168">
        <w:rPr>
          <w:sz w:val="28"/>
          <w:szCs w:val="28"/>
        </w:rPr>
        <w:t>показателя</w:t>
      </w:r>
      <w:r w:rsidRPr="00A13168">
        <w:rPr>
          <w:sz w:val="28"/>
          <w:szCs w:val="28"/>
        </w:rPr>
        <w:t xml:space="preserve"> 20</w:t>
      </w:r>
      <w:r w:rsidR="00D83DBC">
        <w:rPr>
          <w:sz w:val="28"/>
          <w:szCs w:val="28"/>
        </w:rPr>
        <w:t>19</w:t>
      </w:r>
      <w:r w:rsidRPr="00A13168">
        <w:rPr>
          <w:sz w:val="28"/>
          <w:szCs w:val="28"/>
        </w:rPr>
        <w:t xml:space="preserve"> года. </w:t>
      </w:r>
    </w:p>
    <w:p w:rsidR="004F236D" w:rsidRPr="00A13168" w:rsidRDefault="004F236D" w:rsidP="004F236D">
      <w:pPr>
        <w:pStyle w:val="ab"/>
        <w:suppressAutoHyphens/>
        <w:ind w:firstLine="709"/>
        <w:rPr>
          <w:sz w:val="28"/>
          <w:szCs w:val="28"/>
        </w:rPr>
      </w:pPr>
      <w:r w:rsidRPr="00A13168">
        <w:rPr>
          <w:sz w:val="28"/>
          <w:szCs w:val="28"/>
        </w:rPr>
        <w:t>С начала года в качестве субъектов малого бизнеса зарегистрирован</w:t>
      </w:r>
      <w:r w:rsidR="00B248CC" w:rsidRPr="00A13168">
        <w:rPr>
          <w:sz w:val="28"/>
          <w:szCs w:val="28"/>
        </w:rPr>
        <w:t>о</w:t>
      </w:r>
      <w:r w:rsidRPr="00A13168">
        <w:rPr>
          <w:sz w:val="28"/>
          <w:szCs w:val="28"/>
        </w:rPr>
        <w:t xml:space="preserve"> 328 субъект</w:t>
      </w:r>
      <w:r w:rsidR="00B248CC" w:rsidRPr="00A13168">
        <w:rPr>
          <w:sz w:val="28"/>
          <w:szCs w:val="28"/>
        </w:rPr>
        <w:t>ов</w:t>
      </w:r>
      <w:r w:rsidRPr="00A13168">
        <w:rPr>
          <w:sz w:val="28"/>
          <w:szCs w:val="28"/>
        </w:rPr>
        <w:t xml:space="preserve">, в том числе: в качестве юридического лица – 30 субъектов, в качестве индивидуального предпринимателя - 298 субъектов. </w:t>
      </w:r>
    </w:p>
    <w:p w:rsidR="00C82EF3" w:rsidRPr="00A13168" w:rsidRDefault="00C82EF3" w:rsidP="00C82EF3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По оперативным данным 99 хозяйствующих субъектов, отчитавшихся в администрацию муниципального образования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район, за 9 месяцев 2020 года:</w:t>
      </w:r>
    </w:p>
    <w:p w:rsidR="00C82EF3" w:rsidRPr="00A13168" w:rsidRDefault="00C82EF3" w:rsidP="00054AE8">
      <w:pPr>
        <w:numPr>
          <w:ilvl w:val="0"/>
          <w:numId w:val="20"/>
        </w:numPr>
        <w:suppressAutoHyphens/>
        <w:ind w:left="0" w:firstLine="284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отгружено товаров собственного производства, выполнено работ и услуг собственными силами – 2 470 188,5 тыс.</w:t>
      </w:r>
      <w:r w:rsidR="00463B32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руб.;</w:t>
      </w:r>
    </w:p>
    <w:p w:rsidR="00C82EF3" w:rsidRPr="00A13168" w:rsidRDefault="00C82EF3" w:rsidP="00054AE8">
      <w:pPr>
        <w:numPr>
          <w:ilvl w:val="0"/>
          <w:numId w:val="20"/>
        </w:numPr>
        <w:suppressAutoHyphens/>
        <w:ind w:left="0" w:firstLine="284"/>
        <w:jc w:val="both"/>
        <w:rPr>
          <w:sz w:val="28"/>
          <w:szCs w:val="28"/>
        </w:rPr>
      </w:pPr>
      <w:r w:rsidRPr="00A13168">
        <w:rPr>
          <w:sz w:val="28"/>
          <w:szCs w:val="28"/>
        </w:rPr>
        <w:lastRenderedPageBreak/>
        <w:t>продано товаров несобственного производства – 282 507,0 тыс.</w:t>
      </w:r>
      <w:r w:rsidR="00463B32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руб.;</w:t>
      </w:r>
    </w:p>
    <w:p w:rsidR="00C82EF3" w:rsidRPr="00A13168" w:rsidRDefault="00C82EF3" w:rsidP="00054AE8">
      <w:pPr>
        <w:numPr>
          <w:ilvl w:val="0"/>
          <w:numId w:val="20"/>
        </w:numPr>
        <w:suppressAutoHyphens/>
        <w:ind w:left="0" w:firstLine="284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инвестиции в основной капитал – 75 292,7 тыс.</w:t>
      </w:r>
      <w:r w:rsidR="00463B32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руб.;</w:t>
      </w:r>
    </w:p>
    <w:p w:rsidR="00C82EF3" w:rsidRPr="00A13168" w:rsidRDefault="00C82EF3" w:rsidP="00054AE8">
      <w:pPr>
        <w:numPr>
          <w:ilvl w:val="0"/>
          <w:numId w:val="20"/>
        </w:numPr>
        <w:suppressAutoHyphens/>
        <w:ind w:left="0" w:firstLine="284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фонд начисленной заработной платы – 414 916,0 тыс.</w:t>
      </w:r>
      <w:r w:rsidR="00463B32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руб.;</w:t>
      </w:r>
    </w:p>
    <w:p w:rsidR="00C82EF3" w:rsidRPr="00A13168" w:rsidRDefault="00C82EF3" w:rsidP="00054AE8">
      <w:pPr>
        <w:numPr>
          <w:ilvl w:val="0"/>
          <w:numId w:val="20"/>
        </w:numPr>
        <w:suppressAutoHyphens/>
        <w:ind w:left="0" w:firstLine="284"/>
        <w:jc w:val="both"/>
      </w:pPr>
      <w:r w:rsidRPr="00A13168">
        <w:rPr>
          <w:sz w:val="28"/>
          <w:szCs w:val="28"/>
        </w:rPr>
        <w:t>среднемесячная заработная плата одного работника – 14 833,3 руб.</w:t>
      </w:r>
    </w:p>
    <w:p w:rsidR="00C82EF3" w:rsidRPr="00A13168" w:rsidRDefault="00C82EF3" w:rsidP="00C82EF3">
      <w:pPr>
        <w:pStyle w:val="ab"/>
        <w:suppressAutoHyphens/>
        <w:ind w:firstLine="709"/>
        <w:rPr>
          <w:sz w:val="28"/>
          <w:szCs w:val="28"/>
        </w:rPr>
      </w:pPr>
    </w:p>
    <w:p w:rsidR="00B248CC" w:rsidRPr="00A13168" w:rsidRDefault="00B248CC" w:rsidP="00B248C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68">
        <w:rPr>
          <w:rFonts w:ascii="Times New Roman" w:hAnsi="Times New Roman" w:cs="Times New Roman"/>
          <w:sz w:val="28"/>
          <w:szCs w:val="28"/>
        </w:rPr>
        <w:t xml:space="preserve">Сумма налоговых поступлений в консолидированный бюджет МО </w:t>
      </w:r>
      <w:proofErr w:type="spellStart"/>
      <w:r w:rsidRPr="00A13168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A13168">
        <w:rPr>
          <w:rFonts w:ascii="Times New Roman" w:hAnsi="Times New Roman" w:cs="Times New Roman"/>
          <w:sz w:val="28"/>
          <w:szCs w:val="28"/>
        </w:rPr>
        <w:t xml:space="preserve"> район от субъектов малого бизнеса за 2020 год составила 72</w:t>
      </w:r>
      <w:r w:rsidR="007756E8" w:rsidRPr="00A13168">
        <w:rPr>
          <w:rFonts w:ascii="Times New Roman" w:hAnsi="Times New Roman" w:cs="Times New Roman"/>
          <w:sz w:val="28"/>
          <w:szCs w:val="28"/>
        </w:rPr>
        <w:t xml:space="preserve"> </w:t>
      </w:r>
      <w:r w:rsidRPr="00A13168">
        <w:rPr>
          <w:rFonts w:ascii="Times New Roman" w:hAnsi="Times New Roman" w:cs="Times New Roman"/>
          <w:sz w:val="28"/>
          <w:szCs w:val="28"/>
        </w:rPr>
        <w:t xml:space="preserve">372,7 тыс. рублей (по сравнению с </w:t>
      </w:r>
      <w:r w:rsidR="00205FF5">
        <w:rPr>
          <w:rFonts w:ascii="Times New Roman" w:hAnsi="Times New Roman" w:cs="Times New Roman"/>
          <w:sz w:val="28"/>
          <w:szCs w:val="28"/>
        </w:rPr>
        <w:t>2019</w:t>
      </w:r>
      <w:r w:rsidRPr="00A13168">
        <w:rPr>
          <w:rFonts w:ascii="Times New Roman" w:hAnsi="Times New Roman" w:cs="Times New Roman"/>
          <w:sz w:val="28"/>
          <w:szCs w:val="28"/>
        </w:rPr>
        <w:t xml:space="preserve"> год</w:t>
      </w:r>
      <w:r w:rsidR="00205FF5">
        <w:rPr>
          <w:rFonts w:ascii="Times New Roman" w:hAnsi="Times New Roman" w:cs="Times New Roman"/>
          <w:sz w:val="28"/>
          <w:szCs w:val="28"/>
        </w:rPr>
        <w:t>ом</w:t>
      </w:r>
      <w:r w:rsidRPr="00A13168">
        <w:rPr>
          <w:rFonts w:ascii="Times New Roman" w:hAnsi="Times New Roman" w:cs="Times New Roman"/>
          <w:sz w:val="28"/>
          <w:szCs w:val="28"/>
        </w:rPr>
        <w:t xml:space="preserve"> сумма налоговых поступлений  снизилась на 2,5%).</w:t>
      </w:r>
    </w:p>
    <w:p w:rsidR="00C82EF3" w:rsidRPr="00A13168" w:rsidRDefault="00C82EF3" w:rsidP="00C82EF3">
      <w:pPr>
        <w:tabs>
          <w:tab w:val="left" w:pos="9214"/>
          <w:tab w:val="left" w:pos="9638"/>
        </w:tabs>
        <w:suppressAutoHyphens/>
        <w:ind w:right="-1" w:firstLine="709"/>
        <w:jc w:val="both"/>
        <w:rPr>
          <w:sz w:val="28"/>
          <w:szCs w:val="28"/>
        </w:rPr>
      </w:pPr>
    </w:p>
    <w:p w:rsidR="00E300A1" w:rsidRPr="00A13168" w:rsidRDefault="00E300A1" w:rsidP="00E300A1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rStyle w:val="CharAttribute0"/>
          <w:rFonts w:eastAsia="바탕"/>
          <w:szCs w:val="28"/>
        </w:rPr>
        <w:t xml:space="preserve">Для создания  благоприятных, комфортных условий для  развития малого бизнеса на территории муниципального образования </w:t>
      </w:r>
      <w:proofErr w:type="spellStart"/>
      <w:r w:rsidRPr="00A13168">
        <w:rPr>
          <w:rStyle w:val="CharAttribute0"/>
          <w:rFonts w:eastAsia="바탕"/>
          <w:szCs w:val="28"/>
        </w:rPr>
        <w:t>Узловский</w:t>
      </w:r>
      <w:proofErr w:type="spellEnd"/>
      <w:r w:rsidRPr="00A13168">
        <w:rPr>
          <w:rStyle w:val="CharAttribute0"/>
          <w:rFonts w:eastAsia="바탕"/>
          <w:szCs w:val="28"/>
        </w:rPr>
        <w:t xml:space="preserve"> район с 2002 года успешно реализуется 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A13168">
        <w:rPr>
          <w:rStyle w:val="CharAttribute0"/>
          <w:rFonts w:eastAsia="바탕"/>
          <w:szCs w:val="28"/>
        </w:rPr>
        <w:t>Узловский</w:t>
      </w:r>
      <w:proofErr w:type="spellEnd"/>
      <w:r w:rsidRPr="00A13168">
        <w:rPr>
          <w:rStyle w:val="CharAttribute0"/>
          <w:rFonts w:eastAsia="바탕"/>
          <w:szCs w:val="28"/>
        </w:rPr>
        <w:t xml:space="preserve"> район». Общий объем финансирования программы </w:t>
      </w:r>
      <w:r w:rsidRPr="00A13168">
        <w:rPr>
          <w:rStyle w:val="CharAttribute4"/>
          <w:rFonts w:eastAsia="바탕"/>
          <w:b w:val="0"/>
          <w:i w:val="0"/>
          <w:szCs w:val="28"/>
        </w:rPr>
        <w:t>в 2020 году составил 505,93694 тыс. рублей</w:t>
      </w:r>
      <w:r w:rsidRPr="00A13168">
        <w:rPr>
          <w:rStyle w:val="CharAttribute5"/>
          <w:rFonts w:eastAsia="바탕"/>
          <w:szCs w:val="28"/>
        </w:rPr>
        <w:t>.</w:t>
      </w:r>
    </w:p>
    <w:p w:rsidR="00E300A1" w:rsidRPr="00A13168" w:rsidRDefault="00E300A1" w:rsidP="00036721">
      <w:pPr>
        <w:suppressAutoHyphens/>
        <w:ind w:firstLine="709"/>
        <w:jc w:val="both"/>
        <w:rPr>
          <w:rStyle w:val="CharAttribute0"/>
          <w:rFonts w:eastAsia="바탕"/>
          <w:szCs w:val="28"/>
        </w:rPr>
      </w:pPr>
      <w:r w:rsidRPr="00A13168">
        <w:rPr>
          <w:rStyle w:val="CharAttribute0"/>
          <w:rFonts w:eastAsia="바탕"/>
          <w:szCs w:val="28"/>
        </w:rPr>
        <w:t xml:space="preserve">Ежегодно в рамках программы оказывается финансовая, имущественная, информационная, консультационная поддержка субъектам малого и среднего предпринимательства. </w:t>
      </w:r>
    </w:p>
    <w:p w:rsidR="00E300A1" w:rsidRPr="00A13168" w:rsidRDefault="00E300A1" w:rsidP="00380B97">
      <w:pPr>
        <w:pStyle w:val="ab"/>
        <w:suppressAutoHyphens/>
        <w:ind w:firstLine="709"/>
        <w:rPr>
          <w:b/>
          <w:sz w:val="28"/>
          <w:szCs w:val="28"/>
        </w:rPr>
      </w:pPr>
      <w:proofErr w:type="gramStart"/>
      <w:r w:rsidRPr="00A13168">
        <w:rPr>
          <w:rStyle w:val="CharAttribute0"/>
          <w:rFonts w:eastAsia="바탕"/>
          <w:szCs w:val="28"/>
        </w:rPr>
        <w:t>В 2020 году финансовая поддержка в виде гранта в размере по 100,0 тыс.</w:t>
      </w:r>
      <w:r w:rsidR="00380B97" w:rsidRPr="00A13168">
        <w:rPr>
          <w:rStyle w:val="CharAttribute0"/>
          <w:rFonts w:eastAsia="바탕"/>
          <w:szCs w:val="28"/>
        </w:rPr>
        <w:t xml:space="preserve"> </w:t>
      </w:r>
      <w:r w:rsidRPr="00A13168">
        <w:rPr>
          <w:rStyle w:val="CharAttribute0"/>
          <w:rFonts w:eastAsia="바탕"/>
          <w:szCs w:val="28"/>
        </w:rPr>
        <w:t xml:space="preserve">рублей на </w:t>
      </w:r>
      <w:r w:rsidRPr="00A13168">
        <w:rPr>
          <w:sz w:val="28"/>
          <w:szCs w:val="28"/>
        </w:rPr>
        <w:t xml:space="preserve">развитие собственного бизнеса </w:t>
      </w:r>
      <w:r w:rsidRPr="00A13168">
        <w:rPr>
          <w:rStyle w:val="CharAttribute0"/>
          <w:rFonts w:eastAsia="바탕"/>
          <w:szCs w:val="28"/>
        </w:rPr>
        <w:t xml:space="preserve">оказана двум начинающим предпринимателям: </w:t>
      </w:r>
      <w:r w:rsidRPr="00A13168">
        <w:rPr>
          <w:sz w:val="28"/>
          <w:szCs w:val="28"/>
        </w:rPr>
        <w:t xml:space="preserve">индивидуальному предпринимателю Фроловой А.И. с бизнес-планом «Мастерская лазерной резки и гравировки» и индивидуальному предпринимателю Зырянову В.В. с бизнес-планом «Оказание </w:t>
      </w:r>
      <w:proofErr w:type="spellStart"/>
      <w:r w:rsidRPr="00A13168">
        <w:rPr>
          <w:sz w:val="28"/>
          <w:szCs w:val="28"/>
        </w:rPr>
        <w:t>фотоуслуг</w:t>
      </w:r>
      <w:proofErr w:type="spellEnd"/>
      <w:r w:rsidRPr="00A13168">
        <w:rPr>
          <w:sz w:val="28"/>
          <w:szCs w:val="28"/>
        </w:rPr>
        <w:t xml:space="preserve"> и предоставление различных услуг в области печати»</w:t>
      </w:r>
      <w:r w:rsidRPr="00A13168">
        <w:rPr>
          <w:rStyle w:val="CharAttribute0"/>
          <w:rFonts w:eastAsia="바탕"/>
          <w:szCs w:val="28"/>
        </w:rPr>
        <w:t xml:space="preserve">.  </w:t>
      </w:r>
      <w:proofErr w:type="gramEnd"/>
    </w:p>
    <w:p w:rsidR="00E300A1" w:rsidRPr="00A13168" w:rsidRDefault="00E300A1" w:rsidP="00380B97">
      <w:pPr>
        <w:pStyle w:val="ab"/>
        <w:suppressAutoHyphens/>
        <w:ind w:firstLine="709"/>
        <w:rPr>
          <w:b/>
          <w:sz w:val="28"/>
          <w:szCs w:val="28"/>
        </w:rPr>
      </w:pPr>
      <w:r w:rsidRPr="00A13168">
        <w:rPr>
          <w:sz w:val="28"/>
          <w:szCs w:val="28"/>
        </w:rPr>
        <w:t xml:space="preserve">Муниципальному фонду поддержки малого и среднего предпринимательства </w:t>
      </w:r>
      <w:proofErr w:type="spellStart"/>
      <w:r w:rsidRPr="00A13168">
        <w:rPr>
          <w:sz w:val="28"/>
          <w:szCs w:val="28"/>
        </w:rPr>
        <w:t>Узловск</w:t>
      </w:r>
      <w:r w:rsidR="00380B97" w:rsidRPr="00A13168">
        <w:rPr>
          <w:sz w:val="28"/>
          <w:szCs w:val="28"/>
        </w:rPr>
        <w:t>ого</w:t>
      </w:r>
      <w:proofErr w:type="spellEnd"/>
      <w:r w:rsidRPr="00A13168">
        <w:rPr>
          <w:sz w:val="28"/>
          <w:szCs w:val="28"/>
        </w:rPr>
        <w:t xml:space="preserve"> район</w:t>
      </w:r>
      <w:r w:rsidR="00380B97" w:rsidRPr="00A13168">
        <w:rPr>
          <w:sz w:val="28"/>
          <w:szCs w:val="28"/>
        </w:rPr>
        <w:t>а</w:t>
      </w:r>
      <w:r w:rsidRPr="00A13168">
        <w:rPr>
          <w:sz w:val="28"/>
          <w:szCs w:val="28"/>
        </w:rPr>
        <w:t xml:space="preserve"> Тульской области оказана финансовая поддержка в виде «субсидии на финансовое обеспечение затрат юридическим лицам, осуществляющим деятельность по организации работы </w:t>
      </w:r>
      <w:proofErr w:type="spellStart"/>
      <w:proofErr w:type="gramStart"/>
      <w:r w:rsidRPr="00A13168">
        <w:rPr>
          <w:sz w:val="28"/>
          <w:szCs w:val="28"/>
        </w:rPr>
        <w:t>бизнес-инкубатора</w:t>
      </w:r>
      <w:proofErr w:type="spellEnd"/>
      <w:proofErr w:type="gramEnd"/>
      <w:r w:rsidRPr="00A13168">
        <w:rPr>
          <w:sz w:val="28"/>
          <w:szCs w:val="28"/>
        </w:rPr>
        <w:t>» в размере 219,96963 тыс.</w:t>
      </w:r>
      <w:r w:rsidR="00380B97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рублей.</w:t>
      </w:r>
    </w:p>
    <w:p w:rsidR="00E300A1" w:rsidRPr="00A13168" w:rsidRDefault="00E300A1" w:rsidP="00380B9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В рамках пропаганды и популяризации предпринимательской деятельности </w:t>
      </w:r>
      <w:r w:rsidR="00380B97" w:rsidRPr="00A13168">
        <w:rPr>
          <w:sz w:val="28"/>
          <w:szCs w:val="28"/>
        </w:rPr>
        <w:t>освоено</w:t>
      </w:r>
      <w:r w:rsidRPr="00A13168">
        <w:rPr>
          <w:sz w:val="28"/>
          <w:szCs w:val="28"/>
        </w:rPr>
        <w:t xml:space="preserve"> 73,96731 тыс.</w:t>
      </w:r>
      <w:r w:rsidR="00380B97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</w:t>
      </w:r>
    </w:p>
    <w:p w:rsidR="00E300A1" w:rsidRPr="00A13168" w:rsidRDefault="00E300A1" w:rsidP="00380B97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>В рамках реализации мер, направленных на формирование положительного образа предпринимателя в официальном печатном издании</w:t>
      </w:r>
      <w:r w:rsidR="00380B97" w:rsidRPr="00A13168">
        <w:rPr>
          <w:sz w:val="28"/>
          <w:szCs w:val="28"/>
        </w:rPr>
        <w:t xml:space="preserve"> – </w:t>
      </w:r>
      <w:r w:rsidRPr="00A13168">
        <w:rPr>
          <w:sz w:val="28"/>
          <w:szCs w:val="28"/>
        </w:rPr>
        <w:t>газете</w:t>
      </w:r>
      <w:r w:rsidR="00380B97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«Знамя.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район» размещена публикация об итогах открытого конкурса по предоставлению грантов начинающим предпринимателям на сумму 12,0 тыс. руб.</w:t>
      </w:r>
    </w:p>
    <w:p w:rsidR="00E300A1" w:rsidRPr="00A13168" w:rsidRDefault="00E300A1" w:rsidP="00380B97">
      <w:pPr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Муниципальным фондом поддержки малого и среднего предпринимательства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Тульской области с начала года выдано 18 </w:t>
      </w:r>
      <w:proofErr w:type="spellStart"/>
      <w:r w:rsidRPr="00A13168">
        <w:rPr>
          <w:sz w:val="28"/>
          <w:szCs w:val="28"/>
        </w:rPr>
        <w:t>микрозаймов</w:t>
      </w:r>
      <w:proofErr w:type="spellEnd"/>
      <w:r w:rsidRPr="00A13168">
        <w:rPr>
          <w:sz w:val="28"/>
          <w:szCs w:val="28"/>
        </w:rPr>
        <w:t xml:space="preserve"> на сумму 6,5 млн.</w:t>
      </w:r>
      <w:r w:rsidR="00380B97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руб.</w:t>
      </w:r>
    </w:p>
    <w:p w:rsidR="00E300A1" w:rsidRPr="00A13168" w:rsidRDefault="00E300A1" w:rsidP="00380B97">
      <w:pPr>
        <w:suppressAutoHyphens/>
        <w:ind w:firstLine="709"/>
        <w:jc w:val="both"/>
        <w:rPr>
          <w:sz w:val="28"/>
          <w:szCs w:val="28"/>
        </w:rPr>
      </w:pPr>
    </w:p>
    <w:p w:rsidR="00E300A1" w:rsidRPr="00A13168" w:rsidRDefault="00E300A1" w:rsidP="00380B97">
      <w:pPr>
        <w:pStyle w:val="ab"/>
        <w:suppressAutoHyphens/>
        <w:ind w:firstLine="709"/>
        <w:rPr>
          <w:sz w:val="28"/>
          <w:szCs w:val="28"/>
        </w:rPr>
      </w:pPr>
      <w:r w:rsidRPr="00A13168">
        <w:rPr>
          <w:b/>
          <w:sz w:val="28"/>
          <w:szCs w:val="28"/>
        </w:rPr>
        <w:t>Имущественная поддержка</w:t>
      </w:r>
      <w:r w:rsidRPr="00A13168">
        <w:rPr>
          <w:sz w:val="28"/>
          <w:szCs w:val="28"/>
        </w:rPr>
        <w:t xml:space="preserve"> оказана 157 субъектам малого бизнеса, в том числе: 40 субъектов взяли в аренду 2,455 тыс</w:t>
      </w:r>
      <w:r w:rsidR="00036721" w:rsidRPr="00A13168">
        <w:rPr>
          <w:sz w:val="28"/>
          <w:szCs w:val="28"/>
        </w:rPr>
        <w:t xml:space="preserve">. </w:t>
      </w:r>
      <w:r w:rsidRPr="00A13168">
        <w:rPr>
          <w:sz w:val="28"/>
          <w:szCs w:val="28"/>
        </w:rPr>
        <w:t>кв. м  муниципального имущества; 1 субъект взял в аренду 189 тыс</w:t>
      </w:r>
      <w:r w:rsidR="00036721" w:rsidRPr="00A13168">
        <w:rPr>
          <w:sz w:val="28"/>
          <w:szCs w:val="28"/>
        </w:rPr>
        <w:t xml:space="preserve">. </w:t>
      </w:r>
      <w:r w:rsidRPr="00A13168">
        <w:rPr>
          <w:sz w:val="28"/>
          <w:szCs w:val="28"/>
        </w:rPr>
        <w:t>кв.</w:t>
      </w:r>
      <w:r w:rsidR="00036721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м земли, находящейся в муниципальной собственности; 10 субъектов выкупили 273,413 тыс</w:t>
      </w:r>
      <w:r w:rsidR="00036721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 xml:space="preserve"> кв.</w:t>
      </w:r>
      <w:r w:rsidR="00036721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 xml:space="preserve">м земли, находящейся в государственной собственности; с 106 субъектами </w:t>
      </w:r>
      <w:r w:rsidRPr="00A13168">
        <w:rPr>
          <w:sz w:val="28"/>
          <w:szCs w:val="28"/>
        </w:rPr>
        <w:lastRenderedPageBreak/>
        <w:t>заключены договора аренды 37 288,1112 тыс</w:t>
      </w:r>
      <w:r w:rsidR="00036721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 xml:space="preserve"> кв.</w:t>
      </w:r>
      <w:r w:rsidR="00036721" w:rsidRPr="00A13168">
        <w:rPr>
          <w:sz w:val="28"/>
          <w:szCs w:val="28"/>
        </w:rPr>
        <w:t xml:space="preserve"> </w:t>
      </w:r>
      <w:r w:rsidRPr="00A13168">
        <w:rPr>
          <w:sz w:val="28"/>
          <w:szCs w:val="28"/>
        </w:rPr>
        <w:t>м земли, находящейся в государственной собственности.</w:t>
      </w:r>
    </w:p>
    <w:p w:rsidR="00E300A1" w:rsidRPr="00A13168" w:rsidRDefault="00E300A1" w:rsidP="00380B97">
      <w:pPr>
        <w:pStyle w:val="ab"/>
        <w:suppressAutoHyphens/>
        <w:ind w:firstLine="709"/>
        <w:rPr>
          <w:b/>
          <w:sz w:val="28"/>
          <w:szCs w:val="28"/>
        </w:rPr>
      </w:pPr>
    </w:p>
    <w:p w:rsidR="00E300A1" w:rsidRPr="00A13168" w:rsidRDefault="00E300A1" w:rsidP="00380B97">
      <w:pPr>
        <w:pStyle w:val="ab"/>
        <w:suppressAutoHyphens/>
        <w:ind w:firstLine="709"/>
        <w:rPr>
          <w:sz w:val="28"/>
          <w:szCs w:val="28"/>
        </w:rPr>
      </w:pPr>
      <w:r w:rsidRPr="00A13168">
        <w:rPr>
          <w:sz w:val="28"/>
          <w:szCs w:val="28"/>
        </w:rPr>
        <w:t>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бизнеса. За 2020 год с субъектами малого и среднего предпринимательства   заключено 1468 муниципальных  контрактов на сумму 316,017 млн. рублей, что составляет 98% от общего объема заключенных контрактов.</w:t>
      </w:r>
    </w:p>
    <w:p w:rsidR="00E300A1" w:rsidRPr="00A13168" w:rsidRDefault="00E300A1" w:rsidP="00380B97">
      <w:pPr>
        <w:pStyle w:val="ab"/>
        <w:suppressAutoHyphens/>
        <w:ind w:firstLine="709"/>
        <w:rPr>
          <w:b/>
          <w:sz w:val="28"/>
          <w:szCs w:val="28"/>
        </w:rPr>
      </w:pPr>
    </w:p>
    <w:p w:rsidR="00E300A1" w:rsidRPr="00A13168" w:rsidRDefault="00E300A1" w:rsidP="00380B97">
      <w:pPr>
        <w:pStyle w:val="ab"/>
        <w:suppressAutoHyphens/>
        <w:ind w:firstLine="709"/>
        <w:rPr>
          <w:sz w:val="28"/>
          <w:szCs w:val="28"/>
        </w:rPr>
      </w:pPr>
      <w:proofErr w:type="gramStart"/>
      <w:r w:rsidRPr="00A13168">
        <w:rPr>
          <w:b/>
          <w:sz w:val="28"/>
          <w:szCs w:val="28"/>
        </w:rPr>
        <w:t>В рамках информационной поддержки</w:t>
      </w:r>
      <w:r w:rsidRPr="00A13168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A13168">
        <w:rPr>
          <w:sz w:val="28"/>
          <w:szCs w:val="28"/>
        </w:rPr>
        <w:t>Узловский</w:t>
      </w:r>
      <w:proofErr w:type="spellEnd"/>
      <w:r w:rsidRPr="00A13168">
        <w:rPr>
          <w:sz w:val="28"/>
          <w:szCs w:val="28"/>
        </w:rPr>
        <w:t xml:space="preserve">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оказываемых на муниципальном, региональном и государственном уровнях, о последних изменениях в законодательстве РФ.</w:t>
      </w:r>
      <w:proofErr w:type="gramEnd"/>
    </w:p>
    <w:p w:rsidR="00E300A1" w:rsidRPr="00A13168" w:rsidRDefault="00E300A1" w:rsidP="00380B97">
      <w:pPr>
        <w:pStyle w:val="ab"/>
        <w:suppressAutoHyphens/>
        <w:ind w:firstLine="709"/>
        <w:rPr>
          <w:b/>
          <w:sz w:val="28"/>
          <w:szCs w:val="28"/>
        </w:rPr>
      </w:pPr>
    </w:p>
    <w:p w:rsidR="00E300A1" w:rsidRPr="00A13168" w:rsidRDefault="00E300A1" w:rsidP="00380B9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В сентябре 2020 года состоялось торжественное открытие </w:t>
      </w:r>
      <w:proofErr w:type="spellStart"/>
      <w:proofErr w:type="gramStart"/>
      <w:r w:rsidRPr="00A13168">
        <w:rPr>
          <w:sz w:val="28"/>
          <w:szCs w:val="28"/>
        </w:rPr>
        <w:t>Бизнес-инкубатора</w:t>
      </w:r>
      <w:proofErr w:type="spellEnd"/>
      <w:proofErr w:type="gramEnd"/>
      <w:r w:rsidRPr="00A13168">
        <w:rPr>
          <w:sz w:val="28"/>
          <w:szCs w:val="28"/>
        </w:rPr>
        <w:t xml:space="preserve"> в городе Узловая. На сегодняшний день в </w:t>
      </w:r>
      <w:proofErr w:type="spellStart"/>
      <w:proofErr w:type="gramStart"/>
      <w:r w:rsidRPr="00A13168">
        <w:rPr>
          <w:sz w:val="28"/>
          <w:szCs w:val="28"/>
        </w:rPr>
        <w:t>бизнес-инкубаторе</w:t>
      </w:r>
      <w:proofErr w:type="spellEnd"/>
      <w:proofErr w:type="gramEnd"/>
      <w:r w:rsidRPr="00A13168">
        <w:rPr>
          <w:sz w:val="28"/>
          <w:szCs w:val="28"/>
        </w:rPr>
        <w:t xml:space="preserve">  размещены 8 резид</w:t>
      </w:r>
      <w:r w:rsidR="00036721" w:rsidRPr="00A13168">
        <w:rPr>
          <w:sz w:val="28"/>
          <w:szCs w:val="28"/>
        </w:rPr>
        <w:t xml:space="preserve">ентов, занятых </w:t>
      </w:r>
      <w:r w:rsidRPr="00A13168">
        <w:rPr>
          <w:sz w:val="28"/>
          <w:szCs w:val="28"/>
        </w:rPr>
        <w:t>в сфере производства пищевых продуктов,  строительн</w:t>
      </w:r>
      <w:r w:rsidR="00036721" w:rsidRPr="00A13168">
        <w:rPr>
          <w:sz w:val="28"/>
          <w:szCs w:val="28"/>
        </w:rPr>
        <w:t>ом</w:t>
      </w:r>
      <w:r w:rsidRPr="00A13168">
        <w:rPr>
          <w:sz w:val="28"/>
          <w:szCs w:val="28"/>
        </w:rPr>
        <w:t xml:space="preserve"> бизнесе, </w:t>
      </w:r>
      <w:r w:rsidR="00036721" w:rsidRPr="00A13168">
        <w:rPr>
          <w:sz w:val="28"/>
          <w:szCs w:val="28"/>
        </w:rPr>
        <w:t xml:space="preserve">а также оказывающих </w:t>
      </w:r>
      <w:proofErr w:type="spellStart"/>
      <w:r w:rsidRPr="00A13168">
        <w:rPr>
          <w:sz w:val="28"/>
          <w:szCs w:val="28"/>
        </w:rPr>
        <w:t>клининговые</w:t>
      </w:r>
      <w:proofErr w:type="spellEnd"/>
      <w:r w:rsidRPr="00A13168">
        <w:rPr>
          <w:sz w:val="28"/>
          <w:szCs w:val="28"/>
        </w:rPr>
        <w:t xml:space="preserve">, авторемонтные  услуги, услуги грузоперевозок.  </w:t>
      </w:r>
    </w:p>
    <w:p w:rsidR="00E300A1" w:rsidRPr="00A13168" w:rsidRDefault="00E300A1" w:rsidP="00380B9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На базе </w:t>
      </w:r>
      <w:proofErr w:type="spellStart"/>
      <w:proofErr w:type="gramStart"/>
      <w:r w:rsidRPr="00A13168">
        <w:rPr>
          <w:sz w:val="28"/>
          <w:szCs w:val="28"/>
        </w:rPr>
        <w:t>Бизнес-инкубатора</w:t>
      </w:r>
      <w:proofErr w:type="spellEnd"/>
      <w:proofErr w:type="gramEnd"/>
      <w:r w:rsidRPr="00A13168">
        <w:rPr>
          <w:sz w:val="28"/>
          <w:szCs w:val="28"/>
        </w:rPr>
        <w:t xml:space="preserve"> совместно с Центром «Мой бизнес» как для начинающих предпринимателей</w:t>
      </w:r>
      <w:r w:rsidR="00036721" w:rsidRPr="00A13168">
        <w:rPr>
          <w:sz w:val="28"/>
          <w:szCs w:val="28"/>
        </w:rPr>
        <w:t>,</w:t>
      </w:r>
      <w:r w:rsidRPr="00A13168">
        <w:rPr>
          <w:sz w:val="28"/>
          <w:szCs w:val="28"/>
        </w:rPr>
        <w:t xml:space="preserve"> так и для старейшин малого бизнеса </w:t>
      </w:r>
      <w:proofErr w:type="spellStart"/>
      <w:r w:rsidRPr="00A13168">
        <w:rPr>
          <w:sz w:val="28"/>
          <w:szCs w:val="28"/>
        </w:rPr>
        <w:t>Узловского</w:t>
      </w:r>
      <w:proofErr w:type="spellEnd"/>
      <w:r w:rsidRPr="00A13168">
        <w:rPr>
          <w:sz w:val="28"/>
          <w:szCs w:val="28"/>
        </w:rPr>
        <w:t xml:space="preserve"> района </w:t>
      </w:r>
      <w:r w:rsidR="00036721" w:rsidRPr="00A13168">
        <w:rPr>
          <w:sz w:val="28"/>
          <w:szCs w:val="28"/>
        </w:rPr>
        <w:t>проведены</w:t>
      </w:r>
      <w:r w:rsidRPr="00A13168">
        <w:rPr>
          <w:sz w:val="28"/>
          <w:szCs w:val="28"/>
        </w:rPr>
        <w:t xml:space="preserve"> бесплатные встречи, семинары, круглые столы по различным направлениям: </w:t>
      </w:r>
    </w:p>
    <w:p w:rsidR="00E300A1" w:rsidRPr="00A13168" w:rsidRDefault="00E300A1" w:rsidP="00380B97">
      <w:pPr>
        <w:widowControl w:val="0"/>
        <w:shd w:val="clear" w:color="auto" w:fill="FFFFFF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13168">
        <w:rPr>
          <w:sz w:val="28"/>
          <w:szCs w:val="28"/>
        </w:rPr>
        <w:t xml:space="preserve">- охрана труда и противопожарная безопасность (по итогам обучения все участники семинара получили </w:t>
      </w:r>
      <w:r w:rsidRPr="00A13168">
        <w:rPr>
          <w:bCs/>
          <w:sz w:val="28"/>
          <w:szCs w:val="28"/>
        </w:rPr>
        <w:t>удостоверение установленного образца);</w:t>
      </w:r>
    </w:p>
    <w:p w:rsidR="00E300A1" w:rsidRPr="00A13168" w:rsidRDefault="00E300A1" w:rsidP="00380B9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A13168">
        <w:rPr>
          <w:bCs/>
          <w:sz w:val="28"/>
          <w:szCs w:val="28"/>
        </w:rPr>
        <w:t>- п</w:t>
      </w:r>
      <w:r w:rsidRPr="00A13168">
        <w:rPr>
          <w:sz w:val="28"/>
          <w:szCs w:val="28"/>
        </w:rPr>
        <w:t>о вопросам организации бизнеса, бухгалтерского учета и налогообложения для физических лиц;</w:t>
      </w:r>
    </w:p>
    <w:p w:rsidR="00E300A1" w:rsidRPr="00A13168" w:rsidRDefault="00E300A1" w:rsidP="00380B97">
      <w:pPr>
        <w:widowControl w:val="0"/>
        <w:shd w:val="clear" w:color="auto" w:fill="FFFFFF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13168">
        <w:rPr>
          <w:sz w:val="28"/>
          <w:szCs w:val="28"/>
        </w:rPr>
        <w:t xml:space="preserve">- </w:t>
      </w:r>
      <w:r w:rsidRPr="00A13168">
        <w:rPr>
          <w:color w:val="000000"/>
          <w:sz w:val="28"/>
          <w:szCs w:val="28"/>
        </w:rPr>
        <w:t>для женщин-предпринимателей по теме «Переговоры и эффективное разрешение конфликтных ситуаций» и другие.</w:t>
      </w:r>
    </w:p>
    <w:p w:rsidR="00E300A1" w:rsidRPr="00A13168" w:rsidRDefault="00E300A1" w:rsidP="00E300A1">
      <w:pPr>
        <w:ind w:firstLine="709"/>
        <w:jc w:val="both"/>
        <w:rPr>
          <w:rStyle w:val="CharAttribute0"/>
          <w:rFonts w:eastAsia="바탕"/>
          <w:szCs w:val="28"/>
        </w:rPr>
      </w:pP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Финансы</w:t>
      </w:r>
    </w:p>
    <w:p w:rsidR="00674336" w:rsidRPr="00A13168" w:rsidRDefault="00674336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674336" w:rsidRPr="00A13168" w:rsidRDefault="00EC4E00">
      <w:pPr>
        <w:suppressAutoHyphens/>
        <w:ind w:firstLine="708"/>
        <w:jc w:val="both"/>
      </w:pPr>
      <w:r w:rsidRPr="00A13168">
        <w:rPr>
          <w:bCs/>
          <w:sz w:val="28"/>
          <w:szCs w:val="28"/>
        </w:rPr>
        <w:t>За</w:t>
      </w:r>
      <w:r w:rsidR="00B079EC" w:rsidRPr="00A13168">
        <w:rPr>
          <w:bCs/>
          <w:sz w:val="28"/>
          <w:szCs w:val="28"/>
        </w:rPr>
        <w:t xml:space="preserve"> </w:t>
      </w:r>
      <w:r w:rsidR="00674336" w:rsidRPr="00A13168">
        <w:rPr>
          <w:bCs/>
          <w:sz w:val="28"/>
          <w:szCs w:val="28"/>
        </w:rPr>
        <w:t>20</w:t>
      </w:r>
      <w:r w:rsidR="00B079EC" w:rsidRPr="00A13168">
        <w:rPr>
          <w:bCs/>
          <w:sz w:val="28"/>
          <w:szCs w:val="28"/>
        </w:rPr>
        <w:t>20</w:t>
      </w:r>
      <w:r w:rsidR="00674336" w:rsidRPr="00A13168">
        <w:rPr>
          <w:bCs/>
          <w:sz w:val="28"/>
          <w:szCs w:val="28"/>
        </w:rPr>
        <w:t xml:space="preserve"> год доходы бюджета получены в сумме </w:t>
      </w:r>
      <w:r w:rsidR="00CC2C1D" w:rsidRPr="00A13168">
        <w:rPr>
          <w:bCs/>
          <w:sz w:val="28"/>
          <w:szCs w:val="28"/>
        </w:rPr>
        <w:t>2022,7</w:t>
      </w:r>
      <w:r w:rsidR="00B079EC" w:rsidRPr="00A13168">
        <w:rPr>
          <w:bCs/>
          <w:sz w:val="28"/>
          <w:szCs w:val="28"/>
        </w:rPr>
        <w:t xml:space="preserve"> </w:t>
      </w:r>
      <w:r w:rsidR="00674336" w:rsidRPr="00A13168">
        <w:rPr>
          <w:sz w:val="28"/>
          <w:szCs w:val="28"/>
        </w:rPr>
        <w:t xml:space="preserve">млн. руб., что составляет </w:t>
      </w:r>
      <w:r w:rsidR="00CC2C1D" w:rsidRPr="00A13168">
        <w:rPr>
          <w:sz w:val="28"/>
          <w:szCs w:val="28"/>
        </w:rPr>
        <w:t>97,8</w:t>
      </w:r>
      <w:r w:rsidR="00674336" w:rsidRPr="00A13168">
        <w:rPr>
          <w:sz w:val="28"/>
          <w:szCs w:val="28"/>
        </w:rPr>
        <w:t>% уровня 201</w:t>
      </w:r>
      <w:r w:rsidR="00B079EC" w:rsidRPr="00A13168">
        <w:rPr>
          <w:sz w:val="28"/>
          <w:szCs w:val="28"/>
        </w:rPr>
        <w:t>9</w:t>
      </w:r>
      <w:r w:rsidR="00674336" w:rsidRPr="00A13168">
        <w:rPr>
          <w:sz w:val="28"/>
          <w:szCs w:val="28"/>
        </w:rPr>
        <w:t xml:space="preserve"> года.</w:t>
      </w:r>
    </w:p>
    <w:p w:rsidR="00674336" w:rsidRPr="00A13168" w:rsidRDefault="00674336">
      <w:pPr>
        <w:suppressAutoHyphens/>
        <w:ind w:firstLine="708"/>
        <w:jc w:val="both"/>
      </w:pPr>
      <w:r w:rsidRPr="00A13168">
        <w:rPr>
          <w:sz w:val="28"/>
          <w:szCs w:val="28"/>
        </w:rPr>
        <w:t xml:space="preserve">Доходы в расчете на душу населения составили </w:t>
      </w:r>
      <w:r w:rsidR="00CC2C1D" w:rsidRPr="00A13168">
        <w:rPr>
          <w:sz w:val="28"/>
          <w:szCs w:val="28"/>
        </w:rPr>
        <w:t>25652,9</w:t>
      </w:r>
      <w:r w:rsidRPr="00A13168">
        <w:rPr>
          <w:sz w:val="28"/>
          <w:szCs w:val="28"/>
        </w:rPr>
        <w:t xml:space="preserve"> руб. (</w:t>
      </w:r>
      <w:r w:rsidR="00CC2C1D" w:rsidRPr="00A13168">
        <w:rPr>
          <w:sz w:val="28"/>
          <w:szCs w:val="28"/>
        </w:rPr>
        <w:t>98,6</w:t>
      </w:r>
      <w:r w:rsidRPr="00A13168">
        <w:rPr>
          <w:sz w:val="28"/>
          <w:szCs w:val="28"/>
        </w:rPr>
        <w:t>% к уровню 201</w:t>
      </w:r>
      <w:r w:rsidR="00EF393C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г.).</w:t>
      </w:r>
    </w:p>
    <w:p w:rsidR="00674336" w:rsidRPr="00A13168" w:rsidRDefault="00674336">
      <w:pPr>
        <w:suppressAutoHyphens/>
        <w:ind w:firstLine="708"/>
        <w:jc w:val="both"/>
      </w:pPr>
      <w:r w:rsidRPr="00A13168">
        <w:rPr>
          <w:sz w:val="28"/>
          <w:szCs w:val="28"/>
        </w:rPr>
        <w:t xml:space="preserve">Собственные доходы получены в сумме </w:t>
      </w:r>
      <w:r w:rsidR="00CC2C1D" w:rsidRPr="00A13168">
        <w:rPr>
          <w:sz w:val="28"/>
          <w:szCs w:val="28"/>
        </w:rPr>
        <w:t>735,2</w:t>
      </w:r>
      <w:r w:rsidRPr="00A13168">
        <w:rPr>
          <w:sz w:val="28"/>
          <w:szCs w:val="28"/>
        </w:rPr>
        <w:t xml:space="preserve"> млн. руб</w:t>
      </w:r>
      <w:r w:rsidR="00EF393C" w:rsidRPr="00A13168">
        <w:rPr>
          <w:sz w:val="28"/>
          <w:szCs w:val="28"/>
        </w:rPr>
        <w:t>.</w:t>
      </w:r>
      <w:r w:rsidRPr="00A13168">
        <w:rPr>
          <w:bCs/>
          <w:sz w:val="28"/>
          <w:szCs w:val="28"/>
        </w:rPr>
        <w:t xml:space="preserve"> (</w:t>
      </w:r>
      <w:r w:rsidR="00F74FF4" w:rsidRPr="00A13168">
        <w:rPr>
          <w:bCs/>
          <w:sz w:val="28"/>
          <w:szCs w:val="28"/>
        </w:rPr>
        <w:t>8</w:t>
      </w:r>
      <w:r w:rsidR="00CC2C1D" w:rsidRPr="00A13168">
        <w:rPr>
          <w:bCs/>
          <w:sz w:val="28"/>
          <w:szCs w:val="28"/>
        </w:rPr>
        <w:t>8</w:t>
      </w:r>
      <w:r w:rsidR="00EC4E00" w:rsidRPr="00A13168">
        <w:rPr>
          <w:bCs/>
          <w:sz w:val="28"/>
          <w:szCs w:val="28"/>
        </w:rPr>
        <w:t>,7</w:t>
      </w:r>
      <w:r w:rsidRPr="00A13168">
        <w:rPr>
          <w:bCs/>
          <w:sz w:val="28"/>
          <w:szCs w:val="28"/>
        </w:rPr>
        <w:t xml:space="preserve">% </w:t>
      </w:r>
      <w:r w:rsidRPr="00A13168">
        <w:rPr>
          <w:sz w:val="28"/>
          <w:szCs w:val="28"/>
        </w:rPr>
        <w:t>к уровню 201</w:t>
      </w:r>
      <w:r w:rsidR="00EF393C" w:rsidRPr="00A13168">
        <w:rPr>
          <w:sz w:val="28"/>
          <w:szCs w:val="28"/>
        </w:rPr>
        <w:t>9</w:t>
      </w:r>
      <w:r w:rsidRPr="00A13168">
        <w:rPr>
          <w:sz w:val="28"/>
          <w:szCs w:val="28"/>
        </w:rPr>
        <w:t xml:space="preserve"> г.</w:t>
      </w:r>
      <w:r w:rsidRPr="00A13168">
        <w:rPr>
          <w:bCs/>
          <w:sz w:val="28"/>
          <w:szCs w:val="28"/>
        </w:rPr>
        <w:t xml:space="preserve">). Их величина в общей сумме доходов составила </w:t>
      </w:r>
      <w:r w:rsidR="00F74FF4" w:rsidRPr="00A13168">
        <w:rPr>
          <w:bCs/>
          <w:sz w:val="28"/>
          <w:szCs w:val="28"/>
        </w:rPr>
        <w:t>3</w:t>
      </w:r>
      <w:r w:rsidR="00CC2C1D" w:rsidRPr="00A13168">
        <w:rPr>
          <w:bCs/>
          <w:sz w:val="28"/>
          <w:szCs w:val="28"/>
        </w:rPr>
        <w:t>6,3</w:t>
      </w:r>
      <w:r w:rsidRPr="00A13168">
        <w:rPr>
          <w:bCs/>
          <w:sz w:val="28"/>
          <w:szCs w:val="28"/>
        </w:rPr>
        <w:t>%.</w:t>
      </w:r>
    </w:p>
    <w:p w:rsidR="001502BA" w:rsidRPr="00A13168" w:rsidRDefault="00674336" w:rsidP="003E4F68">
      <w:pPr>
        <w:suppressAutoHyphens/>
        <w:ind w:firstLine="708"/>
        <w:jc w:val="both"/>
        <w:rPr>
          <w:sz w:val="28"/>
          <w:szCs w:val="28"/>
        </w:rPr>
      </w:pPr>
      <w:r w:rsidRPr="00A13168">
        <w:rPr>
          <w:sz w:val="28"/>
          <w:szCs w:val="28"/>
        </w:rPr>
        <w:t xml:space="preserve">Расходы бюджета </w:t>
      </w:r>
      <w:r w:rsidR="00EC4E00" w:rsidRPr="00A13168">
        <w:rPr>
          <w:sz w:val="28"/>
          <w:szCs w:val="28"/>
        </w:rPr>
        <w:t xml:space="preserve">за </w:t>
      </w:r>
      <w:r w:rsidRPr="00A13168">
        <w:rPr>
          <w:sz w:val="28"/>
          <w:szCs w:val="28"/>
        </w:rPr>
        <w:t>20</w:t>
      </w:r>
      <w:r w:rsidR="00EF393C" w:rsidRPr="00A13168">
        <w:rPr>
          <w:sz w:val="28"/>
          <w:szCs w:val="28"/>
        </w:rPr>
        <w:t>20</w:t>
      </w:r>
      <w:r w:rsidRPr="00A13168">
        <w:rPr>
          <w:sz w:val="28"/>
          <w:szCs w:val="28"/>
        </w:rPr>
        <w:t xml:space="preserve"> г. составили </w:t>
      </w:r>
      <w:r w:rsidR="00CC2C1D" w:rsidRPr="00A13168">
        <w:rPr>
          <w:sz w:val="28"/>
          <w:szCs w:val="28"/>
        </w:rPr>
        <w:t>2093,2</w:t>
      </w:r>
      <w:r w:rsidRPr="00A13168">
        <w:rPr>
          <w:sz w:val="28"/>
          <w:szCs w:val="28"/>
        </w:rPr>
        <w:t xml:space="preserve"> млн. руб</w:t>
      </w:r>
      <w:r w:rsidR="00EF393C" w:rsidRPr="00A13168">
        <w:rPr>
          <w:sz w:val="28"/>
          <w:szCs w:val="28"/>
        </w:rPr>
        <w:t>.</w:t>
      </w:r>
      <w:r w:rsidRPr="00A13168">
        <w:rPr>
          <w:sz w:val="28"/>
          <w:szCs w:val="28"/>
        </w:rPr>
        <w:t xml:space="preserve"> (</w:t>
      </w:r>
      <w:r w:rsidR="00CC2C1D" w:rsidRPr="00A13168">
        <w:rPr>
          <w:sz w:val="28"/>
          <w:szCs w:val="28"/>
        </w:rPr>
        <w:t>103,4</w:t>
      </w:r>
      <w:r w:rsidRPr="00A13168">
        <w:rPr>
          <w:sz w:val="28"/>
          <w:szCs w:val="28"/>
        </w:rPr>
        <w:t>% к уровню прошлого года), и превысили собственные доходы бюджета в 2,</w:t>
      </w:r>
      <w:r w:rsidR="00CC2C1D" w:rsidRPr="00A13168">
        <w:rPr>
          <w:sz w:val="28"/>
          <w:szCs w:val="28"/>
        </w:rPr>
        <w:t>85</w:t>
      </w:r>
      <w:r w:rsidRPr="00A13168">
        <w:rPr>
          <w:sz w:val="28"/>
          <w:szCs w:val="28"/>
        </w:rPr>
        <w:t xml:space="preserve"> раза (1</w:t>
      </w:r>
      <w:r w:rsidR="0046058B" w:rsidRPr="00A13168">
        <w:rPr>
          <w:sz w:val="28"/>
          <w:szCs w:val="28"/>
        </w:rPr>
        <w:t>16,8</w:t>
      </w:r>
      <w:r w:rsidRPr="00A13168">
        <w:rPr>
          <w:sz w:val="28"/>
          <w:szCs w:val="28"/>
        </w:rPr>
        <w:t>% к уровню прошлого года).</w:t>
      </w:r>
      <w:r w:rsidR="001502BA" w:rsidRPr="00A13168">
        <w:rPr>
          <w:sz w:val="28"/>
          <w:szCs w:val="28"/>
        </w:rPr>
        <w:t xml:space="preserve"> </w:t>
      </w:r>
    </w:p>
    <w:p w:rsidR="002E535B" w:rsidRPr="00A13168" w:rsidRDefault="002E535B" w:rsidP="003E4F68">
      <w:pPr>
        <w:suppressAutoHyphens/>
        <w:ind w:firstLine="708"/>
        <w:jc w:val="both"/>
        <w:rPr>
          <w:sz w:val="28"/>
          <w:szCs w:val="28"/>
        </w:rPr>
      </w:pPr>
    </w:p>
    <w:p w:rsidR="002E535B" w:rsidRPr="00A13168" w:rsidRDefault="002E535B" w:rsidP="003E4F68">
      <w:pPr>
        <w:suppressAutoHyphens/>
        <w:ind w:firstLine="708"/>
        <w:jc w:val="both"/>
        <w:rPr>
          <w:sz w:val="28"/>
          <w:szCs w:val="28"/>
        </w:rPr>
      </w:pPr>
    </w:p>
    <w:p w:rsidR="00674336" w:rsidRPr="00A13168" w:rsidRDefault="00674336" w:rsidP="003E4F68">
      <w:pPr>
        <w:suppressAutoHyphens/>
        <w:ind w:firstLine="708"/>
        <w:jc w:val="both"/>
      </w:pPr>
      <w:r w:rsidRPr="00A13168">
        <w:rPr>
          <w:sz w:val="28"/>
          <w:szCs w:val="28"/>
        </w:rPr>
        <w:lastRenderedPageBreak/>
        <w:t xml:space="preserve"> </w:t>
      </w:r>
      <w:r w:rsidR="002803B0" w:rsidRPr="00A13168">
        <w:rPr>
          <w:b/>
          <w:noProof/>
          <w:sz w:val="28"/>
          <w:szCs w:val="28"/>
        </w:rPr>
        <w:object w:dxaOrig="9638" w:dyaOrig="4102">
          <v:shape id="_x0000_i1034" type="#_x0000_t75" style="width:482.25pt;height:204.75pt" o:ole="">
            <v:imagedata r:id="rId22" o:title="" cropbottom="-134f" cropright="-7f"/>
            <o:lock v:ext="edit" aspectratio="f"/>
          </v:shape>
          <o:OLEObject Type="Embed" ProgID="Excel.Sheet.8" ShapeID="_x0000_i1034" DrawAspect="Content" ObjectID="_1678784340" r:id="rId23">
            <o:FieldCodes>\s</o:FieldCodes>
          </o:OLEObject>
        </w:object>
      </w:r>
    </w:p>
    <w:p w:rsidR="00674336" w:rsidRPr="00A1316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A13168">
        <w:rPr>
          <w:b/>
          <w:sz w:val="32"/>
          <w:szCs w:val="32"/>
        </w:rPr>
        <w:t>Жилищно-коммунальное хозяйство</w:t>
      </w:r>
    </w:p>
    <w:p w:rsidR="00F6093E" w:rsidRPr="00A13168" w:rsidRDefault="00F6093E" w:rsidP="00F6093E">
      <w:pPr>
        <w:shd w:val="clear" w:color="auto" w:fill="FFFFFF"/>
        <w:suppressAutoHyphens/>
        <w:spacing w:before="240"/>
        <w:ind w:firstLine="720"/>
        <w:jc w:val="both"/>
      </w:pPr>
      <w:r w:rsidRPr="00A13168">
        <w:rPr>
          <w:bCs/>
          <w:spacing w:val="-1"/>
          <w:sz w:val="28"/>
          <w:szCs w:val="28"/>
        </w:rPr>
        <w:t xml:space="preserve">Жилой фонд муниципального образования </w:t>
      </w:r>
      <w:proofErr w:type="spellStart"/>
      <w:r w:rsidRPr="00A13168">
        <w:rPr>
          <w:bCs/>
          <w:spacing w:val="-1"/>
          <w:sz w:val="28"/>
          <w:szCs w:val="28"/>
        </w:rPr>
        <w:t>Узловский</w:t>
      </w:r>
      <w:proofErr w:type="spellEnd"/>
      <w:r w:rsidRPr="00A13168">
        <w:rPr>
          <w:bCs/>
          <w:spacing w:val="-1"/>
          <w:sz w:val="28"/>
          <w:szCs w:val="28"/>
        </w:rPr>
        <w:t xml:space="preserve"> район составляет 10743 дома, площадью более 2 млн.кв.м. Площадь ветхого жилищного фонда - 342,5 тыс. кв. м.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spacing w:val="-1"/>
          <w:sz w:val="28"/>
          <w:szCs w:val="28"/>
        </w:rPr>
        <w:t>В сфере жилищно-коммунального хозяйства действуют 1</w:t>
      </w:r>
      <w:r w:rsidR="002803B0" w:rsidRPr="00A13168">
        <w:rPr>
          <w:bCs/>
          <w:spacing w:val="-1"/>
          <w:sz w:val="28"/>
          <w:szCs w:val="28"/>
        </w:rPr>
        <w:t>5</w:t>
      </w:r>
      <w:r w:rsidRPr="00A13168">
        <w:rPr>
          <w:bCs/>
          <w:spacing w:val="-1"/>
          <w:sz w:val="28"/>
          <w:szCs w:val="28"/>
        </w:rPr>
        <w:t xml:space="preserve"> предприятий, из них </w:t>
      </w:r>
      <w:r w:rsidR="002803B0" w:rsidRPr="00A13168">
        <w:rPr>
          <w:bCs/>
          <w:spacing w:val="-1"/>
          <w:sz w:val="28"/>
          <w:szCs w:val="28"/>
        </w:rPr>
        <w:t>6</w:t>
      </w:r>
      <w:r w:rsidRPr="00A13168">
        <w:rPr>
          <w:bCs/>
          <w:spacing w:val="-1"/>
          <w:sz w:val="28"/>
          <w:szCs w:val="28"/>
        </w:rPr>
        <w:t xml:space="preserve"> предприятий предоставляют услуги по управлению и содержанию жилых помещений; 3 предприятия предоставляют услуги водоснабжения (из них у 2 промышленных предприятий данная услуга является второстепенной в их виде деятельности); 2 предприятия оказывают услуги централизованного отопления и горячего водоснабжения (1 - не </w:t>
      </w:r>
      <w:proofErr w:type="gramStart"/>
      <w:r w:rsidRPr="00A13168">
        <w:rPr>
          <w:bCs/>
          <w:spacing w:val="-1"/>
          <w:sz w:val="28"/>
          <w:szCs w:val="28"/>
        </w:rPr>
        <w:t>коммунальное</w:t>
      </w:r>
      <w:proofErr w:type="gramEnd"/>
      <w:r w:rsidRPr="00A13168">
        <w:rPr>
          <w:bCs/>
          <w:spacing w:val="-1"/>
          <w:sz w:val="28"/>
          <w:szCs w:val="28"/>
        </w:rPr>
        <w:t xml:space="preserve">); 3 предприятия - услуги водоотведения (1 - не коммунальное); 1 предприятие - услуги электроснабжения; 1 предприятие – услуги газоснабжения; 1 предприятие — услуги утилизации твердых отходов. 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iCs/>
          <w:sz w:val="28"/>
          <w:szCs w:val="28"/>
        </w:rPr>
        <w:t xml:space="preserve">В стадии банкротства находятся </w:t>
      </w:r>
      <w:r w:rsidR="000E6F8A">
        <w:rPr>
          <w:bCs/>
          <w:iCs/>
          <w:sz w:val="28"/>
          <w:szCs w:val="28"/>
        </w:rPr>
        <w:t>3</w:t>
      </w:r>
      <w:r w:rsidRPr="00A13168">
        <w:rPr>
          <w:bCs/>
          <w:iCs/>
          <w:sz w:val="28"/>
          <w:szCs w:val="28"/>
        </w:rPr>
        <w:t xml:space="preserve"> предприяти</w:t>
      </w:r>
      <w:r w:rsidR="002803B0" w:rsidRPr="00A13168">
        <w:rPr>
          <w:bCs/>
          <w:iCs/>
          <w:sz w:val="28"/>
          <w:szCs w:val="28"/>
        </w:rPr>
        <w:t>я</w:t>
      </w:r>
      <w:r w:rsidRPr="00A13168">
        <w:rPr>
          <w:bCs/>
          <w:iCs/>
          <w:sz w:val="28"/>
          <w:szCs w:val="28"/>
        </w:rPr>
        <w:t xml:space="preserve">: </w:t>
      </w:r>
      <w:r w:rsidRPr="00A13168">
        <w:rPr>
          <w:bCs/>
          <w:sz w:val="28"/>
          <w:szCs w:val="28"/>
        </w:rPr>
        <w:t>ООО «</w:t>
      </w:r>
      <w:proofErr w:type="spellStart"/>
      <w:r w:rsidRPr="00A13168">
        <w:rPr>
          <w:bCs/>
          <w:sz w:val="28"/>
          <w:szCs w:val="28"/>
        </w:rPr>
        <w:t>Узловские</w:t>
      </w:r>
      <w:proofErr w:type="spellEnd"/>
      <w:r w:rsidRPr="00A13168">
        <w:rPr>
          <w:bCs/>
          <w:sz w:val="28"/>
          <w:szCs w:val="28"/>
        </w:rPr>
        <w:t xml:space="preserve"> коммунальные системы», ООО «</w:t>
      </w:r>
      <w:proofErr w:type="spellStart"/>
      <w:r w:rsidRPr="00A13168">
        <w:rPr>
          <w:bCs/>
          <w:sz w:val="28"/>
          <w:szCs w:val="28"/>
        </w:rPr>
        <w:t>ЭКО-ресурс</w:t>
      </w:r>
      <w:proofErr w:type="spellEnd"/>
      <w:r w:rsidRPr="00A13168">
        <w:rPr>
          <w:bCs/>
          <w:sz w:val="28"/>
          <w:szCs w:val="28"/>
        </w:rPr>
        <w:t>», ООО «К-Сервис».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sz w:val="28"/>
          <w:szCs w:val="28"/>
        </w:rPr>
        <w:t>98 водозаборных скважин (по данным инвентаризации, проведенной в третьем квартале 2018 года) добывают воду, поставляя ее по сетям  водоснабжения, имеющим протяженность 467,13 км.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sz w:val="28"/>
          <w:szCs w:val="28"/>
        </w:rPr>
        <w:t>Услуги центрального отопления в районе осуществляют 38 котельных, 15 котельных осуществляют предоставление услуг горячего водоснабжения.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sz w:val="28"/>
          <w:szCs w:val="28"/>
        </w:rPr>
        <w:t>Физический износ котельных колеблется от 24 до 84%, средний износ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71%. Протяженность тепловых сетей более 100 км. Общее количество котлов, установленных в котельных - 135 шт. Котельные построены в период с 1953 по 2010 годы.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  <w:r w:rsidRPr="00A13168">
        <w:rPr>
          <w:bCs/>
          <w:sz w:val="28"/>
          <w:szCs w:val="28"/>
        </w:rPr>
        <w:t xml:space="preserve">Жилищным фондом управляют: </w:t>
      </w:r>
      <w:r w:rsidR="002803B0" w:rsidRPr="00A13168">
        <w:rPr>
          <w:bCs/>
          <w:sz w:val="28"/>
          <w:szCs w:val="28"/>
        </w:rPr>
        <w:t>6</w:t>
      </w:r>
      <w:r w:rsidRPr="00A13168">
        <w:rPr>
          <w:bCs/>
          <w:sz w:val="28"/>
          <w:szCs w:val="28"/>
        </w:rPr>
        <w:t xml:space="preserve"> управляющих компаний, 3 ТСЖ, непосредственный способ управления в 548 домах.</w:t>
      </w: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 w:rsidRPr="00A13168">
        <w:rPr>
          <w:bCs/>
          <w:sz w:val="28"/>
          <w:szCs w:val="28"/>
        </w:rPr>
        <w:t>Дебиторская и кредиторская задолженность предприятий жилищно-коммунального хозяйства представлена в таблице:</w:t>
      </w:r>
    </w:p>
    <w:p w:rsidR="002E535B" w:rsidRPr="00A13168" w:rsidRDefault="002E535B" w:rsidP="00F6093E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</w:p>
    <w:p w:rsidR="002E535B" w:rsidRPr="00A13168" w:rsidRDefault="002E535B" w:rsidP="00F6093E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</w:pPr>
    </w:p>
    <w:p w:rsidR="00F6093E" w:rsidRPr="00A13168" w:rsidRDefault="00F6093E" w:rsidP="00F6093E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200" w:type="dxa"/>
        <w:tblLayout w:type="fixed"/>
        <w:tblCellMar>
          <w:left w:w="92" w:type="dxa"/>
        </w:tblCellMar>
        <w:tblLook w:val="0000"/>
      </w:tblPr>
      <w:tblGrid>
        <w:gridCol w:w="2499"/>
        <w:gridCol w:w="1166"/>
        <w:gridCol w:w="4816"/>
        <w:gridCol w:w="1163"/>
      </w:tblGrid>
      <w:tr w:rsidR="00F6093E" w:rsidRPr="00A13168" w:rsidTr="000E0D33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13168">
              <w:rPr>
                <w:iCs/>
                <w:sz w:val="28"/>
                <w:szCs w:val="28"/>
              </w:rPr>
              <w:lastRenderedPageBreak/>
              <w:t xml:space="preserve">Вид задолженности </w:t>
            </w:r>
          </w:p>
          <w:p w:rsidR="00F6093E" w:rsidRPr="00A13168" w:rsidRDefault="00F6093E" w:rsidP="002803B0">
            <w:pPr>
              <w:suppressAutoHyphens/>
              <w:jc w:val="center"/>
            </w:pPr>
            <w:r w:rsidRPr="00A13168">
              <w:rPr>
                <w:b/>
                <w:bCs/>
                <w:iCs/>
                <w:sz w:val="28"/>
                <w:szCs w:val="28"/>
              </w:rPr>
              <w:t>на 01.</w:t>
            </w:r>
            <w:r w:rsidR="002803B0" w:rsidRPr="00A13168">
              <w:rPr>
                <w:b/>
                <w:bCs/>
                <w:iCs/>
                <w:sz w:val="28"/>
                <w:szCs w:val="28"/>
              </w:rPr>
              <w:t>01</w:t>
            </w:r>
            <w:r w:rsidRPr="00A13168">
              <w:rPr>
                <w:b/>
                <w:bCs/>
                <w:iCs/>
                <w:sz w:val="28"/>
                <w:szCs w:val="28"/>
              </w:rPr>
              <w:t>.202</w:t>
            </w:r>
            <w:r w:rsidR="002803B0" w:rsidRPr="00A13168">
              <w:rPr>
                <w:b/>
                <w:bCs/>
                <w:iCs/>
                <w:sz w:val="28"/>
                <w:szCs w:val="28"/>
              </w:rPr>
              <w:t xml:space="preserve">1 </w:t>
            </w:r>
            <w:r w:rsidRPr="00A13168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center"/>
            </w:pPr>
            <w:r w:rsidRPr="00A13168">
              <w:rPr>
                <w:iCs/>
                <w:sz w:val="28"/>
                <w:szCs w:val="28"/>
              </w:rPr>
              <w:t>Сумма, млн. руб.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center"/>
              <w:textAlignment w:val="bottom"/>
              <w:rPr>
                <w:iCs/>
                <w:sz w:val="28"/>
                <w:szCs w:val="28"/>
              </w:rPr>
            </w:pPr>
          </w:p>
          <w:p w:rsidR="00F6093E" w:rsidRPr="00A13168" w:rsidRDefault="00F6093E" w:rsidP="000E0D33">
            <w:pPr>
              <w:suppressAutoHyphens/>
              <w:jc w:val="center"/>
              <w:textAlignment w:val="bottom"/>
            </w:pPr>
            <w:r w:rsidRPr="00A13168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center"/>
            </w:pPr>
            <w:r w:rsidRPr="00A13168">
              <w:rPr>
                <w:iCs/>
                <w:sz w:val="28"/>
                <w:szCs w:val="28"/>
              </w:rPr>
              <w:t>Сумма, млн. руб.</w:t>
            </w:r>
          </w:p>
        </w:tc>
      </w:tr>
      <w:tr w:rsidR="00F6093E" w:rsidRPr="00A13168" w:rsidTr="000E0D33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Дебиторская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2803B0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620,8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задолженность населения за ЖКУ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41</w:t>
            </w:r>
            <w:r w:rsidR="002803B0" w:rsidRPr="00A13168">
              <w:rPr>
                <w:bCs/>
                <w:sz w:val="28"/>
                <w:szCs w:val="28"/>
              </w:rPr>
              <w:t>4,4</w:t>
            </w:r>
          </w:p>
        </w:tc>
      </w:tr>
      <w:tr w:rsidR="00F6093E" w:rsidRPr="00A13168" w:rsidTr="000E0D33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Кредиторская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2803B0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574,6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задолженность поставщикам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2803B0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458,7</w:t>
            </w:r>
          </w:p>
        </w:tc>
      </w:tr>
      <w:tr w:rsidR="00F6093E" w:rsidRPr="00A13168" w:rsidTr="000E0D33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F6093E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задолженность по налогам, внебюджетным фондам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6093E" w:rsidRPr="00A13168" w:rsidRDefault="002803B0" w:rsidP="000E0D33">
            <w:pPr>
              <w:suppressAutoHyphens/>
              <w:jc w:val="both"/>
            </w:pPr>
            <w:r w:rsidRPr="00A13168">
              <w:rPr>
                <w:bCs/>
                <w:sz w:val="28"/>
                <w:szCs w:val="28"/>
              </w:rPr>
              <w:t>75,6</w:t>
            </w:r>
          </w:p>
        </w:tc>
      </w:tr>
    </w:tbl>
    <w:p w:rsidR="00F6093E" w:rsidRPr="00A13168" w:rsidRDefault="00F6093E" w:rsidP="00F6093E">
      <w:pPr>
        <w:suppressAutoHyphens/>
        <w:ind w:firstLine="709"/>
        <w:jc w:val="both"/>
        <w:rPr>
          <w:bCs/>
          <w:sz w:val="28"/>
          <w:szCs w:val="28"/>
        </w:rPr>
      </w:pPr>
    </w:p>
    <w:p w:rsidR="00F6093E" w:rsidRPr="00A13168" w:rsidRDefault="00F6093E" w:rsidP="00F6093E">
      <w:pPr>
        <w:suppressAutoHyphens/>
        <w:ind w:firstLine="709"/>
        <w:jc w:val="both"/>
      </w:pPr>
      <w:r w:rsidRPr="00A13168">
        <w:rPr>
          <w:bCs/>
          <w:sz w:val="28"/>
          <w:szCs w:val="28"/>
        </w:rPr>
        <w:t>Собираемость платежей с населения за ЖКУ составляет 9</w:t>
      </w:r>
      <w:r w:rsidR="002803B0" w:rsidRPr="00A13168">
        <w:rPr>
          <w:bCs/>
          <w:sz w:val="28"/>
          <w:szCs w:val="28"/>
        </w:rPr>
        <w:t>1,4</w:t>
      </w:r>
      <w:r w:rsidRPr="00A13168">
        <w:rPr>
          <w:bCs/>
          <w:sz w:val="28"/>
          <w:szCs w:val="28"/>
        </w:rPr>
        <w:t xml:space="preserve">%. </w:t>
      </w:r>
    </w:p>
    <w:p w:rsidR="00F6093E" w:rsidRPr="00A13168" w:rsidRDefault="00F6093E" w:rsidP="00F6093E">
      <w:pPr>
        <w:shd w:val="clear" w:color="auto" w:fill="FFFFFF"/>
        <w:suppressAutoHyphens/>
        <w:spacing w:before="240"/>
        <w:ind w:firstLine="709"/>
        <w:jc w:val="both"/>
      </w:pPr>
      <w:r w:rsidRPr="00A13168">
        <w:rPr>
          <w:bCs/>
          <w:spacing w:val="-1"/>
          <w:sz w:val="28"/>
          <w:szCs w:val="28"/>
        </w:rPr>
        <w:t>Численность работающих на предприятиях ЖКХ составила 1</w:t>
      </w:r>
      <w:r w:rsidR="002803B0" w:rsidRPr="00A13168">
        <w:rPr>
          <w:bCs/>
          <w:spacing w:val="-1"/>
          <w:sz w:val="28"/>
          <w:szCs w:val="28"/>
        </w:rPr>
        <w:t>235</w:t>
      </w:r>
      <w:r w:rsidRPr="00A13168">
        <w:rPr>
          <w:bCs/>
          <w:spacing w:val="-1"/>
          <w:sz w:val="28"/>
          <w:szCs w:val="28"/>
        </w:rPr>
        <w:t xml:space="preserve"> человек. Среднемесячная заработная плата – 2</w:t>
      </w:r>
      <w:r w:rsidR="002803B0" w:rsidRPr="00A13168">
        <w:rPr>
          <w:bCs/>
          <w:spacing w:val="-1"/>
          <w:sz w:val="28"/>
          <w:szCs w:val="28"/>
        </w:rPr>
        <w:t>4132,4</w:t>
      </w:r>
      <w:r w:rsidRPr="00A13168">
        <w:rPr>
          <w:bCs/>
          <w:spacing w:val="-1"/>
          <w:sz w:val="28"/>
          <w:szCs w:val="28"/>
        </w:rPr>
        <w:t xml:space="preserve"> руб.  </w:t>
      </w:r>
    </w:p>
    <w:p w:rsidR="00674336" w:rsidRPr="00A13168" w:rsidRDefault="00674336">
      <w:pPr>
        <w:pStyle w:val="7"/>
      </w:pPr>
      <w:r w:rsidRPr="00A13168">
        <w:rPr>
          <w:b/>
          <w:bCs w:val="0"/>
          <w:sz w:val="26"/>
          <w:szCs w:val="26"/>
        </w:rPr>
        <w:t xml:space="preserve">          </w:t>
      </w:r>
    </w:p>
    <w:p w:rsidR="00674336" w:rsidRPr="00A13168" w:rsidRDefault="00674336">
      <w:pPr>
        <w:pStyle w:val="7"/>
        <w:rPr>
          <w:b/>
          <w:bCs w:val="0"/>
          <w:sz w:val="26"/>
          <w:szCs w:val="26"/>
        </w:rPr>
      </w:pPr>
    </w:p>
    <w:p w:rsidR="002E535B" w:rsidRPr="00A13168" w:rsidRDefault="002E535B" w:rsidP="002E535B"/>
    <w:p w:rsidR="002E535B" w:rsidRPr="00A13168" w:rsidRDefault="002E535B" w:rsidP="002E535B"/>
    <w:p w:rsidR="00674336" w:rsidRPr="00A13168" w:rsidRDefault="002E535B">
      <w:pPr>
        <w:pStyle w:val="7"/>
      </w:pPr>
      <w:r w:rsidRPr="00A13168">
        <w:rPr>
          <w:b/>
          <w:bCs w:val="0"/>
          <w:sz w:val="26"/>
          <w:szCs w:val="26"/>
        </w:rPr>
        <w:t xml:space="preserve">            </w:t>
      </w:r>
      <w:r w:rsidR="00674336" w:rsidRPr="00A13168">
        <w:rPr>
          <w:b/>
          <w:bCs w:val="0"/>
          <w:sz w:val="26"/>
          <w:szCs w:val="26"/>
        </w:rPr>
        <w:t xml:space="preserve">   </w:t>
      </w:r>
      <w:r w:rsidRPr="00A13168">
        <w:rPr>
          <w:b/>
          <w:bCs w:val="0"/>
          <w:sz w:val="26"/>
          <w:szCs w:val="26"/>
        </w:rPr>
        <w:t>П</w:t>
      </w:r>
      <w:r w:rsidR="00674336" w:rsidRPr="00A13168">
        <w:rPr>
          <w:b/>
          <w:bCs w:val="0"/>
          <w:sz w:val="26"/>
          <w:szCs w:val="26"/>
        </w:rPr>
        <w:t>редседател</w:t>
      </w:r>
      <w:r w:rsidRPr="00A13168">
        <w:rPr>
          <w:b/>
          <w:bCs w:val="0"/>
          <w:sz w:val="26"/>
          <w:szCs w:val="26"/>
        </w:rPr>
        <w:t>ь</w:t>
      </w:r>
      <w:r w:rsidR="00674336" w:rsidRPr="00A13168">
        <w:rPr>
          <w:b/>
          <w:bCs w:val="0"/>
          <w:sz w:val="26"/>
          <w:szCs w:val="26"/>
        </w:rPr>
        <w:t xml:space="preserve"> комитета</w:t>
      </w:r>
    </w:p>
    <w:p w:rsidR="00674336" w:rsidRPr="00A13168" w:rsidRDefault="00674336">
      <w:pPr>
        <w:pStyle w:val="7"/>
        <w:ind w:firstLine="284"/>
      </w:pPr>
      <w:r w:rsidRPr="00A13168">
        <w:rPr>
          <w:b/>
          <w:bCs w:val="0"/>
          <w:sz w:val="26"/>
          <w:szCs w:val="26"/>
        </w:rPr>
        <w:t xml:space="preserve">         экономического </w:t>
      </w:r>
      <w:r w:rsidRPr="00A13168">
        <w:rPr>
          <w:b/>
          <w:sz w:val="26"/>
          <w:szCs w:val="26"/>
        </w:rPr>
        <w:t xml:space="preserve">развития </w:t>
      </w:r>
    </w:p>
    <w:p w:rsidR="00674336" w:rsidRPr="00A13168" w:rsidRDefault="00674336">
      <w:pPr>
        <w:pStyle w:val="7"/>
        <w:tabs>
          <w:tab w:val="left" w:pos="7245"/>
        </w:tabs>
        <w:jc w:val="both"/>
      </w:pPr>
      <w:r w:rsidRPr="00A13168">
        <w:rPr>
          <w:b/>
          <w:sz w:val="26"/>
          <w:szCs w:val="26"/>
        </w:rPr>
        <w:t xml:space="preserve">и  предпринимательства администрации </w:t>
      </w:r>
      <w:r w:rsidRPr="00A13168">
        <w:rPr>
          <w:b/>
          <w:sz w:val="26"/>
          <w:szCs w:val="26"/>
        </w:rPr>
        <w:tab/>
      </w:r>
      <w:r w:rsidR="007E1CC4" w:rsidRPr="00A13168">
        <w:rPr>
          <w:b/>
          <w:sz w:val="26"/>
          <w:szCs w:val="26"/>
        </w:rPr>
        <w:t>И.</w:t>
      </w:r>
      <w:r w:rsidR="002E535B" w:rsidRPr="00A13168">
        <w:rPr>
          <w:b/>
          <w:sz w:val="26"/>
          <w:szCs w:val="26"/>
        </w:rPr>
        <w:t xml:space="preserve">П. </w:t>
      </w:r>
      <w:proofErr w:type="spellStart"/>
      <w:r w:rsidR="002E535B" w:rsidRPr="00A13168">
        <w:rPr>
          <w:b/>
          <w:sz w:val="26"/>
          <w:szCs w:val="26"/>
        </w:rPr>
        <w:t>Картышева</w:t>
      </w:r>
      <w:proofErr w:type="spellEnd"/>
    </w:p>
    <w:p w:rsidR="00674336" w:rsidRPr="00A13168" w:rsidRDefault="00674336">
      <w:pPr>
        <w:pStyle w:val="7"/>
        <w:jc w:val="both"/>
      </w:pPr>
      <w:r w:rsidRPr="00A13168">
        <w:rPr>
          <w:b/>
          <w:sz w:val="26"/>
          <w:szCs w:val="26"/>
        </w:rPr>
        <w:t xml:space="preserve">        муниципального образования </w:t>
      </w:r>
    </w:p>
    <w:p w:rsidR="00674336" w:rsidRPr="00A13168" w:rsidRDefault="00674336">
      <w:pPr>
        <w:pStyle w:val="7"/>
        <w:jc w:val="both"/>
      </w:pPr>
      <w:r w:rsidRPr="00A13168">
        <w:rPr>
          <w:b/>
          <w:sz w:val="26"/>
          <w:szCs w:val="26"/>
        </w:rPr>
        <w:t xml:space="preserve">                      </w:t>
      </w:r>
      <w:proofErr w:type="spellStart"/>
      <w:r w:rsidRPr="00A13168">
        <w:rPr>
          <w:b/>
          <w:sz w:val="26"/>
          <w:szCs w:val="26"/>
        </w:rPr>
        <w:t>Узловский</w:t>
      </w:r>
      <w:proofErr w:type="spellEnd"/>
      <w:r w:rsidRPr="00A13168">
        <w:rPr>
          <w:b/>
          <w:sz w:val="26"/>
          <w:szCs w:val="26"/>
        </w:rPr>
        <w:t xml:space="preserve"> район                                                               </w:t>
      </w:r>
    </w:p>
    <w:p w:rsidR="00674336" w:rsidRPr="00A13168" w:rsidRDefault="00674336">
      <w:pPr>
        <w:jc w:val="both"/>
        <w:rPr>
          <w:bCs/>
          <w:sz w:val="24"/>
          <w:szCs w:val="24"/>
        </w:rPr>
      </w:pPr>
      <w:r w:rsidRPr="00A13168">
        <w:rPr>
          <w:bCs/>
          <w:sz w:val="24"/>
          <w:szCs w:val="24"/>
        </w:rPr>
        <w:t xml:space="preserve"> </w:t>
      </w:r>
    </w:p>
    <w:p w:rsidR="00193C33" w:rsidRPr="00A13168" w:rsidRDefault="00193C33">
      <w:pPr>
        <w:jc w:val="both"/>
        <w:rPr>
          <w:bCs/>
          <w:sz w:val="24"/>
          <w:szCs w:val="24"/>
        </w:rPr>
      </w:pPr>
    </w:p>
    <w:p w:rsidR="00193C33" w:rsidRPr="00A13168" w:rsidRDefault="00193C33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2E535B" w:rsidRPr="00A13168" w:rsidRDefault="002E535B">
      <w:pPr>
        <w:jc w:val="both"/>
        <w:rPr>
          <w:bCs/>
          <w:sz w:val="24"/>
          <w:szCs w:val="24"/>
        </w:rPr>
      </w:pPr>
    </w:p>
    <w:p w:rsidR="00193C33" w:rsidRPr="00A13168" w:rsidRDefault="00193C33">
      <w:pPr>
        <w:jc w:val="both"/>
      </w:pPr>
    </w:p>
    <w:p w:rsidR="00674336" w:rsidRPr="00A13168" w:rsidRDefault="00674336">
      <w:pPr>
        <w:jc w:val="both"/>
        <w:rPr>
          <w:bCs/>
          <w:sz w:val="24"/>
          <w:szCs w:val="24"/>
        </w:rPr>
      </w:pPr>
    </w:p>
    <w:p w:rsidR="00674336" w:rsidRDefault="00674336">
      <w:pPr>
        <w:jc w:val="both"/>
      </w:pPr>
      <w:r w:rsidRPr="00A13168">
        <w:rPr>
          <w:bCs/>
        </w:rPr>
        <w:t xml:space="preserve">Исп. Внукова О.В., Баранова Н.А. (48731) 6-19-83, </w:t>
      </w:r>
      <w:proofErr w:type="spellStart"/>
      <w:r w:rsidRPr="00A13168">
        <w:rPr>
          <w:bCs/>
        </w:rPr>
        <w:t>Чуканова</w:t>
      </w:r>
      <w:proofErr w:type="spellEnd"/>
      <w:r w:rsidRPr="00A13168">
        <w:rPr>
          <w:bCs/>
        </w:rPr>
        <w:t xml:space="preserve"> Г.С. (48731) 6-63-02, </w:t>
      </w:r>
      <w:proofErr w:type="spellStart"/>
      <w:r w:rsidRPr="00A13168">
        <w:rPr>
          <w:bCs/>
        </w:rPr>
        <w:t>Поцелуева</w:t>
      </w:r>
      <w:proofErr w:type="spellEnd"/>
      <w:r w:rsidRPr="00A13168">
        <w:rPr>
          <w:bCs/>
        </w:rPr>
        <w:t xml:space="preserve"> О.Ю. (48731) 6-52-39, Шахова А.К (48731) 5-31-48</w:t>
      </w:r>
    </w:p>
    <w:sectPr w:rsidR="00674336" w:rsidSect="00B55197">
      <w:pgSz w:w="11906" w:h="16838"/>
      <w:pgMar w:top="907" w:right="851" w:bottom="568" w:left="1474" w:header="720" w:footer="720" w:gutter="0"/>
      <w:cols w:space="72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30964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598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6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3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7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4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933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6D3004F"/>
    <w:multiLevelType w:val="hybridMultilevel"/>
    <w:tmpl w:val="19DEA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53641"/>
    <w:multiLevelType w:val="hybridMultilevel"/>
    <w:tmpl w:val="50BCB954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4593D"/>
    <w:multiLevelType w:val="hybridMultilevel"/>
    <w:tmpl w:val="6FAECF4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EA335C"/>
    <w:multiLevelType w:val="hybridMultilevel"/>
    <w:tmpl w:val="04C419C0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551300"/>
    <w:multiLevelType w:val="hybridMultilevel"/>
    <w:tmpl w:val="13DE9B2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921818"/>
    <w:multiLevelType w:val="hybridMultilevel"/>
    <w:tmpl w:val="F0F20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219E3"/>
    <w:multiLevelType w:val="hybridMultilevel"/>
    <w:tmpl w:val="93F0F422"/>
    <w:lvl w:ilvl="0" w:tplc="BB1CC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9F5399"/>
    <w:multiLevelType w:val="hybridMultilevel"/>
    <w:tmpl w:val="B164E514"/>
    <w:lvl w:ilvl="0" w:tplc="56686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36F3B"/>
    <w:multiLevelType w:val="hybridMultilevel"/>
    <w:tmpl w:val="EEC8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1E75B8"/>
    <w:multiLevelType w:val="hybridMultilevel"/>
    <w:tmpl w:val="BB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94FCB"/>
    <w:multiLevelType w:val="hybridMultilevel"/>
    <w:tmpl w:val="B77A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45EAD"/>
    <w:multiLevelType w:val="hybridMultilevel"/>
    <w:tmpl w:val="AED23CA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D4548C"/>
    <w:multiLevelType w:val="hybridMultilevel"/>
    <w:tmpl w:val="90D608E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B30502"/>
    <w:multiLevelType w:val="hybridMultilevel"/>
    <w:tmpl w:val="BA80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EA4DC5"/>
    <w:multiLevelType w:val="hybridMultilevel"/>
    <w:tmpl w:val="7C4E4CDC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E85143"/>
    <w:multiLevelType w:val="hybridMultilevel"/>
    <w:tmpl w:val="6C28A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45161"/>
    <w:multiLevelType w:val="hybridMultilevel"/>
    <w:tmpl w:val="9030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0"/>
  </w:num>
  <w:num w:numId="12">
    <w:abstractNumId w:val="11"/>
  </w:num>
  <w:num w:numId="13">
    <w:abstractNumId w:val="13"/>
  </w:num>
  <w:num w:numId="14">
    <w:abstractNumId w:val="21"/>
  </w:num>
  <w:num w:numId="15">
    <w:abstractNumId w:val="9"/>
  </w:num>
  <w:num w:numId="16">
    <w:abstractNumId w:val="22"/>
  </w:num>
  <w:num w:numId="17">
    <w:abstractNumId w:val="17"/>
  </w:num>
  <w:num w:numId="18">
    <w:abstractNumId w:val="10"/>
  </w:num>
  <w:num w:numId="19">
    <w:abstractNumId w:val="23"/>
  </w:num>
  <w:num w:numId="20">
    <w:abstractNumId w:val="12"/>
  </w:num>
  <w:num w:numId="21">
    <w:abstractNumId w:val="18"/>
  </w:num>
  <w:num w:numId="22">
    <w:abstractNumId w:val="19"/>
  </w:num>
  <w:num w:numId="23">
    <w:abstractNumId w:val="15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24"/>
    <w:rsid w:val="0002383A"/>
    <w:rsid w:val="00034408"/>
    <w:rsid w:val="00036721"/>
    <w:rsid w:val="00044382"/>
    <w:rsid w:val="00054AE8"/>
    <w:rsid w:val="00057F2F"/>
    <w:rsid w:val="00060A7A"/>
    <w:rsid w:val="000735F0"/>
    <w:rsid w:val="00083D88"/>
    <w:rsid w:val="000A5A4C"/>
    <w:rsid w:val="000A7C92"/>
    <w:rsid w:val="000C53C9"/>
    <w:rsid w:val="000E0D33"/>
    <w:rsid w:val="000E6F8A"/>
    <w:rsid w:val="000F39A1"/>
    <w:rsid w:val="000F69D7"/>
    <w:rsid w:val="001138B6"/>
    <w:rsid w:val="0013673E"/>
    <w:rsid w:val="001373C5"/>
    <w:rsid w:val="00146D50"/>
    <w:rsid w:val="001502BA"/>
    <w:rsid w:val="001503D9"/>
    <w:rsid w:val="00150F07"/>
    <w:rsid w:val="001650B2"/>
    <w:rsid w:val="00180FFB"/>
    <w:rsid w:val="001913FD"/>
    <w:rsid w:val="00193C33"/>
    <w:rsid w:val="001A3A48"/>
    <w:rsid w:val="001B3B95"/>
    <w:rsid w:val="001B66D6"/>
    <w:rsid w:val="001C4F4B"/>
    <w:rsid w:val="001D308C"/>
    <w:rsid w:val="001E6450"/>
    <w:rsid w:val="001E6955"/>
    <w:rsid w:val="001F67DF"/>
    <w:rsid w:val="0020078A"/>
    <w:rsid w:val="00205FF5"/>
    <w:rsid w:val="002128AF"/>
    <w:rsid w:val="00213CFE"/>
    <w:rsid w:val="002329E3"/>
    <w:rsid w:val="00233AE7"/>
    <w:rsid w:val="00233B08"/>
    <w:rsid w:val="002419E6"/>
    <w:rsid w:val="002508DB"/>
    <w:rsid w:val="00262B67"/>
    <w:rsid w:val="00263C8E"/>
    <w:rsid w:val="0026599D"/>
    <w:rsid w:val="002803B0"/>
    <w:rsid w:val="00280428"/>
    <w:rsid w:val="00281B79"/>
    <w:rsid w:val="002A633A"/>
    <w:rsid w:val="002B5FB5"/>
    <w:rsid w:val="002D5F31"/>
    <w:rsid w:val="002D679C"/>
    <w:rsid w:val="002E535B"/>
    <w:rsid w:val="002E5A26"/>
    <w:rsid w:val="002F186D"/>
    <w:rsid w:val="002F2786"/>
    <w:rsid w:val="00304D2B"/>
    <w:rsid w:val="003263F7"/>
    <w:rsid w:val="0033474E"/>
    <w:rsid w:val="00334C56"/>
    <w:rsid w:val="00344B96"/>
    <w:rsid w:val="003629E6"/>
    <w:rsid w:val="003746E7"/>
    <w:rsid w:val="00380B97"/>
    <w:rsid w:val="0038462D"/>
    <w:rsid w:val="00387006"/>
    <w:rsid w:val="00393688"/>
    <w:rsid w:val="003A671B"/>
    <w:rsid w:val="003A680A"/>
    <w:rsid w:val="003A7D87"/>
    <w:rsid w:val="003B3A89"/>
    <w:rsid w:val="003C2204"/>
    <w:rsid w:val="003C248F"/>
    <w:rsid w:val="003E232B"/>
    <w:rsid w:val="003E40C6"/>
    <w:rsid w:val="003E4F68"/>
    <w:rsid w:val="003F119A"/>
    <w:rsid w:val="003F318E"/>
    <w:rsid w:val="004007E5"/>
    <w:rsid w:val="00416B43"/>
    <w:rsid w:val="004264AD"/>
    <w:rsid w:val="00430215"/>
    <w:rsid w:val="00436388"/>
    <w:rsid w:val="00446580"/>
    <w:rsid w:val="00447B8E"/>
    <w:rsid w:val="0045415F"/>
    <w:rsid w:val="00454B18"/>
    <w:rsid w:val="0046058B"/>
    <w:rsid w:val="00463B32"/>
    <w:rsid w:val="004915A4"/>
    <w:rsid w:val="004B1919"/>
    <w:rsid w:val="004B4744"/>
    <w:rsid w:val="004B7FDF"/>
    <w:rsid w:val="004D4C7A"/>
    <w:rsid w:val="004E3081"/>
    <w:rsid w:val="004E6475"/>
    <w:rsid w:val="004F236D"/>
    <w:rsid w:val="004F4990"/>
    <w:rsid w:val="00512509"/>
    <w:rsid w:val="00524881"/>
    <w:rsid w:val="00547EF1"/>
    <w:rsid w:val="00553154"/>
    <w:rsid w:val="00557231"/>
    <w:rsid w:val="005618CD"/>
    <w:rsid w:val="00570860"/>
    <w:rsid w:val="00572143"/>
    <w:rsid w:val="00575090"/>
    <w:rsid w:val="005B1C34"/>
    <w:rsid w:val="005B2A97"/>
    <w:rsid w:val="005C3AF9"/>
    <w:rsid w:val="005C60A3"/>
    <w:rsid w:val="005C6D13"/>
    <w:rsid w:val="005D48A5"/>
    <w:rsid w:val="005E3018"/>
    <w:rsid w:val="00602938"/>
    <w:rsid w:val="00603BB1"/>
    <w:rsid w:val="00613DBB"/>
    <w:rsid w:val="0062596D"/>
    <w:rsid w:val="00626EDF"/>
    <w:rsid w:val="0063443A"/>
    <w:rsid w:val="00636AA0"/>
    <w:rsid w:val="00637E2D"/>
    <w:rsid w:val="00641B90"/>
    <w:rsid w:val="00651CE1"/>
    <w:rsid w:val="00657F33"/>
    <w:rsid w:val="006671F2"/>
    <w:rsid w:val="00674336"/>
    <w:rsid w:val="00683C30"/>
    <w:rsid w:val="00686A96"/>
    <w:rsid w:val="00690AE0"/>
    <w:rsid w:val="006A1504"/>
    <w:rsid w:val="006B2101"/>
    <w:rsid w:val="006B3235"/>
    <w:rsid w:val="006C05A0"/>
    <w:rsid w:val="006C690F"/>
    <w:rsid w:val="006D2DBC"/>
    <w:rsid w:val="006D55B3"/>
    <w:rsid w:val="006D5926"/>
    <w:rsid w:val="00704A83"/>
    <w:rsid w:val="00725A13"/>
    <w:rsid w:val="0073283A"/>
    <w:rsid w:val="00732F9D"/>
    <w:rsid w:val="00734125"/>
    <w:rsid w:val="00747367"/>
    <w:rsid w:val="007540F0"/>
    <w:rsid w:val="00766D75"/>
    <w:rsid w:val="00771E1A"/>
    <w:rsid w:val="007749E7"/>
    <w:rsid w:val="0077569C"/>
    <w:rsid w:val="007756E8"/>
    <w:rsid w:val="007935BC"/>
    <w:rsid w:val="007A63C8"/>
    <w:rsid w:val="007B6CC5"/>
    <w:rsid w:val="007C4331"/>
    <w:rsid w:val="007C6C1E"/>
    <w:rsid w:val="007D3931"/>
    <w:rsid w:val="007E1582"/>
    <w:rsid w:val="007E1CC4"/>
    <w:rsid w:val="008117F5"/>
    <w:rsid w:val="00815554"/>
    <w:rsid w:val="008239DF"/>
    <w:rsid w:val="00826678"/>
    <w:rsid w:val="00830156"/>
    <w:rsid w:val="00840FFB"/>
    <w:rsid w:val="00853878"/>
    <w:rsid w:val="00857655"/>
    <w:rsid w:val="00865A75"/>
    <w:rsid w:val="00867A42"/>
    <w:rsid w:val="00873342"/>
    <w:rsid w:val="008743C6"/>
    <w:rsid w:val="0087591B"/>
    <w:rsid w:val="008A275A"/>
    <w:rsid w:val="008A6AF8"/>
    <w:rsid w:val="008B2EA5"/>
    <w:rsid w:val="008C3650"/>
    <w:rsid w:val="008E6F24"/>
    <w:rsid w:val="00913A38"/>
    <w:rsid w:val="0091580B"/>
    <w:rsid w:val="00940FA4"/>
    <w:rsid w:val="00947900"/>
    <w:rsid w:val="00974633"/>
    <w:rsid w:val="009804EC"/>
    <w:rsid w:val="009816B9"/>
    <w:rsid w:val="00985626"/>
    <w:rsid w:val="009A78FD"/>
    <w:rsid w:val="009B0E33"/>
    <w:rsid w:val="009C1832"/>
    <w:rsid w:val="009D2E9F"/>
    <w:rsid w:val="009E33C9"/>
    <w:rsid w:val="009F33E8"/>
    <w:rsid w:val="009F68B0"/>
    <w:rsid w:val="00A02A9C"/>
    <w:rsid w:val="00A0693D"/>
    <w:rsid w:val="00A13168"/>
    <w:rsid w:val="00A44017"/>
    <w:rsid w:val="00A7524B"/>
    <w:rsid w:val="00A77897"/>
    <w:rsid w:val="00A9550A"/>
    <w:rsid w:val="00AB2AAE"/>
    <w:rsid w:val="00AC1355"/>
    <w:rsid w:val="00AC5609"/>
    <w:rsid w:val="00AD075A"/>
    <w:rsid w:val="00AF61EC"/>
    <w:rsid w:val="00B05AF7"/>
    <w:rsid w:val="00B079EC"/>
    <w:rsid w:val="00B248CC"/>
    <w:rsid w:val="00B3150F"/>
    <w:rsid w:val="00B34077"/>
    <w:rsid w:val="00B3582C"/>
    <w:rsid w:val="00B37936"/>
    <w:rsid w:val="00B420B1"/>
    <w:rsid w:val="00B55197"/>
    <w:rsid w:val="00B635FC"/>
    <w:rsid w:val="00B83496"/>
    <w:rsid w:val="00B94313"/>
    <w:rsid w:val="00BA3AD9"/>
    <w:rsid w:val="00BB3CEC"/>
    <w:rsid w:val="00BB5026"/>
    <w:rsid w:val="00BC1BA0"/>
    <w:rsid w:val="00BC1D75"/>
    <w:rsid w:val="00BC6196"/>
    <w:rsid w:val="00BC78C8"/>
    <w:rsid w:val="00BD2EF6"/>
    <w:rsid w:val="00BD36A6"/>
    <w:rsid w:val="00BE1707"/>
    <w:rsid w:val="00BE70BD"/>
    <w:rsid w:val="00BF7C9F"/>
    <w:rsid w:val="00C034F9"/>
    <w:rsid w:val="00C06723"/>
    <w:rsid w:val="00C12442"/>
    <w:rsid w:val="00C32C5F"/>
    <w:rsid w:val="00C347CC"/>
    <w:rsid w:val="00C354EA"/>
    <w:rsid w:val="00C37CD4"/>
    <w:rsid w:val="00C5422F"/>
    <w:rsid w:val="00C54D81"/>
    <w:rsid w:val="00C82223"/>
    <w:rsid w:val="00C82EF3"/>
    <w:rsid w:val="00C8770E"/>
    <w:rsid w:val="00C940DE"/>
    <w:rsid w:val="00CA3565"/>
    <w:rsid w:val="00CC2C1D"/>
    <w:rsid w:val="00CC6C73"/>
    <w:rsid w:val="00CD31ED"/>
    <w:rsid w:val="00CD4252"/>
    <w:rsid w:val="00CE4748"/>
    <w:rsid w:val="00CE6195"/>
    <w:rsid w:val="00CF220F"/>
    <w:rsid w:val="00CF5064"/>
    <w:rsid w:val="00D07DE4"/>
    <w:rsid w:val="00D10A39"/>
    <w:rsid w:val="00D16C34"/>
    <w:rsid w:val="00D3540F"/>
    <w:rsid w:val="00D36630"/>
    <w:rsid w:val="00D42668"/>
    <w:rsid w:val="00D43346"/>
    <w:rsid w:val="00D54577"/>
    <w:rsid w:val="00D827C9"/>
    <w:rsid w:val="00D83DBC"/>
    <w:rsid w:val="00D91228"/>
    <w:rsid w:val="00D967A6"/>
    <w:rsid w:val="00DA4D18"/>
    <w:rsid w:val="00DA7925"/>
    <w:rsid w:val="00DC107B"/>
    <w:rsid w:val="00DF4907"/>
    <w:rsid w:val="00E0011C"/>
    <w:rsid w:val="00E12F4D"/>
    <w:rsid w:val="00E300A1"/>
    <w:rsid w:val="00E33F6B"/>
    <w:rsid w:val="00E34880"/>
    <w:rsid w:val="00E41B5F"/>
    <w:rsid w:val="00E41F0A"/>
    <w:rsid w:val="00E55CEE"/>
    <w:rsid w:val="00E63C93"/>
    <w:rsid w:val="00E663F9"/>
    <w:rsid w:val="00E840FA"/>
    <w:rsid w:val="00E86B5F"/>
    <w:rsid w:val="00E87F8B"/>
    <w:rsid w:val="00EA1F64"/>
    <w:rsid w:val="00EA3E0D"/>
    <w:rsid w:val="00EA5DA9"/>
    <w:rsid w:val="00EB765D"/>
    <w:rsid w:val="00EC4E00"/>
    <w:rsid w:val="00EC51F7"/>
    <w:rsid w:val="00EE674C"/>
    <w:rsid w:val="00EE6A23"/>
    <w:rsid w:val="00EE7C77"/>
    <w:rsid w:val="00EF393C"/>
    <w:rsid w:val="00EF4854"/>
    <w:rsid w:val="00EF489C"/>
    <w:rsid w:val="00EF6B31"/>
    <w:rsid w:val="00EF6D81"/>
    <w:rsid w:val="00F138BF"/>
    <w:rsid w:val="00F16200"/>
    <w:rsid w:val="00F30B69"/>
    <w:rsid w:val="00F31F77"/>
    <w:rsid w:val="00F31F78"/>
    <w:rsid w:val="00F4391D"/>
    <w:rsid w:val="00F6093E"/>
    <w:rsid w:val="00F74FF4"/>
    <w:rsid w:val="00F8494A"/>
    <w:rsid w:val="00F84AF7"/>
    <w:rsid w:val="00F948AE"/>
    <w:rsid w:val="00F96FF5"/>
    <w:rsid w:val="00FB4458"/>
    <w:rsid w:val="00FB48E9"/>
    <w:rsid w:val="00FC2A40"/>
    <w:rsid w:val="00FC3382"/>
    <w:rsid w:val="00FD4762"/>
    <w:rsid w:val="00FD5FBF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7"/>
    <w:pPr>
      <w:overflowPunct w:val="0"/>
    </w:pPr>
    <w:rPr>
      <w:color w:val="00000A"/>
    </w:rPr>
  </w:style>
  <w:style w:type="paragraph" w:styleId="1">
    <w:name w:val="heading 1"/>
    <w:basedOn w:val="a"/>
    <w:next w:val="a"/>
    <w:qFormat/>
    <w:rsid w:val="00B551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51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55197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B55197"/>
    <w:pPr>
      <w:keepNext/>
      <w:ind w:firstLine="720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B55197"/>
    <w:pPr>
      <w:keepNext/>
      <w:suppressAutoHyphens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55197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55197"/>
    <w:pPr>
      <w:keepNext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55197"/>
  </w:style>
  <w:style w:type="character" w:customStyle="1" w:styleId="11">
    <w:name w:val="Номер страницы1"/>
    <w:basedOn w:val="10"/>
    <w:rsid w:val="00B55197"/>
  </w:style>
  <w:style w:type="character" w:customStyle="1" w:styleId="70">
    <w:name w:val="Заголовок 7 Знак"/>
    <w:basedOn w:val="10"/>
    <w:rsid w:val="00B55197"/>
    <w:rPr>
      <w:bCs/>
      <w:sz w:val="24"/>
    </w:rPr>
  </w:style>
  <w:style w:type="character" w:customStyle="1" w:styleId="30">
    <w:name w:val="Основной текст 3 Знак"/>
    <w:basedOn w:val="10"/>
    <w:rsid w:val="00B55197"/>
    <w:rPr>
      <w:sz w:val="24"/>
    </w:rPr>
  </w:style>
  <w:style w:type="character" w:customStyle="1" w:styleId="a3">
    <w:name w:val="Основной текст Знак"/>
    <w:basedOn w:val="10"/>
    <w:rsid w:val="00B55197"/>
    <w:rPr>
      <w:sz w:val="24"/>
    </w:rPr>
  </w:style>
  <w:style w:type="character" w:customStyle="1" w:styleId="a4">
    <w:name w:val="Основной текст с отступом Знак"/>
    <w:basedOn w:val="10"/>
    <w:rsid w:val="00B55197"/>
  </w:style>
  <w:style w:type="character" w:customStyle="1" w:styleId="a5">
    <w:name w:val="Текст Знак"/>
    <w:basedOn w:val="10"/>
    <w:rsid w:val="00B55197"/>
    <w:rPr>
      <w:rFonts w:ascii="Courier New" w:hAnsi="Courier New"/>
    </w:rPr>
  </w:style>
  <w:style w:type="character" w:customStyle="1" w:styleId="40">
    <w:name w:val="Заголовок 4 Знак"/>
    <w:basedOn w:val="10"/>
    <w:rsid w:val="00B55197"/>
    <w:rPr>
      <w:bCs/>
      <w:sz w:val="24"/>
    </w:rPr>
  </w:style>
  <w:style w:type="character" w:customStyle="1" w:styleId="31">
    <w:name w:val="Основной текст с отступом 3 Знак"/>
    <w:basedOn w:val="10"/>
    <w:rsid w:val="00B55197"/>
    <w:rPr>
      <w:sz w:val="16"/>
      <w:szCs w:val="16"/>
    </w:rPr>
  </w:style>
  <w:style w:type="character" w:styleId="a6">
    <w:name w:val="Emphasis"/>
    <w:basedOn w:val="10"/>
    <w:qFormat/>
    <w:rsid w:val="00B55197"/>
    <w:rPr>
      <w:i/>
      <w:iCs/>
    </w:rPr>
  </w:style>
  <w:style w:type="character" w:customStyle="1" w:styleId="a7">
    <w:name w:val="Шапка Знак"/>
    <w:basedOn w:val="10"/>
    <w:rsid w:val="00B55197"/>
    <w:rPr>
      <w:rFonts w:ascii="Arial" w:hAnsi="Arial"/>
      <w:i/>
      <w:sz w:val="22"/>
      <w:szCs w:val="24"/>
    </w:rPr>
  </w:style>
  <w:style w:type="character" w:customStyle="1" w:styleId="CharAttribute0">
    <w:name w:val="CharAttribute0"/>
    <w:rsid w:val="00B55197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B55197"/>
    <w:rPr>
      <w:rFonts w:ascii="Times New Roman" w:eastAsia="Times New Roman" w:hAnsi="Times New Roman"/>
      <w:b/>
      <w:i/>
      <w:sz w:val="28"/>
    </w:rPr>
  </w:style>
  <w:style w:type="character" w:customStyle="1" w:styleId="CharAttribute5">
    <w:name w:val="CharAttribute5"/>
    <w:rsid w:val="00B55197"/>
    <w:rPr>
      <w:rFonts w:ascii="Times New Roman" w:eastAsia="Calibri" w:hAnsi="Times New Roman"/>
      <w:sz w:val="28"/>
    </w:rPr>
  </w:style>
  <w:style w:type="character" w:customStyle="1" w:styleId="apple-converted-space">
    <w:name w:val="apple-converted-space"/>
    <w:basedOn w:val="10"/>
    <w:rsid w:val="00B55197"/>
  </w:style>
  <w:style w:type="character" w:customStyle="1" w:styleId="bteam-itemtext">
    <w:name w:val="b_team-item_text"/>
    <w:basedOn w:val="10"/>
    <w:rsid w:val="00B55197"/>
  </w:style>
  <w:style w:type="character" w:customStyle="1" w:styleId="ListLabel1">
    <w:name w:val="ListLabel 1"/>
    <w:rsid w:val="00B55197"/>
    <w:rPr>
      <w:rFonts w:cs="Symbol"/>
    </w:rPr>
  </w:style>
  <w:style w:type="character" w:customStyle="1" w:styleId="ListLabel2">
    <w:name w:val="ListLabel 2"/>
    <w:rsid w:val="00B55197"/>
    <w:rPr>
      <w:rFonts w:cs="Courier New"/>
    </w:rPr>
  </w:style>
  <w:style w:type="character" w:customStyle="1" w:styleId="ListLabel3">
    <w:name w:val="ListLabel 3"/>
    <w:rsid w:val="00B55197"/>
    <w:rPr>
      <w:rFonts w:cs="Wingdings"/>
    </w:rPr>
  </w:style>
  <w:style w:type="character" w:customStyle="1" w:styleId="ListLabel4">
    <w:name w:val="ListLabel 4"/>
    <w:rsid w:val="00B55197"/>
    <w:rPr>
      <w:rFonts w:cs="Symbol"/>
    </w:rPr>
  </w:style>
  <w:style w:type="character" w:customStyle="1" w:styleId="ListLabel5">
    <w:name w:val="ListLabel 5"/>
    <w:rsid w:val="00B55197"/>
    <w:rPr>
      <w:rFonts w:cs="Courier New"/>
    </w:rPr>
  </w:style>
  <w:style w:type="character" w:customStyle="1" w:styleId="ListLabel6">
    <w:name w:val="ListLabel 6"/>
    <w:rsid w:val="00B55197"/>
    <w:rPr>
      <w:rFonts w:cs="Wingdings"/>
    </w:rPr>
  </w:style>
  <w:style w:type="character" w:customStyle="1" w:styleId="ListLabel7">
    <w:name w:val="ListLabel 7"/>
    <w:rsid w:val="00B55197"/>
    <w:rPr>
      <w:rFonts w:cs="Symbol"/>
    </w:rPr>
  </w:style>
  <w:style w:type="character" w:customStyle="1" w:styleId="ListLabel8">
    <w:name w:val="ListLabel 8"/>
    <w:rsid w:val="00B55197"/>
    <w:rPr>
      <w:rFonts w:cs="Courier New"/>
    </w:rPr>
  </w:style>
  <w:style w:type="character" w:customStyle="1" w:styleId="ListLabel9">
    <w:name w:val="ListLabel 9"/>
    <w:rsid w:val="00B55197"/>
    <w:rPr>
      <w:rFonts w:cs="Wingdings"/>
    </w:rPr>
  </w:style>
  <w:style w:type="character" w:customStyle="1" w:styleId="ListLabel10">
    <w:name w:val="ListLabel 10"/>
    <w:rsid w:val="00B55197"/>
    <w:rPr>
      <w:rFonts w:eastAsia="Times New Roman" w:cs="Times New Roman"/>
    </w:rPr>
  </w:style>
  <w:style w:type="character" w:customStyle="1" w:styleId="ListLabel11">
    <w:name w:val="ListLabel 11"/>
    <w:rsid w:val="00B55197"/>
    <w:rPr>
      <w:rFonts w:eastAsia="Times New Roman" w:cs="Times New Roman"/>
    </w:rPr>
  </w:style>
  <w:style w:type="character" w:customStyle="1" w:styleId="ListLabel12">
    <w:name w:val="ListLabel 12"/>
    <w:rsid w:val="00B55197"/>
    <w:rPr>
      <w:rFonts w:cs="Courier New"/>
    </w:rPr>
  </w:style>
  <w:style w:type="character" w:customStyle="1" w:styleId="ListLabel13">
    <w:name w:val="ListLabel 13"/>
    <w:rsid w:val="00B55197"/>
    <w:rPr>
      <w:rFonts w:cs="Courier New"/>
    </w:rPr>
  </w:style>
  <w:style w:type="character" w:customStyle="1" w:styleId="ListLabel14">
    <w:name w:val="ListLabel 14"/>
    <w:rsid w:val="00B55197"/>
    <w:rPr>
      <w:rFonts w:cs="Courier New"/>
    </w:rPr>
  </w:style>
  <w:style w:type="character" w:customStyle="1" w:styleId="ListLabel15">
    <w:name w:val="ListLabel 15"/>
    <w:rsid w:val="00B55197"/>
    <w:rPr>
      <w:rFonts w:cs="Courier New"/>
    </w:rPr>
  </w:style>
  <w:style w:type="character" w:customStyle="1" w:styleId="ListLabel16">
    <w:name w:val="ListLabel 16"/>
    <w:rsid w:val="00B55197"/>
    <w:rPr>
      <w:rFonts w:cs="Courier New"/>
    </w:rPr>
  </w:style>
  <w:style w:type="character" w:customStyle="1" w:styleId="ListLabel17">
    <w:name w:val="ListLabel 17"/>
    <w:rsid w:val="00B55197"/>
    <w:rPr>
      <w:rFonts w:cs="Courier New"/>
    </w:rPr>
  </w:style>
  <w:style w:type="character" w:customStyle="1" w:styleId="ListLabel18">
    <w:name w:val="ListLabel 18"/>
    <w:rsid w:val="00B55197"/>
    <w:rPr>
      <w:rFonts w:cs="Courier New"/>
    </w:rPr>
  </w:style>
  <w:style w:type="character" w:customStyle="1" w:styleId="ListLabel19">
    <w:name w:val="ListLabel 19"/>
    <w:rsid w:val="00B55197"/>
    <w:rPr>
      <w:rFonts w:cs="Courier New"/>
    </w:rPr>
  </w:style>
  <w:style w:type="character" w:customStyle="1" w:styleId="ListLabel20">
    <w:name w:val="ListLabel 20"/>
    <w:rsid w:val="00B55197"/>
    <w:rPr>
      <w:rFonts w:cs="Courier New"/>
    </w:rPr>
  </w:style>
  <w:style w:type="character" w:customStyle="1" w:styleId="ListLabel21">
    <w:name w:val="ListLabel 21"/>
    <w:rsid w:val="00B55197"/>
    <w:rPr>
      <w:rFonts w:cs="Courier New"/>
    </w:rPr>
  </w:style>
  <w:style w:type="character" w:customStyle="1" w:styleId="ListLabel22">
    <w:name w:val="ListLabel 22"/>
    <w:rsid w:val="00B55197"/>
    <w:rPr>
      <w:rFonts w:cs="Courier New"/>
    </w:rPr>
  </w:style>
  <w:style w:type="character" w:customStyle="1" w:styleId="ListLabel23">
    <w:name w:val="ListLabel 23"/>
    <w:rsid w:val="00B55197"/>
    <w:rPr>
      <w:rFonts w:cs="Courier New"/>
    </w:rPr>
  </w:style>
  <w:style w:type="character" w:customStyle="1" w:styleId="ListLabel24">
    <w:name w:val="ListLabel 24"/>
    <w:rsid w:val="00B55197"/>
    <w:rPr>
      <w:color w:val="00000A"/>
    </w:rPr>
  </w:style>
  <w:style w:type="character" w:customStyle="1" w:styleId="ListLabel25">
    <w:name w:val="ListLabel 25"/>
    <w:rsid w:val="00B55197"/>
    <w:rPr>
      <w:b w:val="0"/>
    </w:rPr>
  </w:style>
  <w:style w:type="character" w:customStyle="1" w:styleId="ListLabel26">
    <w:name w:val="ListLabel 26"/>
    <w:rsid w:val="00B55197"/>
    <w:rPr>
      <w:rFonts w:cs="Symbol"/>
      <w:sz w:val="28"/>
    </w:rPr>
  </w:style>
  <w:style w:type="character" w:customStyle="1" w:styleId="ListLabel27">
    <w:name w:val="ListLabel 27"/>
    <w:rsid w:val="00B55197"/>
    <w:rPr>
      <w:rFonts w:cs="Courier New"/>
    </w:rPr>
  </w:style>
  <w:style w:type="character" w:customStyle="1" w:styleId="ListLabel28">
    <w:name w:val="ListLabel 28"/>
    <w:rsid w:val="00B55197"/>
    <w:rPr>
      <w:rFonts w:cs="Courier New"/>
    </w:rPr>
  </w:style>
  <w:style w:type="character" w:customStyle="1" w:styleId="ListLabel29">
    <w:name w:val="ListLabel 29"/>
    <w:rsid w:val="00B55197"/>
    <w:rPr>
      <w:rFonts w:cs="Courier New"/>
    </w:rPr>
  </w:style>
  <w:style w:type="character" w:customStyle="1" w:styleId="ListLabel30">
    <w:name w:val="ListLabel 30"/>
    <w:rsid w:val="00B55197"/>
    <w:rPr>
      <w:rFonts w:cs="Courier New"/>
    </w:rPr>
  </w:style>
  <w:style w:type="character" w:customStyle="1" w:styleId="ListLabel31">
    <w:name w:val="ListLabel 31"/>
    <w:rsid w:val="00B55197"/>
    <w:rPr>
      <w:rFonts w:cs="Courier New"/>
    </w:rPr>
  </w:style>
  <w:style w:type="character" w:customStyle="1" w:styleId="ListLabel32">
    <w:name w:val="ListLabel 32"/>
    <w:rsid w:val="00B55197"/>
    <w:rPr>
      <w:rFonts w:cs="Courier New"/>
    </w:rPr>
  </w:style>
  <w:style w:type="character" w:customStyle="1" w:styleId="ListLabel33">
    <w:name w:val="ListLabel 33"/>
    <w:rsid w:val="00B55197"/>
    <w:rPr>
      <w:rFonts w:cs="Courier New"/>
    </w:rPr>
  </w:style>
  <w:style w:type="character" w:customStyle="1" w:styleId="ListLabel34">
    <w:name w:val="ListLabel 34"/>
    <w:rsid w:val="00B55197"/>
    <w:rPr>
      <w:rFonts w:cs="Courier New"/>
    </w:rPr>
  </w:style>
  <w:style w:type="character" w:customStyle="1" w:styleId="ListLabel35">
    <w:name w:val="ListLabel 35"/>
    <w:rsid w:val="00B55197"/>
    <w:rPr>
      <w:rFonts w:cs="Courier New"/>
    </w:rPr>
  </w:style>
  <w:style w:type="character" w:customStyle="1" w:styleId="ListLabel36">
    <w:name w:val="ListLabel 36"/>
    <w:rsid w:val="00B55197"/>
    <w:rPr>
      <w:rFonts w:cs="Courier New"/>
    </w:rPr>
  </w:style>
  <w:style w:type="character" w:customStyle="1" w:styleId="ListLabel37">
    <w:name w:val="ListLabel 37"/>
    <w:rsid w:val="00B55197"/>
    <w:rPr>
      <w:rFonts w:cs="Courier New"/>
    </w:rPr>
  </w:style>
  <w:style w:type="character" w:customStyle="1" w:styleId="ListLabel38">
    <w:name w:val="ListLabel 38"/>
    <w:rsid w:val="00B55197"/>
    <w:rPr>
      <w:rFonts w:cs="Courier New"/>
    </w:rPr>
  </w:style>
  <w:style w:type="character" w:customStyle="1" w:styleId="ListLabel39">
    <w:name w:val="ListLabel 39"/>
    <w:rsid w:val="00B55197"/>
    <w:rPr>
      <w:rFonts w:cs="Courier New"/>
    </w:rPr>
  </w:style>
  <w:style w:type="character" w:customStyle="1" w:styleId="ListLabel40">
    <w:name w:val="ListLabel 40"/>
    <w:rsid w:val="00B55197"/>
    <w:rPr>
      <w:rFonts w:cs="Courier New"/>
    </w:rPr>
  </w:style>
  <w:style w:type="character" w:customStyle="1" w:styleId="ListLabel41">
    <w:name w:val="ListLabel 41"/>
    <w:rsid w:val="00B55197"/>
    <w:rPr>
      <w:rFonts w:cs="Courier New"/>
    </w:rPr>
  </w:style>
  <w:style w:type="character" w:customStyle="1" w:styleId="ListLabel42">
    <w:name w:val="ListLabel 42"/>
    <w:rsid w:val="00B55197"/>
    <w:rPr>
      <w:rFonts w:cs="Symbol"/>
      <w:sz w:val="28"/>
    </w:rPr>
  </w:style>
  <w:style w:type="character" w:customStyle="1" w:styleId="ListLabel43">
    <w:name w:val="ListLabel 43"/>
    <w:rsid w:val="00B55197"/>
    <w:rPr>
      <w:rFonts w:cs="Courier New"/>
    </w:rPr>
  </w:style>
  <w:style w:type="character" w:customStyle="1" w:styleId="ListLabel44">
    <w:name w:val="ListLabel 44"/>
    <w:rsid w:val="00B55197"/>
    <w:rPr>
      <w:rFonts w:cs="Wingdings"/>
    </w:rPr>
  </w:style>
  <w:style w:type="character" w:customStyle="1" w:styleId="ListLabel45">
    <w:name w:val="ListLabel 45"/>
    <w:rsid w:val="00B55197"/>
    <w:rPr>
      <w:rFonts w:cs="Symbol"/>
    </w:rPr>
  </w:style>
  <w:style w:type="character" w:customStyle="1" w:styleId="ListLabel46">
    <w:name w:val="ListLabel 46"/>
    <w:rsid w:val="00B55197"/>
    <w:rPr>
      <w:rFonts w:cs="Courier New"/>
    </w:rPr>
  </w:style>
  <w:style w:type="character" w:customStyle="1" w:styleId="ListLabel47">
    <w:name w:val="ListLabel 47"/>
    <w:rsid w:val="00B55197"/>
    <w:rPr>
      <w:rFonts w:cs="Wingdings"/>
    </w:rPr>
  </w:style>
  <w:style w:type="character" w:customStyle="1" w:styleId="ListLabel48">
    <w:name w:val="ListLabel 48"/>
    <w:rsid w:val="00B55197"/>
    <w:rPr>
      <w:rFonts w:cs="Symbol"/>
    </w:rPr>
  </w:style>
  <w:style w:type="character" w:customStyle="1" w:styleId="ListLabel49">
    <w:name w:val="ListLabel 49"/>
    <w:rsid w:val="00B55197"/>
    <w:rPr>
      <w:rFonts w:cs="Courier New"/>
    </w:rPr>
  </w:style>
  <w:style w:type="character" w:customStyle="1" w:styleId="ListLabel50">
    <w:name w:val="ListLabel 50"/>
    <w:rsid w:val="00B55197"/>
    <w:rPr>
      <w:rFonts w:cs="Wingdings"/>
    </w:rPr>
  </w:style>
  <w:style w:type="character" w:customStyle="1" w:styleId="ListLabel51">
    <w:name w:val="ListLabel 51"/>
    <w:rsid w:val="00B55197"/>
    <w:rPr>
      <w:rFonts w:cs="Symbol"/>
      <w:sz w:val="28"/>
    </w:rPr>
  </w:style>
  <w:style w:type="character" w:customStyle="1" w:styleId="ListLabel52">
    <w:name w:val="ListLabel 52"/>
    <w:rsid w:val="00B55197"/>
    <w:rPr>
      <w:rFonts w:cs="Courier New"/>
    </w:rPr>
  </w:style>
  <w:style w:type="character" w:customStyle="1" w:styleId="ListLabel53">
    <w:name w:val="ListLabel 53"/>
    <w:rsid w:val="00B55197"/>
    <w:rPr>
      <w:rFonts w:cs="Wingdings"/>
    </w:rPr>
  </w:style>
  <w:style w:type="character" w:customStyle="1" w:styleId="ListLabel54">
    <w:name w:val="ListLabel 54"/>
    <w:rsid w:val="00B55197"/>
    <w:rPr>
      <w:rFonts w:cs="Symbol"/>
    </w:rPr>
  </w:style>
  <w:style w:type="character" w:customStyle="1" w:styleId="ListLabel55">
    <w:name w:val="ListLabel 55"/>
    <w:rsid w:val="00B55197"/>
    <w:rPr>
      <w:rFonts w:cs="Courier New"/>
    </w:rPr>
  </w:style>
  <w:style w:type="character" w:customStyle="1" w:styleId="ListLabel56">
    <w:name w:val="ListLabel 56"/>
    <w:rsid w:val="00B55197"/>
    <w:rPr>
      <w:rFonts w:cs="Wingdings"/>
    </w:rPr>
  </w:style>
  <w:style w:type="character" w:customStyle="1" w:styleId="ListLabel57">
    <w:name w:val="ListLabel 57"/>
    <w:rsid w:val="00B55197"/>
    <w:rPr>
      <w:rFonts w:cs="Symbol"/>
    </w:rPr>
  </w:style>
  <w:style w:type="character" w:customStyle="1" w:styleId="ListLabel58">
    <w:name w:val="ListLabel 58"/>
    <w:rsid w:val="00B55197"/>
    <w:rPr>
      <w:rFonts w:cs="Courier New"/>
    </w:rPr>
  </w:style>
  <w:style w:type="character" w:customStyle="1" w:styleId="ListLabel59">
    <w:name w:val="ListLabel 59"/>
    <w:rsid w:val="00B55197"/>
    <w:rPr>
      <w:rFonts w:cs="Wingdings"/>
    </w:rPr>
  </w:style>
  <w:style w:type="character" w:customStyle="1" w:styleId="ListLabel60">
    <w:name w:val="ListLabel 60"/>
    <w:rsid w:val="00B55197"/>
    <w:rPr>
      <w:rFonts w:cs="Symbol"/>
      <w:sz w:val="28"/>
    </w:rPr>
  </w:style>
  <w:style w:type="character" w:customStyle="1" w:styleId="ListLabel61">
    <w:name w:val="ListLabel 61"/>
    <w:rsid w:val="00B55197"/>
    <w:rPr>
      <w:rFonts w:cs="Courier New"/>
    </w:rPr>
  </w:style>
  <w:style w:type="character" w:customStyle="1" w:styleId="ListLabel62">
    <w:name w:val="ListLabel 62"/>
    <w:rsid w:val="00B55197"/>
    <w:rPr>
      <w:rFonts w:cs="Wingdings"/>
    </w:rPr>
  </w:style>
  <w:style w:type="character" w:customStyle="1" w:styleId="ListLabel63">
    <w:name w:val="ListLabel 63"/>
    <w:rsid w:val="00B55197"/>
    <w:rPr>
      <w:rFonts w:cs="Symbol"/>
    </w:rPr>
  </w:style>
  <w:style w:type="character" w:customStyle="1" w:styleId="ListLabel64">
    <w:name w:val="ListLabel 64"/>
    <w:rsid w:val="00B55197"/>
    <w:rPr>
      <w:rFonts w:cs="Courier New"/>
    </w:rPr>
  </w:style>
  <w:style w:type="character" w:customStyle="1" w:styleId="ListLabel65">
    <w:name w:val="ListLabel 65"/>
    <w:rsid w:val="00B55197"/>
    <w:rPr>
      <w:rFonts w:cs="Wingdings"/>
    </w:rPr>
  </w:style>
  <w:style w:type="character" w:customStyle="1" w:styleId="ListLabel66">
    <w:name w:val="ListLabel 66"/>
    <w:rsid w:val="00B55197"/>
    <w:rPr>
      <w:rFonts w:cs="Symbol"/>
    </w:rPr>
  </w:style>
  <w:style w:type="character" w:customStyle="1" w:styleId="ListLabel67">
    <w:name w:val="ListLabel 67"/>
    <w:rsid w:val="00B55197"/>
    <w:rPr>
      <w:rFonts w:cs="Courier New"/>
    </w:rPr>
  </w:style>
  <w:style w:type="character" w:customStyle="1" w:styleId="ListLabel68">
    <w:name w:val="ListLabel 68"/>
    <w:rsid w:val="00B55197"/>
    <w:rPr>
      <w:rFonts w:cs="Wingdings"/>
    </w:rPr>
  </w:style>
  <w:style w:type="character" w:customStyle="1" w:styleId="a8">
    <w:name w:val="Маркеры списка"/>
    <w:rsid w:val="00B55197"/>
    <w:rPr>
      <w:rFonts w:ascii="OpenSymbol" w:eastAsia="OpenSymbol" w:hAnsi="OpenSymbol" w:cs="OpenSymbol"/>
    </w:rPr>
  </w:style>
  <w:style w:type="character" w:customStyle="1" w:styleId="110">
    <w:name w:val="Основной шрифт абзаца11"/>
    <w:rsid w:val="00B55197"/>
  </w:style>
  <w:style w:type="character" w:customStyle="1" w:styleId="12">
    <w:name w:val="Основной текст Знак1"/>
    <w:basedOn w:val="110"/>
    <w:rsid w:val="00B55197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ListLabel69">
    <w:name w:val="ListLabel 69"/>
    <w:rsid w:val="00B55197"/>
    <w:rPr>
      <w:rFonts w:cs="Symbol"/>
      <w:sz w:val="28"/>
    </w:rPr>
  </w:style>
  <w:style w:type="character" w:customStyle="1" w:styleId="ListLabel70">
    <w:name w:val="ListLabel 70"/>
    <w:rsid w:val="00B55197"/>
    <w:rPr>
      <w:rFonts w:cs="Courier New"/>
    </w:rPr>
  </w:style>
  <w:style w:type="character" w:customStyle="1" w:styleId="ListLabel71">
    <w:name w:val="ListLabel 71"/>
    <w:rsid w:val="00B55197"/>
    <w:rPr>
      <w:rFonts w:cs="Wingdings"/>
    </w:rPr>
  </w:style>
  <w:style w:type="character" w:customStyle="1" w:styleId="ListLabel72">
    <w:name w:val="ListLabel 72"/>
    <w:rsid w:val="00B55197"/>
    <w:rPr>
      <w:rFonts w:cs="Symbol"/>
    </w:rPr>
  </w:style>
  <w:style w:type="character" w:customStyle="1" w:styleId="ListLabel73">
    <w:name w:val="ListLabel 73"/>
    <w:rsid w:val="00B55197"/>
    <w:rPr>
      <w:rFonts w:cs="Courier New"/>
    </w:rPr>
  </w:style>
  <w:style w:type="character" w:customStyle="1" w:styleId="ListLabel74">
    <w:name w:val="ListLabel 74"/>
    <w:rsid w:val="00B55197"/>
    <w:rPr>
      <w:rFonts w:cs="Wingdings"/>
    </w:rPr>
  </w:style>
  <w:style w:type="character" w:customStyle="1" w:styleId="ListLabel75">
    <w:name w:val="ListLabel 75"/>
    <w:rsid w:val="00B55197"/>
    <w:rPr>
      <w:rFonts w:cs="Symbol"/>
    </w:rPr>
  </w:style>
  <w:style w:type="character" w:customStyle="1" w:styleId="ListLabel76">
    <w:name w:val="ListLabel 76"/>
    <w:rsid w:val="00B55197"/>
    <w:rPr>
      <w:rFonts w:cs="Courier New"/>
    </w:rPr>
  </w:style>
  <w:style w:type="character" w:customStyle="1" w:styleId="ListLabel77">
    <w:name w:val="ListLabel 77"/>
    <w:rsid w:val="00B55197"/>
    <w:rPr>
      <w:rFonts w:cs="Wingdings"/>
    </w:rPr>
  </w:style>
  <w:style w:type="character" w:customStyle="1" w:styleId="ListLabel78">
    <w:name w:val="ListLabel 78"/>
    <w:rsid w:val="00B55197"/>
    <w:rPr>
      <w:rFonts w:cs="Symbol"/>
      <w:sz w:val="28"/>
    </w:rPr>
  </w:style>
  <w:style w:type="character" w:customStyle="1" w:styleId="ListLabel79">
    <w:name w:val="ListLabel 79"/>
    <w:rsid w:val="00B55197"/>
    <w:rPr>
      <w:rFonts w:cs="Courier New"/>
    </w:rPr>
  </w:style>
  <w:style w:type="character" w:customStyle="1" w:styleId="ListLabel80">
    <w:name w:val="ListLabel 80"/>
    <w:rsid w:val="00B55197"/>
    <w:rPr>
      <w:rFonts w:cs="Wingdings"/>
    </w:rPr>
  </w:style>
  <w:style w:type="character" w:customStyle="1" w:styleId="ListLabel81">
    <w:name w:val="ListLabel 81"/>
    <w:rsid w:val="00B55197"/>
    <w:rPr>
      <w:rFonts w:cs="Symbol"/>
    </w:rPr>
  </w:style>
  <w:style w:type="character" w:customStyle="1" w:styleId="ListLabel82">
    <w:name w:val="ListLabel 82"/>
    <w:rsid w:val="00B55197"/>
    <w:rPr>
      <w:rFonts w:cs="Courier New"/>
    </w:rPr>
  </w:style>
  <w:style w:type="character" w:customStyle="1" w:styleId="ListLabel83">
    <w:name w:val="ListLabel 83"/>
    <w:rsid w:val="00B55197"/>
    <w:rPr>
      <w:rFonts w:cs="Wingdings"/>
    </w:rPr>
  </w:style>
  <w:style w:type="character" w:customStyle="1" w:styleId="ListLabel84">
    <w:name w:val="ListLabel 84"/>
    <w:rsid w:val="00B55197"/>
    <w:rPr>
      <w:rFonts w:cs="Symbol"/>
    </w:rPr>
  </w:style>
  <w:style w:type="character" w:customStyle="1" w:styleId="ListLabel85">
    <w:name w:val="ListLabel 85"/>
    <w:rsid w:val="00B55197"/>
    <w:rPr>
      <w:rFonts w:cs="Courier New"/>
    </w:rPr>
  </w:style>
  <w:style w:type="character" w:customStyle="1" w:styleId="ListLabel86">
    <w:name w:val="ListLabel 86"/>
    <w:rsid w:val="00B55197"/>
    <w:rPr>
      <w:rFonts w:cs="Wingdings"/>
    </w:rPr>
  </w:style>
  <w:style w:type="character" w:customStyle="1" w:styleId="ListLabel87">
    <w:name w:val="ListLabel 87"/>
    <w:rsid w:val="00B55197"/>
    <w:rPr>
      <w:rFonts w:ascii="Times New Roman" w:hAnsi="Times New Roman" w:cs="OpenSymbol"/>
      <w:sz w:val="28"/>
    </w:rPr>
  </w:style>
  <w:style w:type="character" w:customStyle="1" w:styleId="ListLabel88">
    <w:name w:val="ListLabel 88"/>
    <w:rsid w:val="00B55197"/>
    <w:rPr>
      <w:rFonts w:cs="OpenSymbol"/>
    </w:rPr>
  </w:style>
  <w:style w:type="character" w:customStyle="1" w:styleId="ListLabel89">
    <w:name w:val="ListLabel 89"/>
    <w:rsid w:val="00B55197"/>
    <w:rPr>
      <w:rFonts w:cs="OpenSymbol"/>
    </w:rPr>
  </w:style>
  <w:style w:type="character" w:customStyle="1" w:styleId="ListLabel90">
    <w:name w:val="ListLabel 90"/>
    <w:rsid w:val="00B55197"/>
    <w:rPr>
      <w:rFonts w:cs="OpenSymbol"/>
    </w:rPr>
  </w:style>
  <w:style w:type="character" w:customStyle="1" w:styleId="ListLabel91">
    <w:name w:val="ListLabel 91"/>
    <w:rsid w:val="00B55197"/>
    <w:rPr>
      <w:rFonts w:cs="OpenSymbol"/>
    </w:rPr>
  </w:style>
  <w:style w:type="character" w:customStyle="1" w:styleId="ListLabel92">
    <w:name w:val="ListLabel 92"/>
    <w:rsid w:val="00B55197"/>
    <w:rPr>
      <w:rFonts w:cs="OpenSymbol"/>
    </w:rPr>
  </w:style>
  <w:style w:type="character" w:customStyle="1" w:styleId="ListLabel93">
    <w:name w:val="ListLabel 93"/>
    <w:rsid w:val="00B55197"/>
    <w:rPr>
      <w:rFonts w:cs="OpenSymbol"/>
    </w:rPr>
  </w:style>
  <w:style w:type="character" w:customStyle="1" w:styleId="ListLabel94">
    <w:name w:val="ListLabel 94"/>
    <w:rsid w:val="00B55197"/>
    <w:rPr>
      <w:rFonts w:cs="OpenSymbol"/>
    </w:rPr>
  </w:style>
  <w:style w:type="character" w:customStyle="1" w:styleId="ListLabel95">
    <w:name w:val="ListLabel 95"/>
    <w:rsid w:val="00B55197"/>
    <w:rPr>
      <w:rFonts w:cs="OpenSymbol"/>
    </w:rPr>
  </w:style>
  <w:style w:type="character" w:customStyle="1" w:styleId="ListLabel96">
    <w:name w:val="ListLabel 96"/>
    <w:rsid w:val="00B55197"/>
    <w:rPr>
      <w:rFonts w:cs="Symbol"/>
      <w:sz w:val="28"/>
    </w:rPr>
  </w:style>
  <w:style w:type="character" w:customStyle="1" w:styleId="ListLabel97">
    <w:name w:val="ListLabel 97"/>
    <w:rsid w:val="00B55197"/>
    <w:rPr>
      <w:rFonts w:cs="Courier New"/>
    </w:rPr>
  </w:style>
  <w:style w:type="character" w:customStyle="1" w:styleId="ListLabel98">
    <w:name w:val="ListLabel 98"/>
    <w:rsid w:val="00B55197"/>
    <w:rPr>
      <w:rFonts w:cs="Wingdings"/>
    </w:rPr>
  </w:style>
  <w:style w:type="character" w:customStyle="1" w:styleId="ListLabel99">
    <w:name w:val="ListLabel 99"/>
    <w:rsid w:val="00B55197"/>
    <w:rPr>
      <w:rFonts w:cs="Symbol"/>
    </w:rPr>
  </w:style>
  <w:style w:type="character" w:customStyle="1" w:styleId="ListLabel100">
    <w:name w:val="ListLabel 100"/>
    <w:rsid w:val="00B55197"/>
    <w:rPr>
      <w:rFonts w:cs="Courier New"/>
    </w:rPr>
  </w:style>
  <w:style w:type="character" w:customStyle="1" w:styleId="ListLabel101">
    <w:name w:val="ListLabel 101"/>
    <w:rsid w:val="00B55197"/>
    <w:rPr>
      <w:rFonts w:cs="Wingdings"/>
    </w:rPr>
  </w:style>
  <w:style w:type="character" w:customStyle="1" w:styleId="ListLabel102">
    <w:name w:val="ListLabel 102"/>
    <w:rsid w:val="00B55197"/>
    <w:rPr>
      <w:rFonts w:cs="Symbol"/>
    </w:rPr>
  </w:style>
  <w:style w:type="character" w:customStyle="1" w:styleId="ListLabel103">
    <w:name w:val="ListLabel 103"/>
    <w:rsid w:val="00B55197"/>
    <w:rPr>
      <w:rFonts w:cs="Courier New"/>
    </w:rPr>
  </w:style>
  <w:style w:type="character" w:customStyle="1" w:styleId="ListLabel104">
    <w:name w:val="ListLabel 104"/>
    <w:rsid w:val="00B55197"/>
    <w:rPr>
      <w:rFonts w:cs="Wingdings"/>
    </w:rPr>
  </w:style>
  <w:style w:type="character" w:customStyle="1" w:styleId="ListLabel105">
    <w:name w:val="ListLabel 105"/>
    <w:rsid w:val="00B55197"/>
    <w:rPr>
      <w:rFonts w:cs="Symbol"/>
      <w:sz w:val="28"/>
    </w:rPr>
  </w:style>
  <w:style w:type="character" w:customStyle="1" w:styleId="ListLabel106">
    <w:name w:val="ListLabel 106"/>
    <w:rsid w:val="00B55197"/>
    <w:rPr>
      <w:rFonts w:cs="Courier New"/>
    </w:rPr>
  </w:style>
  <w:style w:type="character" w:customStyle="1" w:styleId="ListLabel107">
    <w:name w:val="ListLabel 107"/>
    <w:rsid w:val="00B55197"/>
    <w:rPr>
      <w:rFonts w:cs="Wingdings"/>
    </w:rPr>
  </w:style>
  <w:style w:type="character" w:customStyle="1" w:styleId="ListLabel108">
    <w:name w:val="ListLabel 108"/>
    <w:rsid w:val="00B55197"/>
    <w:rPr>
      <w:rFonts w:cs="Symbol"/>
    </w:rPr>
  </w:style>
  <w:style w:type="character" w:customStyle="1" w:styleId="ListLabel109">
    <w:name w:val="ListLabel 109"/>
    <w:rsid w:val="00B55197"/>
    <w:rPr>
      <w:rFonts w:cs="Courier New"/>
    </w:rPr>
  </w:style>
  <w:style w:type="character" w:customStyle="1" w:styleId="ListLabel110">
    <w:name w:val="ListLabel 110"/>
    <w:rsid w:val="00B55197"/>
    <w:rPr>
      <w:rFonts w:cs="Wingdings"/>
    </w:rPr>
  </w:style>
  <w:style w:type="character" w:customStyle="1" w:styleId="ListLabel111">
    <w:name w:val="ListLabel 111"/>
    <w:rsid w:val="00B55197"/>
    <w:rPr>
      <w:rFonts w:cs="Symbol"/>
    </w:rPr>
  </w:style>
  <w:style w:type="character" w:customStyle="1" w:styleId="ListLabel112">
    <w:name w:val="ListLabel 112"/>
    <w:rsid w:val="00B55197"/>
    <w:rPr>
      <w:rFonts w:cs="Courier New"/>
    </w:rPr>
  </w:style>
  <w:style w:type="character" w:customStyle="1" w:styleId="ListLabel113">
    <w:name w:val="ListLabel 113"/>
    <w:rsid w:val="00B55197"/>
    <w:rPr>
      <w:rFonts w:cs="Wingdings"/>
    </w:rPr>
  </w:style>
  <w:style w:type="character" w:customStyle="1" w:styleId="ListLabel114">
    <w:name w:val="ListLabel 114"/>
    <w:rsid w:val="00B55197"/>
    <w:rPr>
      <w:rFonts w:ascii="Times New Roman" w:hAnsi="Times New Roman" w:cs="OpenSymbol"/>
      <w:sz w:val="28"/>
    </w:rPr>
  </w:style>
  <w:style w:type="character" w:customStyle="1" w:styleId="ListLabel115">
    <w:name w:val="ListLabel 115"/>
    <w:rsid w:val="00B55197"/>
    <w:rPr>
      <w:rFonts w:cs="OpenSymbol"/>
    </w:rPr>
  </w:style>
  <w:style w:type="character" w:customStyle="1" w:styleId="ListLabel116">
    <w:name w:val="ListLabel 116"/>
    <w:rsid w:val="00B55197"/>
    <w:rPr>
      <w:rFonts w:cs="OpenSymbol"/>
    </w:rPr>
  </w:style>
  <w:style w:type="character" w:customStyle="1" w:styleId="ListLabel117">
    <w:name w:val="ListLabel 117"/>
    <w:rsid w:val="00B55197"/>
    <w:rPr>
      <w:rFonts w:cs="OpenSymbol"/>
    </w:rPr>
  </w:style>
  <w:style w:type="character" w:customStyle="1" w:styleId="ListLabel118">
    <w:name w:val="ListLabel 118"/>
    <w:rsid w:val="00B55197"/>
    <w:rPr>
      <w:rFonts w:cs="OpenSymbol"/>
    </w:rPr>
  </w:style>
  <w:style w:type="character" w:customStyle="1" w:styleId="ListLabel119">
    <w:name w:val="ListLabel 119"/>
    <w:rsid w:val="00B55197"/>
    <w:rPr>
      <w:rFonts w:cs="OpenSymbol"/>
    </w:rPr>
  </w:style>
  <w:style w:type="character" w:customStyle="1" w:styleId="ListLabel120">
    <w:name w:val="ListLabel 120"/>
    <w:rsid w:val="00B55197"/>
    <w:rPr>
      <w:rFonts w:cs="OpenSymbol"/>
    </w:rPr>
  </w:style>
  <w:style w:type="character" w:customStyle="1" w:styleId="ListLabel121">
    <w:name w:val="ListLabel 121"/>
    <w:rsid w:val="00B55197"/>
    <w:rPr>
      <w:rFonts w:cs="OpenSymbol"/>
    </w:rPr>
  </w:style>
  <w:style w:type="character" w:customStyle="1" w:styleId="ListLabel122">
    <w:name w:val="ListLabel 122"/>
    <w:rsid w:val="00B55197"/>
    <w:rPr>
      <w:rFonts w:cs="OpenSymbol"/>
    </w:rPr>
  </w:style>
  <w:style w:type="character" w:customStyle="1" w:styleId="ListLabel123">
    <w:name w:val="ListLabel 123"/>
    <w:rsid w:val="00B55197"/>
    <w:rPr>
      <w:rFonts w:cs="Symbol"/>
      <w:sz w:val="28"/>
    </w:rPr>
  </w:style>
  <w:style w:type="character" w:customStyle="1" w:styleId="ListLabel124">
    <w:name w:val="ListLabel 124"/>
    <w:rsid w:val="00B55197"/>
    <w:rPr>
      <w:rFonts w:cs="Courier New"/>
    </w:rPr>
  </w:style>
  <w:style w:type="character" w:customStyle="1" w:styleId="ListLabel125">
    <w:name w:val="ListLabel 125"/>
    <w:rsid w:val="00B55197"/>
    <w:rPr>
      <w:rFonts w:cs="Wingdings"/>
    </w:rPr>
  </w:style>
  <w:style w:type="character" w:customStyle="1" w:styleId="ListLabel126">
    <w:name w:val="ListLabel 126"/>
    <w:rsid w:val="00B55197"/>
    <w:rPr>
      <w:rFonts w:cs="Symbol"/>
    </w:rPr>
  </w:style>
  <w:style w:type="character" w:customStyle="1" w:styleId="ListLabel127">
    <w:name w:val="ListLabel 127"/>
    <w:rsid w:val="00B55197"/>
    <w:rPr>
      <w:rFonts w:cs="Courier New"/>
    </w:rPr>
  </w:style>
  <w:style w:type="character" w:customStyle="1" w:styleId="ListLabel128">
    <w:name w:val="ListLabel 128"/>
    <w:rsid w:val="00B55197"/>
    <w:rPr>
      <w:rFonts w:cs="Wingdings"/>
    </w:rPr>
  </w:style>
  <w:style w:type="character" w:customStyle="1" w:styleId="ListLabel129">
    <w:name w:val="ListLabel 129"/>
    <w:rsid w:val="00B55197"/>
    <w:rPr>
      <w:rFonts w:cs="Symbol"/>
    </w:rPr>
  </w:style>
  <w:style w:type="character" w:customStyle="1" w:styleId="ListLabel130">
    <w:name w:val="ListLabel 130"/>
    <w:rsid w:val="00B55197"/>
    <w:rPr>
      <w:rFonts w:cs="Courier New"/>
    </w:rPr>
  </w:style>
  <w:style w:type="character" w:customStyle="1" w:styleId="ListLabel131">
    <w:name w:val="ListLabel 131"/>
    <w:rsid w:val="00B55197"/>
    <w:rPr>
      <w:rFonts w:cs="Wingdings"/>
    </w:rPr>
  </w:style>
  <w:style w:type="character" w:customStyle="1" w:styleId="ListLabel132">
    <w:name w:val="ListLabel 132"/>
    <w:rsid w:val="00B55197"/>
    <w:rPr>
      <w:rFonts w:cs="Symbol"/>
      <w:sz w:val="28"/>
    </w:rPr>
  </w:style>
  <w:style w:type="character" w:customStyle="1" w:styleId="ListLabel133">
    <w:name w:val="ListLabel 133"/>
    <w:rsid w:val="00B55197"/>
    <w:rPr>
      <w:rFonts w:cs="Courier New"/>
    </w:rPr>
  </w:style>
  <w:style w:type="character" w:customStyle="1" w:styleId="ListLabel134">
    <w:name w:val="ListLabel 134"/>
    <w:rsid w:val="00B55197"/>
    <w:rPr>
      <w:rFonts w:cs="Wingdings"/>
    </w:rPr>
  </w:style>
  <w:style w:type="character" w:customStyle="1" w:styleId="ListLabel135">
    <w:name w:val="ListLabel 135"/>
    <w:rsid w:val="00B55197"/>
    <w:rPr>
      <w:rFonts w:cs="Symbol"/>
    </w:rPr>
  </w:style>
  <w:style w:type="character" w:customStyle="1" w:styleId="ListLabel136">
    <w:name w:val="ListLabel 136"/>
    <w:rsid w:val="00B55197"/>
    <w:rPr>
      <w:rFonts w:cs="Courier New"/>
    </w:rPr>
  </w:style>
  <w:style w:type="character" w:customStyle="1" w:styleId="ListLabel137">
    <w:name w:val="ListLabel 137"/>
    <w:rsid w:val="00B55197"/>
    <w:rPr>
      <w:rFonts w:cs="Wingdings"/>
    </w:rPr>
  </w:style>
  <w:style w:type="character" w:customStyle="1" w:styleId="ListLabel138">
    <w:name w:val="ListLabel 138"/>
    <w:rsid w:val="00B55197"/>
    <w:rPr>
      <w:rFonts w:cs="Symbol"/>
    </w:rPr>
  </w:style>
  <w:style w:type="character" w:customStyle="1" w:styleId="ListLabel139">
    <w:name w:val="ListLabel 139"/>
    <w:rsid w:val="00B55197"/>
    <w:rPr>
      <w:rFonts w:cs="Courier New"/>
    </w:rPr>
  </w:style>
  <w:style w:type="character" w:customStyle="1" w:styleId="ListLabel140">
    <w:name w:val="ListLabel 140"/>
    <w:rsid w:val="00B55197"/>
    <w:rPr>
      <w:rFonts w:cs="Wingdings"/>
    </w:rPr>
  </w:style>
  <w:style w:type="character" w:customStyle="1" w:styleId="ListLabel141">
    <w:name w:val="ListLabel 141"/>
    <w:rsid w:val="00B55197"/>
    <w:rPr>
      <w:rFonts w:ascii="Times New Roman" w:hAnsi="Times New Roman" w:cs="OpenSymbol"/>
      <w:sz w:val="28"/>
    </w:rPr>
  </w:style>
  <w:style w:type="character" w:customStyle="1" w:styleId="ListLabel142">
    <w:name w:val="ListLabel 142"/>
    <w:rsid w:val="00B55197"/>
    <w:rPr>
      <w:rFonts w:cs="OpenSymbol"/>
    </w:rPr>
  </w:style>
  <w:style w:type="character" w:customStyle="1" w:styleId="ListLabel143">
    <w:name w:val="ListLabel 143"/>
    <w:rsid w:val="00B55197"/>
    <w:rPr>
      <w:rFonts w:cs="OpenSymbol"/>
    </w:rPr>
  </w:style>
  <w:style w:type="character" w:customStyle="1" w:styleId="ListLabel144">
    <w:name w:val="ListLabel 144"/>
    <w:rsid w:val="00B55197"/>
    <w:rPr>
      <w:rFonts w:cs="OpenSymbol"/>
    </w:rPr>
  </w:style>
  <w:style w:type="character" w:customStyle="1" w:styleId="ListLabel145">
    <w:name w:val="ListLabel 145"/>
    <w:rsid w:val="00B55197"/>
    <w:rPr>
      <w:rFonts w:cs="OpenSymbol"/>
    </w:rPr>
  </w:style>
  <w:style w:type="character" w:customStyle="1" w:styleId="ListLabel146">
    <w:name w:val="ListLabel 146"/>
    <w:rsid w:val="00B55197"/>
    <w:rPr>
      <w:rFonts w:cs="OpenSymbol"/>
    </w:rPr>
  </w:style>
  <w:style w:type="character" w:customStyle="1" w:styleId="ListLabel147">
    <w:name w:val="ListLabel 147"/>
    <w:rsid w:val="00B55197"/>
    <w:rPr>
      <w:rFonts w:cs="OpenSymbol"/>
    </w:rPr>
  </w:style>
  <w:style w:type="character" w:customStyle="1" w:styleId="ListLabel148">
    <w:name w:val="ListLabel 148"/>
    <w:rsid w:val="00B55197"/>
    <w:rPr>
      <w:rFonts w:cs="OpenSymbol"/>
    </w:rPr>
  </w:style>
  <w:style w:type="character" w:customStyle="1" w:styleId="ListLabel149">
    <w:name w:val="ListLabel 149"/>
    <w:rsid w:val="00B55197"/>
    <w:rPr>
      <w:rFonts w:cs="OpenSymbol"/>
    </w:rPr>
  </w:style>
  <w:style w:type="character" w:customStyle="1" w:styleId="ListLabel150">
    <w:name w:val="ListLabel 150"/>
    <w:rsid w:val="00B55197"/>
    <w:rPr>
      <w:rFonts w:cs="Symbol"/>
      <w:sz w:val="28"/>
    </w:rPr>
  </w:style>
  <w:style w:type="character" w:customStyle="1" w:styleId="ListLabel151">
    <w:name w:val="ListLabel 151"/>
    <w:rsid w:val="00B55197"/>
    <w:rPr>
      <w:rFonts w:cs="Courier New"/>
    </w:rPr>
  </w:style>
  <w:style w:type="character" w:customStyle="1" w:styleId="ListLabel152">
    <w:name w:val="ListLabel 152"/>
    <w:rsid w:val="00B55197"/>
    <w:rPr>
      <w:rFonts w:cs="Wingdings"/>
    </w:rPr>
  </w:style>
  <w:style w:type="character" w:customStyle="1" w:styleId="ListLabel153">
    <w:name w:val="ListLabel 153"/>
    <w:rsid w:val="00B55197"/>
    <w:rPr>
      <w:rFonts w:cs="Symbol"/>
    </w:rPr>
  </w:style>
  <w:style w:type="character" w:customStyle="1" w:styleId="ListLabel154">
    <w:name w:val="ListLabel 154"/>
    <w:rsid w:val="00B55197"/>
    <w:rPr>
      <w:rFonts w:cs="Courier New"/>
    </w:rPr>
  </w:style>
  <w:style w:type="character" w:customStyle="1" w:styleId="ListLabel155">
    <w:name w:val="ListLabel 155"/>
    <w:rsid w:val="00B55197"/>
    <w:rPr>
      <w:rFonts w:cs="Wingdings"/>
    </w:rPr>
  </w:style>
  <w:style w:type="character" w:customStyle="1" w:styleId="ListLabel156">
    <w:name w:val="ListLabel 156"/>
    <w:rsid w:val="00B55197"/>
    <w:rPr>
      <w:rFonts w:cs="Symbol"/>
    </w:rPr>
  </w:style>
  <w:style w:type="character" w:customStyle="1" w:styleId="ListLabel157">
    <w:name w:val="ListLabel 157"/>
    <w:rsid w:val="00B55197"/>
    <w:rPr>
      <w:rFonts w:cs="Courier New"/>
    </w:rPr>
  </w:style>
  <w:style w:type="character" w:customStyle="1" w:styleId="ListLabel158">
    <w:name w:val="ListLabel 158"/>
    <w:rsid w:val="00B55197"/>
    <w:rPr>
      <w:rFonts w:cs="Wingdings"/>
    </w:rPr>
  </w:style>
  <w:style w:type="character" w:customStyle="1" w:styleId="ListLabel159">
    <w:name w:val="ListLabel 159"/>
    <w:rsid w:val="00B55197"/>
    <w:rPr>
      <w:rFonts w:cs="Symbol"/>
      <w:sz w:val="28"/>
    </w:rPr>
  </w:style>
  <w:style w:type="character" w:customStyle="1" w:styleId="ListLabel160">
    <w:name w:val="ListLabel 160"/>
    <w:rsid w:val="00B55197"/>
    <w:rPr>
      <w:rFonts w:cs="Courier New"/>
    </w:rPr>
  </w:style>
  <w:style w:type="character" w:customStyle="1" w:styleId="ListLabel161">
    <w:name w:val="ListLabel 161"/>
    <w:rsid w:val="00B55197"/>
    <w:rPr>
      <w:rFonts w:cs="Wingdings"/>
    </w:rPr>
  </w:style>
  <w:style w:type="character" w:customStyle="1" w:styleId="ListLabel162">
    <w:name w:val="ListLabel 162"/>
    <w:rsid w:val="00B55197"/>
    <w:rPr>
      <w:rFonts w:cs="Symbol"/>
    </w:rPr>
  </w:style>
  <w:style w:type="character" w:customStyle="1" w:styleId="ListLabel163">
    <w:name w:val="ListLabel 163"/>
    <w:rsid w:val="00B55197"/>
    <w:rPr>
      <w:rFonts w:cs="Courier New"/>
    </w:rPr>
  </w:style>
  <w:style w:type="character" w:customStyle="1" w:styleId="ListLabel164">
    <w:name w:val="ListLabel 164"/>
    <w:rsid w:val="00B55197"/>
    <w:rPr>
      <w:rFonts w:cs="Wingdings"/>
    </w:rPr>
  </w:style>
  <w:style w:type="character" w:customStyle="1" w:styleId="ListLabel165">
    <w:name w:val="ListLabel 165"/>
    <w:rsid w:val="00B55197"/>
    <w:rPr>
      <w:rFonts w:cs="Symbol"/>
    </w:rPr>
  </w:style>
  <w:style w:type="character" w:customStyle="1" w:styleId="ListLabel166">
    <w:name w:val="ListLabel 166"/>
    <w:rsid w:val="00B55197"/>
    <w:rPr>
      <w:rFonts w:cs="Courier New"/>
    </w:rPr>
  </w:style>
  <w:style w:type="character" w:customStyle="1" w:styleId="ListLabel167">
    <w:name w:val="ListLabel 167"/>
    <w:rsid w:val="00B55197"/>
    <w:rPr>
      <w:rFonts w:cs="Wingdings"/>
    </w:rPr>
  </w:style>
  <w:style w:type="character" w:customStyle="1" w:styleId="ListLabel168">
    <w:name w:val="ListLabel 168"/>
    <w:rsid w:val="00B55197"/>
    <w:rPr>
      <w:rFonts w:ascii="Times New Roman" w:hAnsi="Times New Roman" w:cs="OpenSymbol"/>
      <w:sz w:val="28"/>
    </w:rPr>
  </w:style>
  <w:style w:type="character" w:customStyle="1" w:styleId="ListLabel169">
    <w:name w:val="ListLabel 169"/>
    <w:rsid w:val="00B55197"/>
    <w:rPr>
      <w:rFonts w:cs="OpenSymbol"/>
    </w:rPr>
  </w:style>
  <w:style w:type="character" w:customStyle="1" w:styleId="ListLabel170">
    <w:name w:val="ListLabel 170"/>
    <w:rsid w:val="00B55197"/>
    <w:rPr>
      <w:rFonts w:cs="OpenSymbol"/>
    </w:rPr>
  </w:style>
  <w:style w:type="character" w:customStyle="1" w:styleId="ListLabel171">
    <w:name w:val="ListLabel 171"/>
    <w:rsid w:val="00B55197"/>
    <w:rPr>
      <w:rFonts w:cs="OpenSymbol"/>
    </w:rPr>
  </w:style>
  <w:style w:type="character" w:customStyle="1" w:styleId="ListLabel172">
    <w:name w:val="ListLabel 172"/>
    <w:rsid w:val="00B55197"/>
    <w:rPr>
      <w:rFonts w:cs="OpenSymbol"/>
    </w:rPr>
  </w:style>
  <w:style w:type="character" w:customStyle="1" w:styleId="ListLabel173">
    <w:name w:val="ListLabel 173"/>
    <w:rsid w:val="00B55197"/>
    <w:rPr>
      <w:rFonts w:cs="OpenSymbol"/>
    </w:rPr>
  </w:style>
  <w:style w:type="character" w:customStyle="1" w:styleId="ListLabel174">
    <w:name w:val="ListLabel 174"/>
    <w:rsid w:val="00B55197"/>
    <w:rPr>
      <w:rFonts w:cs="OpenSymbol"/>
    </w:rPr>
  </w:style>
  <w:style w:type="character" w:customStyle="1" w:styleId="ListLabel175">
    <w:name w:val="ListLabel 175"/>
    <w:rsid w:val="00B55197"/>
    <w:rPr>
      <w:rFonts w:cs="OpenSymbol"/>
    </w:rPr>
  </w:style>
  <w:style w:type="character" w:customStyle="1" w:styleId="ListLabel176">
    <w:name w:val="ListLabel 176"/>
    <w:rsid w:val="00B55197"/>
    <w:rPr>
      <w:rFonts w:cs="OpenSymbol"/>
    </w:rPr>
  </w:style>
  <w:style w:type="character" w:styleId="a9">
    <w:name w:val="Strong"/>
    <w:qFormat/>
    <w:rsid w:val="00B55197"/>
    <w:rPr>
      <w:b/>
      <w:bCs/>
    </w:rPr>
  </w:style>
  <w:style w:type="character" w:customStyle="1" w:styleId="ListLabel177">
    <w:name w:val="ListLabel 177"/>
    <w:rsid w:val="00B55197"/>
    <w:rPr>
      <w:rFonts w:cs="Symbol"/>
      <w:sz w:val="28"/>
    </w:rPr>
  </w:style>
  <w:style w:type="character" w:customStyle="1" w:styleId="ListLabel178">
    <w:name w:val="ListLabel 178"/>
    <w:rsid w:val="00B55197"/>
    <w:rPr>
      <w:rFonts w:cs="Courier New"/>
    </w:rPr>
  </w:style>
  <w:style w:type="character" w:customStyle="1" w:styleId="ListLabel179">
    <w:name w:val="ListLabel 179"/>
    <w:rsid w:val="00B55197"/>
    <w:rPr>
      <w:rFonts w:cs="Wingdings"/>
    </w:rPr>
  </w:style>
  <w:style w:type="character" w:customStyle="1" w:styleId="ListLabel180">
    <w:name w:val="ListLabel 180"/>
    <w:rsid w:val="00B55197"/>
    <w:rPr>
      <w:rFonts w:cs="Symbol"/>
    </w:rPr>
  </w:style>
  <w:style w:type="character" w:customStyle="1" w:styleId="ListLabel181">
    <w:name w:val="ListLabel 181"/>
    <w:rsid w:val="00B55197"/>
    <w:rPr>
      <w:rFonts w:cs="Courier New"/>
    </w:rPr>
  </w:style>
  <w:style w:type="character" w:customStyle="1" w:styleId="ListLabel182">
    <w:name w:val="ListLabel 182"/>
    <w:rsid w:val="00B55197"/>
    <w:rPr>
      <w:rFonts w:cs="Wingdings"/>
    </w:rPr>
  </w:style>
  <w:style w:type="character" w:customStyle="1" w:styleId="ListLabel183">
    <w:name w:val="ListLabel 183"/>
    <w:rsid w:val="00B55197"/>
    <w:rPr>
      <w:rFonts w:cs="Symbol"/>
    </w:rPr>
  </w:style>
  <w:style w:type="character" w:customStyle="1" w:styleId="ListLabel184">
    <w:name w:val="ListLabel 184"/>
    <w:rsid w:val="00B55197"/>
    <w:rPr>
      <w:rFonts w:cs="Courier New"/>
    </w:rPr>
  </w:style>
  <w:style w:type="character" w:customStyle="1" w:styleId="ListLabel185">
    <w:name w:val="ListLabel 185"/>
    <w:rsid w:val="00B55197"/>
    <w:rPr>
      <w:rFonts w:cs="Wingdings"/>
    </w:rPr>
  </w:style>
  <w:style w:type="character" w:customStyle="1" w:styleId="ListLabel186">
    <w:name w:val="ListLabel 186"/>
    <w:rsid w:val="00B55197"/>
    <w:rPr>
      <w:rFonts w:cs="Symbol"/>
      <w:sz w:val="28"/>
    </w:rPr>
  </w:style>
  <w:style w:type="character" w:customStyle="1" w:styleId="ListLabel187">
    <w:name w:val="ListLabel 187"/>
    <w:rsid w:val="00B55197"/>
    <w:rPr>
      <w:rFonts w:cs="Courier New"/>
    </w:rPr>
  </w:style>
  <w:style w:type="character" w:customStyle="1" w:styleId="ListLabel188">
    <w:name w:val="ListLabel 188"/>
    <w:rsid w:val="00B55197"/>
    <w:rPr>
      <w:rFonts w:cs="Wingdings"/>
    </w:rPr>
  </w:style>
  <w:style w:type="character" w:customStyle="1" w:styleId="ListLabel189">
    <w:name w:val="ListLabel 189"/>
    <w:rsid w:val="00B55197"/>
    <w:rPr>
      <w:rFonts w:cs="Symbol"/>
    </w:rPr>
  </w:style>
  <w:style w:type="character" w:customStyle="1" w:styleId="ListLabel190">
    <w:name w:val="ListLabel 190"/>
    <w:rsid w:val="00B55197"/>
    <w:rPr>
      <w:rFonts w:cs="Courier New"/>
    </w:rPr>
  </w:style>
  <w:style w:type="character" w:customStyle="1" w:styleId="ListLabel191">
    <w:name w:val="ListLabel 191"/>
    <w:rsid w:val="00B55197"/>
    <w:rPr>
      <w:rFonts w:cs="Wingdings"/>
    </w:rPr>
  </w:style>
  <w:style w:type="character" w:customStyle="1" w:styleId="ListLabel192">
    <w:name w:val="ListLabel 192"/>
    <w:rsid w:val="00B55197"/>
    <w:rPr>
      <w:rFonts w:cs="Symbol"/>
    </w:rPr>
  </w:style>
  <w:style w:type="character" w:customStyle="1" w:styleId="ListLabel193">
    <w:name w:val="ListLabel 193"/>
    <w:rsid w:val="00B55197"/>
    <w:rPr>
      <w:rFonts w:cs="Courier New"/>
    </w:rPr>
  </w:style>
  <w:style w:type="character" w:customStyle="1" w:styleId="ListLabel194">
    <w:name w:val="ListLabel 194"/>
    <w:rsid w:val="00B55197"/>
    <w:rPr>
      <w:rFonts w:cs="Wingdings"/>
    </w:rPr>
  </w:style>
  <w:style w:type="character" w:customStyle="1" w:styleId="ListLabel195">
    <w:name w:val="ListLabel 195"/>
    <w:rsid w:val="00B55197"/>
    <w:rPr>
      <w:rFonts w:ascii="Times New Roman" w:hAnsi="Times New Roman" w:cs="OpenSymbol"/>
      <w:sz w:val="28"/>
    </w:rPr>
  </w:style>
  <w:style w:type="character" w:customStyle="1" w:styleId="ListLabel196">
    <w:name w:val="ListLabel 196"/>
    <w:rsid w:val="00B55197"/>
    <w:rPr>
      <w:rFonts w:cs="OpenSymbol"/>
    </w:rPr>
  </w:style>
  <w:style w:type="character" w:customStyle="1" w:styleId="ListLabel197">
    <w:name w:val="ListLabel 197"/>
    <w:rsid w:val="00B55197"/>
    <w:rPr>
      <w:rFonts w:cs="OpenSymbol"/>
    </w:rPr>
  </w:style>
  <w:style w:type="character" w:customStyle="1" w:styleId="ListLabel198">
    <w:name w:val="ListLabel 198"/>
    <w:rsid w:val="00B55197"/>
    <w:rPr>
      <w:rFonts w:cs="OpenSymbol"/>
    </w:rPr>
  </w:style>
  <w:style w:type="character" w:customStyle="1" w:styleId="ListLabel199">
    <w:name w:val="ListLabel 199"/>
    <w:rsid w:val="00B55197"/>
    <w:rPr>
      <w:rFonts w:cs="OpenSymbol"/>
    </w:rPr>
  </w:style>
  <w:style w:type="character" w:customStyle="1" w:styleId="ListLabel200">
    <w:name w:val="ListLabel 200"/>
    <w:rsid w:val="00B55197"/>
    <w:rPr>
      <w:rFonts w:cs="OpenSymbol"/>
    </w:rPr>
  </w:style>
  <w:style w:type="character" w:customStyle="1" w:styleId="ListLabel201">
    <w:name w:val="ListLabel 201"/>
    <w:rsid w:val="00B55197"/>
    <w:rPr>
      <w:rFonts w:cs="OpenSymbol"/>
    </w:rPr>
  </w:style>
  <w:style w:type="character" w:customStyle="1" w:styleId="ListLabel202">
    <w:name w:val="ListLabel 202"/>
    <w:rsid w:val="00B55197"/>
    <w:rPr>
      <w:rFonts w:cs="OpenSymbol"/>
    </w:rPr>
  </w:style>
  <w:style w:type="character" w:customStyle="1" w:styleId="ListLabel203">
    <w:name w:val="ListLabel 203"/>
    <w:rsid w:val="00B55197"/>
    <w:rPr>
      <w:rFonts w:cs="OpenSymbol"/>
    </w:rPr>
  </w:style>
  <w:style w:type="character" w:customStyle="1" w:styleId="ListLabel204">
    <w:name w:val="ListLabel 204"/>
    <w:rsid w:val="00B55197"/>
    <w:rPr>
      <w:rFonts w:cs="Symbol"/>
      <w:sz w:val="28"/>
    </w:rPr>
  </w:style>
  <w:style w:type="character" w:customStyle="1" w:styleId="ListLabel205">
    <w:name w:val="ListLabel 205"/>
    <w:rsid w:val="00B55197"/>
    <w:rPr>
      <w:rFonts w:cs="Courier New"/>
    </w:rPr>
  </w:style>
  <w:style w:type="character" w:customStyle="1" w:styleId="ListLabel206">
    <w:name w:val="ListLabel 206"/>
    <w:rsid w:val="00B55197"/>
    <w:rPr>
      <w:rFonts w:cs="Wingdings"/>
    </w:rPr>
  </w:style>
  <w:style w:type="character" w:customStyle="1" w:styleId="ListLabel207">
    <w:name w:val="ListLabel 207"/>
    <w:rsid w:val="00B55197"/>
    <w:rPr>
      <w:rFonts w:cs="Symbol"/>
    </w:rPr>
  </w:style>
  <w:style w:type="character" w:customStyle="1" w:styleId="ListLabel208">
    <w:name w:val="ListLabel 208"/>
    <w:rsid w:val="00B55197"/>
    <w:rPr>
      <w:rFonts w:cs="Courier New"/>
    </w:rPr>
  </w:style>
  <w:style w:type="character" w:customStyle="1" w:styleId="ListLabel209">
    <w:name w:val="ListLabel 209"/>
    <w:rsid w:val="00B55197"/>
    <w:rPr>
      <w:rFonts w:cs="Wingdings"/>
    </w:rPr>
  </w:style>
  <w:style w:type="character" w:customStyle="1" w:styleId="ListLabel210">
    <w:name w:val="ListLabel 210"/>
    <w:rsid w:val="00B55197"/>
    <w:rPr>
      <w:rFonts w:cs="Symbol"/>
    </w:rPr>
  </w:style>
  <w:style w:type="character" w:customStyle="1" w:styleId="ListLabel211">
    <w:name w:val="ListLabel 211"/>
    <w:rsid w:val="00B55197"/>
    <w:rPr>
      <w:rFonts w:cs="Courier New"/>
    </w:rPr>
  </w:style>
  <w:style w:type="character" w:customStyle="1" w:styleId="ListLabel212">
    <w:name w:val="ListLabel 212"/>
    <w:rsid w:val="00B55197"/>
    <w:rPr>
      <w:rFonts w:cs="Wingdings"/>
    </w:rPr>
  </w:style>
  <w:style w:type="character" w:customStyle="1" w:styleId="ListLabel213">
    <w:name w:val="ListLabel 213"/>
    <w:rsid w:val="00B55197"/>
    <w:rPr>
      <w:rFonts w:cs="Symbol"/>
      <w:sz w:val="28"/>
    </w:rPr>
  </w:style>
  <w:style w:type="character" w:customStyle="1" w:styleId="ListLabel214">
    <w:name w:val="ListLabel 214"/>
    <w:rsid w:val="00B55197"/>
    <w:rPr>
      <w:rFonts w:cs="Courier New"/>
    </w:rPr>
  </w:style>
  <w:style w:type="character" w:customStyle="1" w:styleId="ListLabel215">
    <w:name w:val="ListLabel 215"/>
    <w:rsid w:val="00B55197"/>
    <w:rPr>
      <w:rFonts w:cs="Wingdings"/>
    </w:rPr>
  </w:style>
  <w:style w:type="character" w:customStyle="1" w:styleId="ListLabel216">
    <w:name w:val="ListLabel 216"/>
    <w:rsid w:val="00B55197"/>
    <w:rPr>
      <w:rFonts w:cs="Symbol"/>
    </w:rPr>
  </w:style>
  <w:style w:type="character" w:customStyle="1" w:styleId="ListLabel217">
    <w:name w:val="ListLabel 217"/>
    <w:rsid w:val="00B55197"/>
    <w:rPr>
      <w:rFonts w:cs="Courier New"/>
    </w:rPr>
  </w:style>
  <w:style w:type="character" w:customStyle="1" w:styleId="ListLabel218">
    <w:name w:val="ListLabel 218"/>
    <w:rsid w:val="00B55197"/>
    <w:rPr>
      <w:rFonts w:cs="Wingdings"/>
    </w:rPr>
  </w:style>
  <w:style w:type="character" w:customStyle="1" w:styleId="ListLabel219">
    <w:name w:val="ListLabel 219"/>
    <w:rsid w:val="00B55197"/>
    <w:rPr>
      <w:rFonts w:cs="Symbol"/>
    </w:rPr>
  </w:style>
  <w:style w:type="character" w:customStyle="1" w:styleId="ListLabel220">
    <w:name w:val="ListLabel 220"/>
    <w:rsid w:val="00B55197"/>
    <w:rPr>
      <w:rFonts w:cs="Courier New"/>
    </w:rPr>
  </w:style>
  <w:style w:type="character" w:customStyle="1" w:styleId="ListLabel221">
    <w:name w:val="ListLabel 221"/>
    <w:rsid w:val="00B55197"/>
    <w:rPr>
      <w:rFonts w:cs="Wingdings"/>
    </w:rPr>
  </w:style>
  <w:style w:type="character" w:customStyle="1" w:styleId="ListLabel222">
    <w:name w:val="ListLabel 222"/>
    <w:rsid w:val="00B55197"/>
    <w:rPr>
      <w:rFonts w:ascii="Times New Roman" w:hAnsi="Times New Roman" w:cs="OpenSymbol"/>
      <w:sz w:val="28"/>
    </w:rPr>
  </w:style>
  <w:style w:type="character" w:customStyle="1" w:styleId="ListLabel223">
    <w:name w:val="ListLabel 223"/>
    <w:rsid w:val="00B55197"/>
    <w:rPr>
      <w:rFonts w:cs="OpenSymbol"/>
    </w:rPr>
  </w:style>
  <w:style w:type="character" w:customStyle="1" w:styleId="ListLabel224">
    <w:name w:val="ListLabel 224"/>
    <w:rsid w:val="00B55197"/>
    <w:rPr>
      <w:rFonts w:cs="OpenSymbol"/>
    </w:rPr>
  </w:style>
  <w:style w:type="character" w:customStyle="1" w:styleId="ListLabel225">
    <w:name w:val="ListLabel 225"/>
    <w:rsid w:val="00B55197"/>
    <w:rPr>
      <w:rFonts w:cs="OpenSymbol"/>
    </w:rPr>
  </w:style>
  <w:style w:type="character" w:customStyle="1" w:styleId="ListLabel226">
    <w:name w:val="ListLabel 226"/>
    <w:rsid w:val="00B55197"/>
    <w:rPr>
      <w:rFonts w:cs="OpenSymbol"/>
    </w:rPr>
  </w:style>
  <w:style w:type="character" w:customStyle="1" w:styleId="ListLabel227">
    <w:name w:val="ListLabel 227"/>
    <w:rsid w:val="00B55197"/>
    <w:rPr>
      <w:rFonts w:cs="OpenSymbol"/>
    </w:rPr>
  </w:style>
  <w:style w:type="character" w:customStyle="1" w:styleId="ListLabel228">
    <w:name w:val="ListLabel 228"/>
    <w:rsid w:val="00B55197"/>
    <w:rPr>
      <w:rFonts w:cs="OpenSymbol"/>
    </w:rPr>
  </w:style>
  <w:style w:type="character" w:customStyle="1" w:styleId="ListLabel229">
    <w:name w:val="ListLabel 229"/>
    <w:rsid w:val="00B55197"/>
    <w:rPr>
      <w:rFonts w:cs="OpenSymbol"/>
    </w:rPr>
  </w:style>
  <w:style w:type="character" w:customStyle="1" w:styleId="ListLabel230">
    <w:name w:val="ListLabel 230"/>
    <w:rsid w:val="00B55197"/>
    <w:rPr>
      <w:rFonts w:cs="OpenSymbol"/>
    </w:rPr>
  </w:style>
  <w:style w:type="character" w:customStyle="1" w:styleId="ListLabel231">
    <w:name w:val="ListLabel 231"/>
    <w:rsid w:val="00B55197"/>
    <w:rPr>
      <w:rFonts w:cs="Symbol"/>
      <w:sz w:val="28"/>
    </w:rPr>
  </w:style>
  <w:style w:type="character" w:customStyle="1" w:styleId="ListLabel232">
    <w:name w:val="ListLabel 232"/>
    <w:rsid w:val="00B55197"/>
    <w:rPr>
      <w:rFonts w:cs="Courier New"/>
    </w:rPr>
  </w:style>
  <w:style w:type="character" w:customStyle="1" w:styleId="ListLabel233">
    <w:name w:val="ListLabel 233"/>
    <w:rsid w:val="00B55197"/>
    <w:rPr>
      <w:rFonts w:cs="Wingdings"/>
    </w:rPr>
  </w:style>
  <w:style w:type="character" w:customStyle="1" w:styleId="ListLabel234">
    <w:name w:val="ListLabel 234"/>
    <w:rsid w:val="00B55197"/>
    <w:rPr>
      <w:rFonts w:cs="Symbol"/>
    </w:rPr>
  </w:style>
  <w:style w:type="character" w:customStyle="1" w:styleId="ListLabel235">
    <w:name w:val="ListLabel 235"/>
    <w:rsid w:val="00B55197"/>
    <w:rPr>
      <w:rFonts w:cs="Courier New"/>
    </w:rPr>
  </w:style>
  <w:style w:type="character" w:customStyle="1" w:styleId="ListLabel236">
    <w:name w:val="ListLabel 236"/>
    <w:rsid w:val="00B55197"/>
    <w:rPr>
      <w:rFonts w:cs="Wingdings"/>
    </w:rPr>
  </w:style>
  <w:style w:type="character" w:customStyle="1" w:styleId="ListLabel237">
    <w:name w:val="ListLabel 237"/>
    <w:rsid w:val="00B55197"/>
    <w:rPr>
      <w:rFonts w:cs="Symbol"/>
    </w:rPr>
  </w:style>
  <w:style w:type="character" w:customStyle="1" w:styleId="ListLabel238">
    <w:name w:val="ListLabel 238"/>
    <w:rsid w:val="00B55197"/>
    <w:rPr>
      <w:rFonts w:cs="Courier New"/>
    </w:rPr>
  </w:style>
  <w:style w:type="character" w:customStyle="1" w:styleId="ListLabel239">
    <w:name w:val="ListLabel 239"/>
    <w:rsid w:val="00B55197"/>
    <w:rPr>
      <w:rFonts w:cs="Wingdings"/>
    </w:rPr>
  </w:style>
  <w:style w:type="character" w:customStyle="1" w:styleId="ListLabel240">
    <w:name w:val="ListLabel 240"/>
    <w:rsid w:val="00B55197"/>
    <w:rPr>
      <w:rFonts w:cs="Symbol"/>
      <w:sz w:val="28"/>
    </w:rPr>
  </w:style>
  <w:style w:type="character" w:customStyle="1" w:styleId="ListLabel241">
    <w:name w:val="ListLabel 241"/>
    <w:rsid w:val="00B55197"/>
    <w:rPr>
      <w:rFonts w:cs="Courier New"/>
    </w:rPr>
  </w:style>
  <w:style w:type="character" w:customStyle="1" w:styleId="ListLabel242">
    <w:name w:val="ListLabel 242"/>
    <w:rsid w:val="00B55197"/>
    <w:rPr>
      <w:rFonts w:cs="Wingdings"/>
    </w:rPr>
  </w:style>
  <w:style w:type="character" w:customStyle="1" w:styleId="ListLabel243">
    <w:name w:val="ListLabel 243"/>
    <w:rsid w:val="00B55197"/>
    <w:rPr>
      <w:rFonts w:cs="Symbol"/>
    </w:rPr>
  </w:style>
  <w:style w:type="character" w:customStyle="1" w:styleId="ListLabel244">
    <w:name w:val="ListLabel 244"/>
    <w:rsid w:val="00B55197"/>
    <w:rPr>
      <w:rFonts w:cs="Courier New"/>
    </w:rPr>
  </w:style>
  <w:style w:type="character" w:customStyle="1" w:styleId="ListLabel245">
    <w:name w:val="ListLabel 245"/>
    <w:rsid w:val="00B55197"/>
    <w:rPr>
      <w:rFonts w:cs="Wingdings"/>
    </w:rPr>
  </w:style>
  <w:style w:type="character" w:customStyle="1" w:styleId="ListLabel246">
    <w:name w:val="ListLabel 246"/>
    <w:rsid w:val="00B55197"/>
    <w:rPr>
      <w:rFonts w:cs="Symbol"/>
    </w:rPr>
  </w:style>
  <w:style w:type="character" w:customStyle="1" w:styleId="ListLabel247">
    <w:name w:val="ListLabel 247"/>
    <w:rsid w:val="00B55197"/>
    <w:rPr>
      <w:rFonts w:cs="Courier New"/>
    </w:rPr>
  </w:style>
  <w:style w:type="character" w:customStyle="1" w:styleId="ListLabel248">
    <w:name w:val="ListLabel 248"/>
    <w:rsid w:val="00B55197"/>
    <w:rPr>
      <w:rFonts w:cs="Wingdings"/>
    </w:rPr>
  </w:style>
  <w:style w:type="character" w:customStyle="1" w:styleId="ListLabel249">
    <w:name w:val="ListLabel 249"/>
    <w:rsid w:val="00B55197"/>
    <w:rPr>
      <w:rFonts w:ascii="Times New Roman" w:hAnsi="Times New Roman" w:cs="OpenSymbol"/>
      <w:sz w:val="28"/>
    </w:rPr>
  </w:style>
  <w:style w:type="character" w:customStyle="1" w:styleId="ListLabel250">
    <w:name w:val="ListLabel 250"/>
    <w:rsid w:val="00B55197"/>
    <w:rPr>
      <w:rFonts w:cs="OpenSymbol"/>
    </w:rPr>
  </w:style>
  <w:style w:type="character" w:customStyle="1" w:styleId="ListLabel251">
    <w:name w:val="ListLabel 251"/>
    <w:rsid w:val="00B55197"/>
    <w:rPr>
      <w:rFonts w:cs="OpenSymbol"/>
    </w:rPr>
  </w:style>
  <w:style w:type="character" w:customStyle="1" w:styleId="ListLabel252">
    <w:name w:val="ListLabel 252"/>
    <w:rsid w:val="00B55197"/>
    <w:rPr>
      <w:rFonts w:cs="OpenSymbol"/>
    </w:rPr>
  </w:style>
  <w:style w:type="character" w:customStyle="1" w:styleId="ListLabel253">
    <w:name w:val="ListLabel 253"/>
    <w:rsid w:val="00B55197"/>
    <w:rPr>
      <w:rFonts w:cs="OpenSymbol"/>
    </w:rPr>
  </w:style>
  <w:style w:type="character" w:customStyle="1" w:styleId="ListLabel254">
    <w:name w:val="ListLabel 254"/>
    <w:rsid w:val="00B55197"/>
    <w:rPr>
      <w:rFonts w:cs="OpenSymbol"/>
    </w:rPr>
  </w:style>
  <w:style w:type="character" w:customStyle="1" w:styleId="ListLabel255">
    <w:name w:val="ListLabel 255"/>
    <w:rsid w:val="00B55197"/>
    <w:rPr>
      <w:rFonts w:cs="OpenSymbol"/>
    </w:rPr>
  </w:style>
  <w:style w:type="character" w:customStyle="1" w:styleId="ListLabel256">
    <w:name w:val="ListLabel 256"/>
    <w:rsid w:val="00B55197"/>
    <w:rPr>
      <w:rFonts w:cs="OpenSymbol"/>
    </w:rPr>
  </w:style>
  <w:style w:type="character" w:customStyle="1" w:styleId="ListLabel257">
    <w:name w:val="ListLabel 257"/>
    <w:rsid w:val="00B55197"/>
    <w:rPr>
      <w:rFonts w:cs="OpenSymbol"/>
    </w:rPr>
  </w:style>
  <w:style w:type="character" w:customStyle="1" w:styleId="ListLabel258">
    <w:name w:val="ListLabel 258"/>
    <w:rsid w:val="00B55197"/>
    <w:rPr>
      <w:rFonts w:cs="Symbol"/>
      <w:sz w:val="28"/>
    </w:rPr>
  </w:style>
  <w:style w:type="character" w:customStyle="1" w:styleId="ListLabel259">
    <w:name w:val="ListLabel 259"/>
    <w:rsid w:val="00B55197"/>
    <w:rPr>
      <w:rFonts w:cs="Courier New"/>
    </w:rPr>
  </w:style>
  <w:style w:type="character" w:customStyle="1" w:styleId="ListLabel260">
    <w:name w:val="ListLabel 260"/>
    <w:rsid w:val="00B55197"/>
    <w:rPr>
      <w:rFonts w:cs="Wingdings"/>
    </w:rPr>
  </w:style>
  <w:style w:type="character" w:customStyle="1" w:styleId="ListLabel261">
    <w:name w:val="ListLabel 261"/>
    <w:rsid w:val="00B55197"/>
    <w:rPr>
      <w:rFonts w:cs="Symbol"/>
    </w:rPr>
  </w:style>
  <w:style w:type="character" w:customStyle="1" w:styleId="ListLabel262">
    <w:name w:val="ListLabel 262"/>
    <w:rsid w:val="00B55197"/>
    <w:rPr>
      <w:rFonts w:cs="Courier New"/>
    </w:rPr>
  </w:style>
  <w:style w:type="character" w:customStyle="1" w:styleId="ListLabel263">
    <w:name w:val="ListLabel 263"/>
    <w:rsid w:val="00B55197"/>
    <w:rPr>
      <w:rFonts w:cs="Wingdings"/>
    </w:rPr>
  </w:style>
  <w:style w:type="character" w:customStyle="1" w:styleId="ListLabel264">
    <w:name w:val="ListLabel 264"/>
    <w:rsid w:val="00B55197"/>
    <w:rPr>
      <w:rFonts w:cs="Symbol"/>
    </w:rPr>
  </w:style>
  <w:style w:type="character" w:customStyle="1" w:styleId="ListLabel265">
    <w:name w:val="ListLabel 265"/>
    <w:rsid w:val="00B55197"/>
    <w:rPr>
      <w:rFonts w:cs="Courier New"/>
    </w:rPr>
  </w:style>
  <w:style w:type="character" w:customStyle="1" w:styleId="ListLabel266">
    <w:name w:val="ListLabel 266"/>
    <w:rsid w:val="00B55197"/>
    <w:rPr>
      <w:rFonts w:cs="Wingdings"/>
    </w:rPr>
  </w:style>
  <w:style w:type="character" w:customStyle="1" w:styleId="ListLabel267">
    <w:name w:val="ListLabel 267"/>
    <w:rsid w:val="00B55197"/>
    <w:rPr>
      <w:rFonts w:cs="Symbol"/>
      <w:sz w:val="28"/>
    </w:rPr>
  </w:style>
  <w:style w:type="character" w:customStyle="1" w:styleId="ListLabel268">
    <w:name w:val="ListLabel 268"/>
    <w:rsid w:val="00B55197"/>
    <w:rPr>
      <w:rFonts w:cs="Courier New"/>
    </w:rPr>
  </w:style>
  <w:style w:type="character" w:customStyle="1" w:styleId="ListLabel269">
    <w:name w:val="ListLabel 269"/>
    <w:rsid w:val="00B55197"/>
    <w:rPr>
      <w:rFonts w:cs="Wingdings"/>
    </w:rPr>
  </w:style>
  <w:style w:type="character" w:customStyle="1" w:styleId="ListLabel270">
    <w:name w:val="ListLabel 270"/>
    <w:rsid w:val="00B55197"/>
    <w:rPr>
      <w:rFonts w:cs="Symbol"/>
    </w:rPr>
  </w:style>
  <w:style w:type="character" w:customStyle="1" w:styleId="ListLabel271">
    <w:name w:val="ListLabel 271"/>
    <w:rsid w:val="00B55197"/>
    <w:rPr>
      <w:rFonts w:cs="Courier New"/>
    </w:rPr>
  </w:style>
  <w:style w:type="character" w:customStyle="1" w:styleId="ListLabel272">
    <w:name w:val="ListLabel 272"/>
    <w:rsid w:val="00B55197"/>
    <w:rPr>
      <w:rFonts w:cs="Wingdings"/>
    </w:rPr>
  </w:style>
  <w:style w:type="character" w:customStyle="1" w:styleId="ListLabel273">
    <w:name w:val="ListLabel 273"/>
    <w:rsid w:val="00B55197"/>
    <w:rPr>
      <w:rFonts w:cs="Symbol"/>
    </w:rPr>
  </w:style>
  <w:style w:type="character" w:customStyle="1" w:styleId="ListLabel274">
    <w:name w:val="ListLabel 274"/>
    <w:rsid w:val="00B55197"/>
    <w:rPr>
      <w:rFonts w:cs="Courier New"/>
    </w:rPr>
  </w:style>
  <w:style w:type="character" w:customStyle="1" w:styleId="ListLabel275">
    <w:name w:val="ListLabel 275"/>
    <w:rsid w:val="00B55197"/>
    <w:rPr>
      <w:rFonts w:cs="Wingdings"/>
    </w:rPr>
  </w:style>
  <w:style w:type="character" w:customStyle="1" w:styleId="ListLabel276">
    <w:name w:val="ListLabel 276"/>
    <w:rsid w:val="00B55197"/>
    <w:rPr>
      <w:rFonts w:ascii="Times New Roman" w:hAnsi="Times New Roman" w:cs="OpenSymbol"/>
      <w:sz w:val="28"/>
    </w:rPr>
  </w:style>
  <w:style w:type="character" w:customStyle="1" w:styleId="ListLabel277">
    <w:name w:val="ListLabel 277"/>
    <w:rsid w:val="00B55197"/>
    <w:rPr>
      <w:rFonts w:cs="OpenSymbol"/>
    </w:rPr>
  </w:style>
  <w:style w:type="character" w:customStyle="1" w:styleId="ListLabel278">
    <w:name w:val="ListLabel 278"/>
    <w:rsid w:val="00B55197"/>
    <w:rPr>
      <w:rFonts w:cs="OpenSymbol"/>
    </w:rPr>
  </w:style>
  <w:style w:type="character" w:customStyle="1" w:styleId="ListLabel279">
    <w:name w:val="ListLabel 279"/>
    <w:rsid w:val="00B55197"/>
    <w:rPr>
      <w:rFonts w:cs="OpenSymbol"/>
    </w:rPr>
  </w:style>
  <w:style w:type="character" w:customStyle="1" w:styleId="ListLabel280">
    <w:name w:val="ListLabel 280"/>
    <w:rsid w:val="00B55197"/>
    <w:rPr>
      <w:rFonts w:cs="OpenSymbol"/>
    </w:rPr>
  </w:style>
  <w:style w:type="character" w:customStyle="1" w:styleId="ListLabel281">
    <w:name w:val="ListLabel 281"/>
    <w:rsid w:val="00B55197"/>
    <w:rPr>
      <w:rFonts w:cs="OpenSymbol"/>
    </w:rPr>
  </w:style>
  <w:style w:type="character" w:customStyle="1" w:styleId="ListLabel282">
    <w:name w:val="ListLabel 282"/>
    <w:rsid w:val="00B55197"/>
    <w:rPr>
      <w:rFonts w:cs="OpenSymbol"/>
    </w:rPr>
  </w:style>
  <w:style w:type="character" w:customStyle="1" w:styleId="ListLabel283">
    <w:name w:val="ListLabel 283"/>
    <w:rsid w:val="00B55197"/>
    <w:rPr>
      <w:rFonts w:cs="OpenSymbol"/>
    </w:rPr>
  </w:style>
  <w:style w:type="character" w:customStyle="1" w:styleId="ListLabel284">
    <w:name w:val="ListLabel 284"/>
    <w:rsid w:val="00B55197"/>
    <w:rPr>
      <w:rFonts w:cs="OpenSymbol"/>
    </w:rPr>
  </w:style>
  <w:style w:type="character" w:customStyle="1" w:styleId="ListLabel285">
    <w:name w:val="ListLabel 285"/>
    <w:rsid w:val="00B55197"/>
    <w:rPr>
      <w:rFonts w:cs="Symbol"/>
      <w:sz w:val="28"/>
    </w:rPr>
  </w:style>
  <w:style w:type="character" w:customStyle="1" w:styleId="ListLabel286">
    <w:name w:val="ListLabel 286"/>
    <w:rsid w:val="00B55197"/>
    <w:rPr>
      <w:rFonts w:cs="Courier New"/>
    </w:rPr>
  </w:style>
  <w:style w:type="character" w:customStyle="1" w:styleId="ListLabel287">
    <w:name w:val="ListLabel 287"/>
    <w:rsid w:val="00B55197"/>
    <w:rPr>
      <w:rFonts w:cs="Wingdings"/>
    </w:rPr>
  </w:style>
  <w:style w:type="character" w:customStyle="1" w:styleId="ListLabel288">
    <w:name w:val="ListLabel 288"/>
    <w:rsid w:val="00B55197"/>
    <w:rPr>
      <w:rFonts w:cs="Symbol"/>
    </w:rPr>
  </w:style>
  <w:style w:type="character" w:customStyle="1" w:styleId="ListLabel289">
    <w:name w:val="ListLabel 289"/>
    <w:rsid w:val="00B55197"/>
    <w:rPr>
      <w:rFonts w:cs="Courier New"/>
    </w:rPr>
  </w:style>
  <w:style w:type="character" w:customStyle="1" w:styleId="ListLabel290">
    <w:name w:val="ListLabel 290"/>
    <w:rsid w:val="00B55197"/>
    <w:rPr>
      <w:rFonts w:cs="Wingdings"/>
    </w:rPr>
  </w:style>
  <w:style w:type="character" w:customStyle="1" w:styleId="ListLabel291">
    <w:name w:val="ListLabel 291"/>
    <w:rsid w:val="00B55197"/>
    <w:rPr>
      <w:rFonts w:cs="Symbol"/>
    </w:rPr>
  </w:style>
  <w:style w:type="character" w:customStyle="1" w:styleId="ListLabel292">
    <w:name w:val="ListLabel 292"/>
    <w:rsid w:val="00B55197"/>
    <w:rPr>
      <w:rFonts w:cs="Courier New"/>
    </w:rPr>
  </w:style>
  <w:style w:type="character" w:customStyle="1" w:styleId="ListLabel293">
    <w:name w:val="ListLabel 293"/>
    <w:rsid w:val="00B55197"/>
    <w:rPr>
      <w:rFonts w:cs="Wingdings"/>
    </w:rPr>
  </w:style>
  <w:style w:type="character" w:customStyle="1" w:styleId="ListLabel294">
    <w:name w:val="ListLabel 294"/>
    <w:rsid w:val="00B55197"/>
    <w:rPr>
      <w:rFonts w:cs="Symbol"/>
      <w:sz w:val="28"/>
    </w:rPr>
  </w:style>
  <w:style w:type="character" w:customStyle="1" w:styleId="ListLabel295">
    <w:name w:val="ListLabel 295"/>
    <w:rsid w:val="00B55197"/>
    <w:rPr>
      <w:rFonts w:cs="Courier New"/>
    </w:rPr>
  </w:style>
  <w:style w:type="character" w:customStyle="1" w:styleId="ListLabel296">
    <w:name w:val="ListLabel 296"/>
    <w:rsid w:val="00B55197"/>
    <w:rPr>
      <w:rFonts w:cs="Wingdings"/>
    </w:rPr>
  </w:style>
  <w:style w:type="character" w:customStyle="1" w:styleId="ListLabel297">
    <w:name w:val="ListLabel 297"/>
    <w:rsid w:val="00B55197"/>
    <w:rPr>
      <w:rFonts w:cs="Symbol"/>
    </w:rPr>
  </w:style>
  <w:style w:type="character" w:customStyle="1" w:styleId="ListLabel298">
    <w:name w:val="ListLabel 298"/>
    <w:rsid w:val="00B55197"/>
    <w:rPr>
      <w:rFonts w:cs="Courier New"/>
    </w:rPr>
  </w:style>
  <w:style w:type="character" w:customStyle="1" w:styleId="ListLabel299">
    <w:name w:val="ListLabel 299"/>
    <w:rsid w:val="00B55197"/>
    <w:rPr>
      <w:rFonts w:cs="Wingdings"/>
    </w:rPr>
  </w:style>
  <w:style w:type="character" w:customStyle="1" w:styleId="ListLabel300">
    <w:name w:val="ListLabel 300"/>
    <w:rsid w:val="00B55197"/>
    <w:rPr>
      <w:rFonts w:cs="Symbol"/>
    </w:rPr>
  </w:style>
  <w:style w:type="character" w:customStyle="1" w:styleId="ListLabel301">
    <w:name w:val="ListLabel 301"/>
    <w:rsid w:val="00B55197"/>
    <w:rPr>
      <w:rFonts w:cs="Courier New"/>
    </w:rPr>
  </w:style>
  <w:style w:type="character" w:customStyle="1" w:styleId="ListLabel302">
    <w:name w:val="ListLabel 302"/>
    <w:rsid w:val="00B55197"/>
    <w:rPr>
      <w:rFonts w:cs="Wingdings"/>
    </w:rPr>
  </w:style>
  <w:style w:type="character" w:customStyle="1" w:styleId="ListLabel303">
    <w:name w:val="ListLabel 303"/>
    <w:rsid w:val="00B55197"/>
    <w:rPr>
      <w:rFonts w:ascii="Times New Roman" w:hAnsi="Times New Roman" w:cs="OpenSymbol"/>
      <w:sz w:val="28"/>
    </w:rPr>
  </w:style>
  <w:style w:type="character" w:customStyle="1" w:styleId="ListLabel304">
    <w:name w:val="ListLabel 304"/>
    <w:rsid w:val="00B55197"/>
    <w:rPr>
      <w:rFonts w:cs="OpenSymbol"/>
    </w:rPr>
  </w:style>
  <w:style w:type="character" w:customStyle="1" w:styleId="ListLabel305">
    <w:name w:val="ListLabel 305"/>
    <w:rsid w:val="00B55197"/>
    <w:rPr>
      <w:rFonts w:cs="OpenSymbol"/>
    </w:rPr>
  </w:style>
  <w:style w:type="character" w:customStyle="1" w:styleId="ListLabel306">
    <w:name w:val="ListLabel 306"/>
    <w:rsid w:val="00B55197"/>
    <w:rPr>
      <w:rFonts w:cs="OpenSymbol"/>
    </w:rPr>
  </w:style>
  <w:style w:type="character" w:customStyle="1" w:styleId="ListLabel307">
    <w:name w:val="ListLabel 307"/>
    <w:rsid w:val="00B55197"/>
    <w:rPr>
      <w:rFonts w:cs="OpenSymbol"/>
    </w:rPr>
  </w:style>
  <w:style w:type="character" w:customStyle="1" w:styleId="ListLabel308">
    <w:name w:val="ListLabel 308"/>
    <w:rsid w:val="00B55197"/>
    <w:rPr>
      <w:rFonts w:cs="OpenSymbol"/>
    </w:rPr>
  </w:style>
  <w:style w:type="character" w:customStyle="1" w:styleId="ListLabel309">
    <w:name w:val="ListLabel 309"/>
    <w:rsid w:val="00B55197"/>
    <w:rPr>
      <w:rFonts w:cs="OpenSymbol"/>
    </w:rPr>
  </w:style>
  <w:style w:type="character" w:customStyle="1" w:styleId="ListLabel310">
    <w:name w:val="ListLabel 310"/>
    <w:rsid w:val="00B55197"/>
    <w:rPr>
      <w:rFonts w:cs="OpenSymbol"/>
    </w:rPr>
  </w:style>
  <w:style w:type="character" w:customStyle="1" w:styleId="ListLabel311">
    <w:name w:val="ListLabel 311"/>
    <w:rsid w:val="00B55197"/>
    <w:rPr>
      <w:rFonts w:cs="OpenSymbol"/>
    </w:rPr>
  </w:style>
  <w:style w:type="character" w:customStyle="1" w:styleId="ListLabel312">
    <w:name w:val="ListLabel 312"/>
    <w:rsid w:val="00B55197"/>
    <w:rPr>
      <w:rFonts w:cs="Symbol"/>
      <w:sz w:val="28"/>
    </w:rPr>
  </w:style>
  <w:style w:type="character" w:customStyle="1" w:styleId="ListLabel313">
    <w:name w:val="ListLabel 313"/>
    <w:rsid w:val="00B55197"/>
    <w:rPr>
      <w:rFonts w:cs="Courier New"/>
    </w:rPr>
  </w:style>
  <w:style w:type="character" w:customStyle="1" w:styleId="ListLabel314">
    <w:name w:val="ListLabel 314"/>
    <w:rsid w:val="00B55197"/>
    <w:rPr>
      <w:rFonts w:cs="Wingdings"/>
    </w:rPr>
  </w:style>
  <w:style w:type="character" w:customStyle="1" w:styleId="ListLabel315">
    <w:name w:val="ListLabel 315"/>
    <w:rsid w:val="00B55197"/>
    <w:rPr>
      <w:rFonts w:cs="Symbol"/>
    </w:rPr>
  </w:style>
  <w:style w:type="character" w:customStyle="1" w:styleId="ListLabel316">
    <w:name w:val="ListLabel 316"/>
    <w:rsid w:val="00B55197"/>
    <w:rPr>
      <w:rFonts w:cs="Courier New"/>
    </w:rPr>
  </w:style>
  <w:style w:type="character" w:customStyle="1" w:styleId="ListLabel317">
    <w:name w:val="ListLabel 317"/>
    <w:rsid w:val="00B55197"/>
    <w:rPr>
      <w:rFonts w:cs="Wingdings"/>
    </w:rPr>
  </w:style>
  <w:style w:type="character" w:customStyle="1" w:styleId="ListLabel318">
    <w:name w:val="ListLabel 318"/>
    <w:rsid w:val="00B55197"/>
    <w:rPr>
      <w:rFonts w:cs="Symbol"/>
    </w:rPr>
  </w:style>
  <w:style w:type="character" w:customStyle="1" w:styleId="ListLabel319">
    <w:name w:val="ListLabel 319"/>
    <w:rsid w:val="00B55197"/>
    <w:rPr>
      <w:rFonts w:cs="Courier New"/>
    </w:rPr>
  </w:style>
  <w:style w:type="character" w:customStyle="1" w:styleId="ListLabel320">
    <w:name w:val="ListLabel 320"/>
    <w:rsid w:val="00B55197"/>
    <w:rPr>
      <w:rFonts w:cs="Wingdings"/>
    </w:rPr>
  </w:style>
  <w:style w:type="character" w:customStyle="1" w:styleId="ListLabel321">
    <w:name w:val="ListLabel 321"/>
    <w:rsid w:val="00B55197"/>
    <w:rPr>
      <w:rFonts w:cs="Symbol"/>
      <w:sz w:val="28"/>
    </w:rPr>
  </w:style>
  <w:style w:type="character" w:customStyle="1" w:styleId="ListLabel322">
    <w:name w:val="ListLabel 322"/>
    <w:rsid w:val="00B55197"/>
    <w:rPr>
      <w:rFonts w:cs="Courier New"/>
    </w:rPr>
  </w:style>
  <w:style w:type="character" w:customStyle="1" w:styleId="ListLabel323">
    <w:name w:val="ListLabel 323"/>
    <w:rsid w:val="00B55197"/>
    <w:rPr>
      <w:rFonts w:cs="Wingdings"/>
    </w:rPr>
  </w:style>
  <w:style w:type="character" w:customStyle="1" w:styleId="ListLabel324">
    <w:name w:val="ListLabel 324"/>
    <w:rsid w:val="00B55197"/>
    <w:rPr>
      <w:rFonts w:cs="Symbol"/>
    </w:rPr>
  </w:style>
  <w:style w:type="character" w:customStyle="1" w:styleId="ListLabel325">
    <w:name w:val="ListLabel 325"/>
    <w:rsid w:val="00B55197"/>
    <w:rPr>
      <w:rFonts w:cs="Courier New"/>
    </w:rPr>
  </w:style>
  <w:style w:type="character" w:customStyle="1" w:styleId="ListLabel326">
    <w:name w:val="ListLabel 326"/>
    <w:rsid w:val="00B55197"/>
    <w:rPr>
      <w:rFonts w:cs="Wingdings"/>
    </w:rPr>
  </w:style>
  <w:style w:type="character" w:customStyle="1" w:styleId="ListLabel327">
    <w:name w:val="ListLabel 327"/>
    <w:rsid w:val="00B55197"/>
    <w:rPr>
      <w:rFonts w:cs="Symbol"/>
    </w:rPr>
  </w:style>
  <w:style w:type="character" w:customStyle="1" w:styleId="ListLabel328">
    <w:name w:val="ListLabel 328"/>
    <w:rsid w:val="00B55197"/>
    <w:rPr>
      <w:rFonts w:cs="Courier New"/>
    </w:rPr>
  </w:style>
  <w:style w:type="character" w:customStyle="1" w:styleId="ListLabel329">
    <w:name w:val="ListLabel 329"/>
    <w:rsid w:val="00B55197"/>
    <w:rPr>
      <w:rFonts w:cs="Wingdings"/>
    </w:rPr>
  </w:style>
  <w:style w:type="character" w:customStyle="1" w:styleId="ListLabel330">
    <w:name w:val="ListLabel 330"/>
    <w:rsid w:val="00B55197"/>
    <w:rPr>
      <w:rFonts w:ascii="Times New Roman" w:hAnsi="Times New Roman" w:cs="OpenSymbol"/>
      <w:sz w:val="28"/>
    </w:rPr>
  </w:style>
  <w:style w:type="character" w:customStyle="1" w:styleId="ListLabel331">
    <w:name w:val="ListLabel 331"/>
    <w:rsid w:val="00B55197"/>
    <w:rPr>
      <w:rFonts w:cs="OpenSymbol"/>
    </w:rPr>
  </w:style>
  <w:style w:type="character" w:customStyle="1" w:styleId="ListLabel332">
    <w:name w:val="ListLabel 332"/>
    <w:rsid w:val="00B55197"/>
    <w:rPr>
      <w:rFonts w:cs="OpenSymbol"/>
    </w:rPr>
  </w:style>
  <w:style w:type="character" w:customStyle="1" w:styleId="ListLabel333">
    <w:name w:val="ListLabel 333"/>
    <w:rsid w:val="00B55197"/>
    <w:rPr>
      <w:rFonts w:cs="OpenSymbol"/>
    </w:rPr>
  </w:style>
  <w:style w:type="character" w:customStyle="1" w:styleId="ListLabel334">
    <w:name w:val="ListLabel 334"/>
    <w:rsid w:val="00B55197"/>
    <w:rPr>
      <w:rFonts w:cs="OpenSymbol"/>
    </w:rPr>
  </w:style>
  <w:style w:type="character" w:customStyle="1" w:styleId="ListLabel335">
    <w:name w:val="ListLabel 335"/>
    <w:rsid w:val="00B55197"/>
    <w:rPr>
      <w:rFonts w:cs="OpenSymbol"/>
    </w:rPr>
  </w:style>
  <w:style w:type="character" w:customStyle="1" w:styleId="ListLabel336">
    <w:name w:val="ListLabel 336"/>
    <w:rsid w:val="00B55197"/>
    <w:rPr>
      <w:rFonts w:cs="OpenSymbol"/>
    </w:rPr>
  </w:style>
  <w:style w:type="character" w:customStyle="1" w:styleId="ListLabel337">
    <w:name w:val="ListLabel 337"/>
    <w:rsid w:val="00B55197"/>
    <w:rPr>
      <w:rFonts w:cs="OpenSymbol"/>
    </w:rPr>
  </w:style>
  <w:style w:type="character" w:customStyle="1" w:styleId="ListLabel338">
    <w:name w:val="ListLabel 338"/>
    <w:rsid w:val="00B55197"/>
    <w:rPr>
      <w:rFonts w:cs="OpenSymbol"/>
    </w:rPr>
  </w:style>
  <w:style w:type="character" w:customStyle="1" w:styleId="ListLabel339">
    <w:name w:val="ListLabel 339"/>
    <w:rsid w:val="00B55197"/>
    <w:rPr>
      <w:rFonts w:cs="Symbol"/>
      <w:sz w:val="28"/>
    </w:rPr>
  </w:style>
  <w:style w:type="character" w:customStyle="1" w:styleId="ListLabel340">
    <w:name w:val="ListLabel 340"/>
    <w:rsid w:val="00B55197"/>
    <w:rPr>
      <w:rFonts w:cs="Courier New"/>
    </w:rPr>
  </w:style>
  <w:style w:type="character" w:customStyle="1" w:styleId="ListLabel341">
    <w:name w:val="ListLabel 341"/>
    <w:rsid w:val="00B55197"/>
    <w:rPr>
      <w:rFonts w:cs="Wingdings"/>
    </w:rPr>
  </w:style>
  <w:style w:type="character" w:customStyle="1" w:styleId="ListLabel342">
    <w:name w:val="ListLabel 342"/>
    <w:rsid w:val="00B55197"/>
    <w:rPr>
      <w:rFonts w:cs="Symbol"/>
    </w:rPr>
  </w:style>
  <w:style w:type="character" w:customStyle="1" w:styleId="ListLabel343">
    <w:name w:val="ListLabel 343"/>
    <w:rsid w:val="00B55197"/>
    <w:rPr>
      <w:rFonts w:cs="Courier New"/>
    </w:rPr>
  </w:style>
  <w:style w:type="character" w:customStyle="1" w:styleId="ListLabel344">
    <w:name w:val="ListLabel 344"/>
    <w:rsid w:val="00B55197"/>
    <w:rPr>
      <w:rFonts w:cs="Wingdings"/>
    </w:rPr>
  </w:style>
  <w:style w:type="character" w:customStyle="1" w:styleId="ListLabel345">
    <w:name w:val="ListLabel 345"/>
    <w:rsid w:val="00B55197"/>
    <w:rPr>
      <w:rFonts w:cs="Symbol"/>
    </w:rPr>
  </w:style>
  <w:style w:type="character" w:customStyle="1" w:styleId="ListLabel346">
    <w:name w:val="ListLabel 346"/>
    <w:rsid w:val="00B55197"/>
    <w:rPr>
      <w:rFonts w:cs="Courier New"/>
    </w:rPr>
  </w:style>
  <w:style w:type="character" w:customStyle="1" w:styleId="ListLabel347">
    <w:name w:val="ListLabel 347"/>
    <w:rsid w:val="00B55197"/>
    <w:rPr>
      <w:rFonts w:cs="Wingdings"/>
    </w:rPr>
  </w:style>
  <w:style w:type="character" w:customStyle="1" w:styleId="ListLabel348">
    <w:name w:val="ListLabel 348"/>
    <w:rsid w:val="00B55197"/>
    <w:rPr>
      <w:rFonts w:cs="Symbol"/>
      <w:sz w:val="28"/>
    </w:rPr>
  </w:style>
  <w:style w:type="character" w:customStyle="1" w:styleId="ListLabel349">
    <w:name w:val="ListLabel 349"/>
    <w:rsid w:val="00B55197"/>
    <w:rPr>
      <w:rFonts w:cs="Courier New"/>
    </w:rPr>
  </w:style>
  <w:style w:type="character" w:customStyle="1" w:styleId="ListLabel350">
    <w:name w:val="ListLabel 350"/>
    <w:rsid w:val="00B55197"/>
    <w:rPr>
      <w:rFonts w:cs="Wingdings"/>
    </w:rPr>
  </w:style>
  <w:style w:type="character" w:customStyle="1" w:styleId="ListLabel351">
    <w:name w:val="ListLabel 351"/>
    <w:rsid w:val="00B55197"/>
    <w:rPr>
      <w:rFonts w:cs="Symbol"/>
    </w:rPr>
  </w:style>
  <w:style w:type="character" w:customStyle="1" w:styleId="ListLabel352">
    <w:name w:val="ListLabel 352"/>
    <w:rsid w:val="00B55197"/>
    <w:rPr>
      <w:rFonts w:cs="Courier New"/>
    </w:rPr>
  </w:style>
  <w:style w:type="character" w:customStyle="1" w:styleId="ListLabel353">
    <w:name w:val="ListLabel 353"/>
    <w:rsid w:val="00B55197"/>
    <w:rPr>
      <w:rFonts w:cs="Wingdings"/>
    </w:rPr>
  </w:style>
  <w:style w:type="character" w:customStyle="1" w:styleId="ListLabel354">
    <w:name w:val="ListLabel 354"/>
    <w:rsid w:val="00B55197"/>
    <w:rPr>
      <w:rFonts w:cs="Symbol"/>
    </w:rPr>
  </w:style>
  <w:style w:type="character" w:customStyle="1" w:styleId="ListLabel355">
    <w:name w:val="ListLabel 355"/>
    <w:rsid w:val="00B55197"/>
    <w:rPr>
      <w:rFonts w:cs="Courier New"/>
    </w:rPr>
  </w:style>
  <w:style w:type="character" w:customStyle="1" w:styleId="ListLabel356">
    <w:name w:val="ListLabel 356"/>
    <w:rsid w:val="00B55197"/>
    <w:rPr>
      <w:rFonts w:cs="Wingdings"/>
    </w:rPr>
  </w:style>
  <w:style w:type="character" w:customStyle="1" w:styleId="ListLabel357">
    <w:name w:val="ListLabel 357"/>
    <w:rsid w:val="00B55197"/>
    <w:rPr>
      <w:rFonts w:ascii="Times New Roman" w:hAnsi="Times New Roman" w:cs="OpenSymbol"/>
      <w:sz w:val="28"/>
    </w:rPr>
  </w:style>
  <w:style w:type="character" w:customStyle="1" w:styleId="ListLabel358">
    <w:name w:val="ListLabel 358"/>
    <w:rsid w:val="00B55197"/>
    <w:rPr>
      <w:rFonts w:cs="OpenSymbol"/>
    </w:rPr>
  </w:style>
  <w:style w:type="character" w:customStyle="1" w:styleId="ListLabel359">
    <w:name w:val="ListLabel 359"/>
    <w:rsid w:val="00B55197"/>
    <w:rPr>
      <w:rFonts w:cs="OpenSymbol"/>
    </w:rPr>
  </w:style>
  <w:style w:type="character" w:customStyle="1" w:styleId="ListLabel360">
    <w:name w:val="ListLabel 360"/>
    <w:rsid w:val="00B55197"/>
    <w:rPr>
      <w:rFonts w:cs="OpenSymbol"/>
    </w:rPr>
  </w:style>
  <w:style w:type="character" w:customStyle="1" w:styleId="ListLabel361">
    <w:name w:val="ListLabel 361"/>
    <w:rsid w:val="00B55197"/>
    <w:rPr>
      <w:rFonts w:cs="OpenSymbol"/>
    </w:rPr>
  </w:style>
  <w:style w:type="character" w:customStyle="1" w:styleId="ListLabel362">
    <w:name w:val="ListLabel 362"/>
    <w:rsid w:val="00B55197"/>
    <w:rPr>
      <w:rFonts w:cs="OpenSymbol"/>
    </w:rPr>
  </w:style>
  <w:style w:type="character" w:customStyle="1" w:styleId="ListLabel363">
    <w:name w:val="ListLabel 363"/>
    <w:rsid w:val="00B55197"/>
    <w:rPr>
      <w:rFonts w:cs="OpenSymbol"/>
    </w:rPr>
  </w:style>
  <w:style w:type="character" w:customStyle="1" w:styleId="ListLabel364">
    <w:name w:val="ListLabel 364"/>
    <w:rsid w:val="00B55197"/>
    <w:rPr>
      <w:rFonts w:cs="OpenSymbol"/>
    </w:rPr>
  </w:style>
  <w:style w:type="character" w:customStyle="1" w:styleId="ListLabel365">
    <w:name w:val="ListLabel 365"/>
    <w:rsid w:val="00B55197"/>
    <w:rPr>
      <w:rFonts w:cs="OpenSymbol"/>
    </w:rPr>
  </w:style>
  <w:style w:type="character" w:customStyle="1" w:styleId="ListLabel366">
    <w:name w:val="ListLabel 366"/>
    <w:rsid w:val="00B55197"/>
    <w:rPr>
      <w:rFonts w:cs="Symbol"/>
      <w:sz w:val="28"/>
    </w:rPr>
  </w:style>
  <w:style w:type="character" w:customStyle="1" w:styleId="ListLabel367">
    <w:name w:val="ListLabel 367"/>
    <w:rsid w:val="00B55197"/>
    <w:rPr>
      <w:rFonts w:cs="Courier New"/>
    </w:rPr>
  </w:style>
  <w:style w:type="character" w:customStyle="1" w:styleId="ListLabel368">
    <w:name w:val="ListLabel 368"/>
    <w:rsid w:val="00B55197"/>
    <w:rPr>
      <w:rFonts w:cs="Wingdings"/>
    </w:rPr>
  </w:style>
  <w:style w:type="character" w:customStyle="1" w:styleId="ListLabel369">
    <w:name w:val="ListLabel 369"/>
    <w:rsid w:val="00B55197"/>
    <w:rPr>
      <w:rFonts w:cs="Symbol"/>
    </w:rPr>
  </w:style>
  <w:style w:type="character" w:customStyle="1" w:styleId="ListLabel370">
    <w:name w:val="ListLabel 370"/>
    <w:rsid w:val="00B55197"/>
    <w:rPr>
      <w:rFonts w:cs="Courier New"/>
    </w:rPr>
  </w:style>
  <w:style w:type="character" w:customStyle="1" w:styleId="ListLabel371">
    <w:name w:val="ListLabel 371"/>
    <w:rsid w:val="00B55197"/>
    <w:rPr>
      <w:rFonts w:cs="Wingdings"/>
    </w:rPr>
  </w:style>
  <w:style w:type="character" w:customStyle="1" w:styleId="ListLabel372">
    <w:name w:val="ListLabel 372"/>
    <w:rsid w:val="00B55197"/>
    <w:rPr>
      <w:rFonts w:cs="Symbol"/>
    </w:rPr>
  </w:style>
  <w:style w:type="character" w:customStyle="1" w:styleId="ListLabel373">
    <w:name w:val="ListLabel 373"/>
    <w:rsid w:val="00B55197"/>
    <w:rPr>
      <w:rFonts w:cs="Courier New"/>
    </w:rPr>
  </w:style>
  <w:style w:type="character" w:customStyle="1" w:styleId="ListLabel374">
    <w:name w:val="ListLabel 374"/>
    <w:rsid w:val="00B55197"/>
    <w:rPr>
      <w:rFonts w:cs="Wingdings"/>
    </w:rPr>
  </w:style>
  <w:style w:type="character" w:customStyle="1" w:styleId="ListLabel375">
    <w:name w:val="ListLabel 375"/>
    <w:rsid w:val="00B55197"/>
    <w:rPr>
      <w:rFonts w:cs="Symbol"/>
      <w:sz w:val="28"/>
    </w:rPr>
  </w:style>
  <w:style w:type="character" w:customStyle="1" w:styleId="ListLabel376">
    <w:name w:val="ListLabel 376"/>
    <w:rsid w:val="00B55197"/>
    <w:rPr>
      <w:rFonts w:cs="Courier New"/>
    </w:rPr>
  </w:style>
  <w:style w:type="character" w:customStyle="1" w:styleId="ListLabel377">
    <w:name w:val="ListLabel 377"/>
    <w:rsid w:val="00B55197"/>
    <w:rPr>
      <w:rFonts w:cs="Wingdings"/>
    </w:rPr>
  </w:style>
  <w:style w:type="character" w:customStyle="1" w:styleId="ListLabel378">
    <w:name w:val="ListLabel 378"/>
    <w:rsid w:val="00B55197"/>
    <w:rPr>
      <w:rFonts w:cs="Symbol"/>
    </w:rPr>
  </w:style>
  <w:style w:type="character" w:customStyle="1" w:styleId="ListLabel379">
    <w:name w:val="ListLabel 379"/>
    <w:rsid w:val="00B55197"/>
    <w:rPr>
      <w:rFonts w:cs="Courier New"/>
    </w:rPr>
  </w:style>
  <w:style w:type="character" w:customStyle="1" w:styleId="ListLabel380">
    <w:name w:val="ListLabel 380"/>
    <w:rsid w:val="00B55197"/>
    <w:rPr>
      <w:rFonts w:cs="Wingdings"/>
    </w:rPr>
  </w:style>
  <w:style w:type="character" w:customStyle="1" w:styleId="ListLabel381">
    <w:name w:val="ListLabel 381"/>
    <w:rsid w:val="00B55197"/>
    <w:rPr>
      <w:rFonts w:cs="Symbol"/>
    </w:rPr>
  </w:style>
  <w:style w:type="character" w:customStyle="1" w:styleId="ListLabel382">
    <w:name w:val="ListLabel 382"/>
    <w:rsid w:val="00B55197"/>
    <w:rPr>
      <w:rFonts w:cs="Courier New"/>
    </w:rPr>
  </w:style>
  <w:style w:type="character" w:customStyle="1" w:styleId="ListLabel383">
    <w:name w:val="ListLabel 383"/>
    <w:rsid w:val="00B55197"/>
    <w:rPr>
      <w:rFonts w:cs="Wingdings"/>
    </w:rPr>
  </w:style>
  <w:style w:type="character" w:customStyle="1" w:styleId="ListLabel384">
    <w:name w:val="ListLabel 384"/>
    <w:rsid w:val="00B55197"/>
    <w:rPr>
      <w:rFonts w:cs="Symbol"/>
      <w:sz w:val="28"/>
    </w:rPr>
  </w:style>
  <w:style w:type="character" w:customStyle="1" w:styleId="ListLabel385">
    <w:name w:val="ListLabel 385"/>
    <w:rsid w:val="00B55197"/>
    <w:rPr>
      <w:rFonts w:cs="Courier New"/>
    </w:rPr>
  </w:style>
  <w:style w:type="character" w:customStyle="1" w:styleId="ListLabel386">
    <w:name w:val="ListLabel 386"/>
    <w:rsid w:val="00B55197"/>
    <w:rPr>
      <w:rFonts w:cs="Wingdings"/>
    </w:rPr>
  </w:style>
  <w:style w:type="character" w:customStyle="1" w:styleId="ListLabel387">
    <w:name w:val="ListLabel 387"/>
    <w:rsid w:val="00B55197"/>
    <w:rPr>
      <w:rFonts w:cs="Symbol"/>
    </w:rPr>
  </w:style>
  <w:style w:type="character" w:customStyle="1" w:styleId="ListLabel388">
    <w:name w:val="ListLabel 388"/>
    <w:rsid w:val="00B55197"/>
    <w:rPr>
      <w:rFonts w:cs="Courier New"/>
    </w:rPr>
  </w:style>
  <w:style w:type="character" w:customStyle="1" w:styleId="ListLabel389">
    <w:name w:val="ListLabel 389"/>
    <w:rsid w:val="00B55197"/>
    <w:rPr>
      <w:rFonts w:cs="Wingdings"/>
    </w:rPr>
  </w:style>
  <w:style w:type="character" w:customStyle="1" w:styleId="ListLabel390">
    <w:name w:val="ListLabel 390"/>
    <w:rsid w:val="00B55197"/>
    <w:rPr>
      <w:rFonts w:cs="Symbol"/>
    </w:rPr>
  </w:style>
  <w:style w:type="character" w:customStyle="1" w:styleId="ListLabel391">
    <w:name w:val="ListLabel 391"/>
    <w:rsid w:val="00B55197"/>
    <w:rPr>
      <w:rFonts w:cs="Courier New"/>
    </w:rPr>
  </w:style>
  <w:style w:type="character" w:customStyle="1" w:styleId="ListLabel392">
    <w:name w:val="ListLabel 392"/>
    <w:rsid w:val="00B55197"/>
    <w:rPr>
      <w:rFonts w:cs="Wingdings"/>
    </w:rPr>
  </w:style>
  <w:style w:type="character" w:customStyle="1" w:styleId="ListLabel393">
    <w:name w:val="ListLabel 393"/>
    <w:rsid w:val="00B55197"/>
    <w:rPr>
      <w:rFonts w:cs="Symbol"/>
      <w:sz w:val="28"/>
    </w:rPr>
  </w:style>
  <w:style w:type="character" w:customStyle="1" w:styleId="ListLabel394">
    <w:name w:val="ListLabel 394"/>
    <w:rsid w:val="00B55197"/>
    <w:rPr>
      <w:rFonts w:cs="Courier New"/>
    </w:rPr>
  </w:style>
  <w:style w:type="character" w:customStyle="1" w:styleId="ListLabel395">
    <w:name w:val="ListLabel 395"/>
    <w:rsid w:val="00B55197"/>
    <w:rPr>
      <w:rFonts w:cs="Wingdings"/>
    </w:rPr>
  </w:style>
  <w:style w:type="character" w:customStyle="1" w:styleId="ListLabel396">
    <w:name w:val="ListLabel 396"/>
    <w:rsid w:val="00B55197"/>
    <w:rPr>
      <w:rFonts w:cs="Symbol"/>
    </w:rPr>
  </w:style>
  <w:style w:type="character" w:customStyle="1" w:styleId="ListLabel397">
    <w:name w:val="ListLabel 397"/>
    <w:rsid w:val="00B55197"/>
    <w:rPr>
      <w:rFonts w:cs="Courier New"/>
    </w:rPr>
  </w:style>
  <w:style w:type="character" w:customStyle="1" w:styleId="ListLabel398">
    <w:name w:val="ListLabel 398"/>
    <w:rsid w:val="00B55197"/>
    <w:rPr>
      <w:rFonts w:cs="Wingdings"/>
    </w:rPr>
  </w:style>
  <w:style w:type="character" w:customStyle="1" w:styleId="ListLabel399">
    <w:name w:val="ListLabel 399"/>
    <w:rsid w:val="00B55197"/>
    <w:rPr>
      <w:rFonts w:cs="Symbol"/>
    </w:rPr>
  </w:style>
  <w:style w:type="character" w:customStyle="1" w:styleId="ListLabel400">
    <w:name w:val="ListLabel 400"/>
    <w:rsid w:val="00B55197"/>
    <w:rPr>
      <w:rFonts w:cs="Courier New"/>
    </w:rPr>
  </w:style>
  <w:style w:type="character" w:customStyle="1" w:styleId="ListLabel401">
    <w:name w:val="ListLabel 401"/>
    <w:rsid w:val="00B55197"/>
    <w:rPr>
      <w:rFonts w:cs="Wingdings"/>
    </w:rPr>
  </w:style>
  <w:style w:type="character" w:customStyle="1" w:styleId="ListLabel402">
    <w:name w:val="ListLabel 402"/>
    <w:rsid w:val="00B55197"/>
    <w:rPr>
      <w:rFonts w:cs="Symbol"/>
      <w:sz w:val="28"/>
    </w:rPr>
  </w:style>
  <w:style w:type="character" w:customStyle="1" w:styleId="ListLabel403">
    <w:name w:val="ListLabel 403"/>
    <w:rsid w:val="00B55197"/>
    <w:rPr>
      <w:rFonts w:cs="Courier New"/>
    </w:rPr>
  </w:style>
  <w:style w:type="character" w:customStyle="1" w:styleId="ListLabel404">
    <w:name w:val="ListLabel 404"/>
    <w:rsid w:val="00B55197"/>
    <w:rPr>
      <w:rFonts w:cs="Wingdings"/>
    </w:rPr>
  </w:style>
  <w:style w:type="character" w:customStyle="1" w:styleId="ListLabel405">
    <w:name w:val="ListLabel 405"/>
    <w:rsid w:val="00B55197"/>
    <w:rPr>
      <w:rFonts w:cs="Symbol"/>
    </w:rPr>
  </w:style>
  <w:style w:type="character" w:customStyle="1" w:styleId="ListLabel406">
    <w:name w:val="ListLabel 406"/>
    <w:rsid w:val="00B55197"/>
    <w:rPr>
      <w:rFonts w:cs="Courier New"/>
    </w:rPr>
  </w:style>
  <w:style w:type="character" w:customStyle="1" w:styleId="ListLabel407">
    <w:name w:val="ListLabel 407"/>
    <w:rsid w:val="00B55197"/>
    <w:rPr>
      <w:rFonts w:cs="Wingdings"/>
    </w:rPr>
  </w:style>
  <w:style w:type="character" w:customStyle="1" w:styleId="ListLabel408">
    <w:name w:val="ListLabel 408"/>
    <w:rsid w:val="00B55197"/>
    <w:rPr>
      <w:rFonts w:cs="Symbol"/>
    </w:rPr>
  </w:style>
  <w:style w:type="character" w:customStyle="1" w:styleId="ListLabel409">
    <w:name w:val="ListLabel 409"/>
    <w:rsid w:val="00B55197"/>
    <w:rPr>
      <w:rFonts w:cs="Courier New"/>
    </w:rPr>
  </w:style>
  <w:style w:type="character" w:customStyle="1" w:styleId="ListLabel410">
    <w:name w:val="ListLabel 410"/>
    <w:rsid w:val="00B55197"/>
    <w:rPr>
      <w:rFonts w:cs="Wingdings"/>
    </w:rPr>
  </w:style>
  <w:style w:type="character" w:customStyle="1" w:styleId="ListLabel411">
    <w:name w:val="ListLabel 411"/>
    <w:rsid w:val="00B55197"/>
    <w:rPr>
      <w:rFonts w:cs="Symbol"/>
      <w:sz w:val="28"/>
    </w:rPr>
  </w:style>
  <w:style w:type="character" w:customStyle="1" w:styleId="ListLabel412">
    <w:name w:val="ListLabel 412"/>
    <w:rsid w:val="00B55197"/>
    <w:rPr>
      <w:rFonts w:cs="Courier New"/>
    </w:rPr>
  </w:style>
  <w:style w:type="character" w:customStyle="1" w:styleId="ListLabel413">
    <w:name w:val="ListLabel 413"/>
    <w:rsid w:val="00B55197"/>
    <w:rPr>
      <w:rFonts w:cs="Wingdings"/>
    </w:rPr>
  </w:style>
  <w:style w:type="character" w:customStyle="1" w:styleId="ListLabel414">
    <w:name w:val="ListLabel 414"/>
    <w:rsid w:val="00B55197"/>
    <w:rPr>
      <w:rFonts w:cs="Symbol"/>
    </w:rPr>
  </w:style>
  <w:style w:type="character" w:customStyle="1" w:styleId="ListLabel415">
    <w:name w:val="ListLabel 415"/>
    <w:rsid w:val="00B55197"/>
    <w:rPr>
      <w:rFonts w:cs="Courier New"/>
    </w:rPr>
  </w:style>
  <w:style w:type="character" w:customStyle="1" w:styleId="ListLabel416">
    <w:name w:val="ListLabel 416"/>
    <w:rsid w:val="00B55197"/>
    <w:rPr>
      <w:rFonts w:cs="Wingdings"/>
    </w:rPr>
  </w:style>
  <w:style w:type="character" w:customStyle="1" w:styleId="ListLabel417">
    <w:name w:val="ListLabel 417"/>
    <w:rsid w:val="00B55197"/>
    <w:rPr>
      <w:rFonts w:cs="Symbol"/>
    </w:rPr>
  </w:style>
  <w:style w:type="character" w:customStyle="1" w:styleId="ListLabel418">
    <w:name w:val="ListLabel 418"/>
    <w:rsid w:val="00B55197"/>
    <w:rPr>
      <w:rFonts w:cs="Courier New"/>
    </w:rPr>
  </w:style>
  <w:style w:type="character" w:customStyle="1" w:styleId="ListLabel419">
    <w:name w:val="ListLabel 419"/>
    <w:rsid w:val="00B55197"/>
    <w:rPr>
      <w:rFonts w:cs="Wingdings"/>
    </w:rPr>
  </w:style>
  <w:style w:type="character" w:customStyle="1" w:styleId="ListLabel420">
    <w:name w:val="ListLabel 420"/>
    <w:rsid w:val="00B55197"/>
    <w:rPr>
      <w:rFonts w:cs="Symbol"/>
      <w:sz w:val="28"/>
    </w:rPr>
  </w:style>
  <w:style w:type="character" w:customStyle="1" w:styleId="ListLabel421">
    <w:name w:val="ListLabel 421"/>
    <w:rsid w:val="00B55197"/>
    <w:rPr>
      <w:rFonts w:cs="Courier New"/>
    </w:rPr>
  </w:style>
  <w:style w:type="character" w:customStyle="1" w:styleId="ListLabel422">
    <w:name w:val="ListLabel 422"/>
    <w:rsid w:val="00B55197"/>
    <w:rPr>
      <w:rFonts w:cs="Wingdings"/>
    </w:rPr>
  </w:style>
  <w:style w:type="character" w:customStyle="1" w:styleId="ListLabel423">
    <w:name w:val="ListLabel 423"/>
    <w:rsid w:val="00B55197"/>
    <w:rPr>
      <w:rFonts w:cs="Symbol"/>
    </w:rPr>
  </w:style>
  <w:style w:type="character" w:customStyle="1" w:styleId="ListLabel424">
    <w:name w:val="ListLabel 424"/>
    <w:rsid w:val="00B55197"/>
    <w:rPr>
      <w:rFonts w:cs="Courier New"/>
    </w:rPr>
  </w:style>
  <w:style w:type="character" w:customStyle="1" w:styleId="ListLabel425">
    <w:name w:val="ListLabel 425"/>
    <w:rsid w:val="00B55197"/>
    <w:rPr>
      <w:rFonts w:cs="Wingdings"/>
    </w:rPr>
  </w:style>
  <w:style w:type="character" w:customStyle="1" w:styleId="ListLabel426">
    <w:name w:val="ListLabel 426"/>
    <w:rsid w:val="00B55197"/>
    <w:rPr>
      <w:rFonts w:cs="Symbol"/>
    </w:rPr>
  </w:style>
  <w:style w:type="character" w:customStyle="1" w:styleId="ListLabel427">
    <w:name w:val="ListLabel 427"/>
    <w:rsid w:val="00B55197"/>
    <w:rPr>
      <w:rFonts w:cs="Courier New"/>
    </w:rPr>
  </w:style>
  <w:style w:type="character" w:customStyle="1" w:styleId="ListLabel428">
    <w:name w:val="ListLabel 428"/>
    <w:rsid w:val="00B55197"/>
    <w:rPr>
      <w:rFonts w:cs="Wingdings"/>
    </w:rPr>
  </w:style>
  <w:style w:type="character" w:customStyle="1" w:styleId="ListLabel429">
    <w:name w:val="ListLabel 429"/>
    <w:rsid w:val="00B55197"/>
    <w:rPr>
      <w:rFonts w:cs="Symbol"/>
      <w:sz w:val="28"/>
    </w:rPr>
  </w:style>
  <w:style w:type="character" w:customStyle="1" w:styleId="ListLabel430">
    <w:name w:val="ListLabel 430"/>
    <w:rsid w:val="00B55197"/>
    <w:rPr>
      <w:rFonts w:cs="Courier New"/>
    </w:rPr>
  </w:style>
  <w:style w:type="character" w:customStyle="1" w:styleId="ListLabel431">
    <w:name w:val="ListLabel 431"/>
    <w:rsid w:val="00B55197"/>
    <w:rPr>
      <w:rFonts w:cs="Wingdings"/>
    </w:rPr>
  </w:style>
  <w:style w:type="character" w:customStyle="1" w:styleId="ListLabel432">
    <w:name w:val="ListLabel 432"/>
    <w:rsid w:val="00B55197"/>
    <w:rPr>
      <w:rFonts w:cs="Symbol"/>
    </w:rPr>
  </w:style>
  <w:style w:type="character" w:customStyle="1" w:styleId="ListLabel433">
    <w:name w:val="ListLabel 433"/>
    <w:rsid w:val="00B55197"/>
    <w:rPr>
      <w:rFonts w:cs="Courier New"/>
    </w:rPr>
  </w:style>
  <w:style w:type="character" w:customStyle="1" w:styleId="ListLabel434">
    <w:name w:val="ListLabel 434"/>
    <w:rsid w:val="00B55197"/>
    <w:rPr>
      <w:rFonts w:cs="Wingdings"/>
    </w:rPr>
  </w:style>
  <w:style w:type="character" w:customStyle="1" w:styleId="ListLabel435">
    <w:name w:val="ListLabel 435"/>
    <w:rsid w:val="00B55197"/>
    <w:rPr>
      <w:rFonts w:cs="Symbol"/>
    </w:rPr>
  </w:style>
  <w:style w:type="character" w:customStyle="1" w:styleId="ListLabel436">
    <w:name w:val="ListLabel 436"/>
    <w:rsid w:val="00B55197"/>
    <w:rPr>
      <w:rFonts w:cs="Courier New"/>
    </w:rPr>
  </w:style>
  <w:style w:type="character" w:customStyle="1" w:styleId="ListLabel437">
    <w:name w:val="ListLabel 437"/>
    <w:rsid w:val="00B55197"/>
    <w:rPr>
      <w:rFonts w:cs="Wingdings"/>
    </w:rPr>
  </w:style>
  <w:style w:type="character" w:customStyle="1" w:styleId="ListLabel438">
    <w:name w:val="ListLabel 438"/>
    <w:rsid w:val="00B55197"/>
    <w:rPr>
      <w:rFonts w:cs="Symbol"/>
      <w:sz w:val="28"/>
    </w:rPr>
  </w:style>
  <w:style w:type="character" w:customStyle="1" w:styleId="ListLabel439">
    <w:name w:val="ListLabel 439"/>
    <w:rsid w:val="00B55197"/>
    <w:rPr>
      <w:rFonts w:cs="Courier New"/>
    </w:rPr>
  </w:style>
  <w:style w:type="character" w:customStyle="1" w:styleId="ListLabel440">
    <w:name w:val="ListLabel 440"/>
    <w:rsid w:val="00B55197"/>
    <w:rPr>
      <w:rFonts w:cs="Wingdings"/>
    </w:rPr>
  </w:style>
  <w:style w:type="character" w:customStyle="1" w:styleId="ListLabel441">
    <w:name w:val="ListLabel 441"/>
    <w:rsid w:val="00B55197"/>
    <w:rPr>
      <w:rFonts w:cs="Symbol"/>
    </w:rPr>
  </w:style>
  <w:style w:type="character" w:customStyle="1" w:styleId="ListLabel442">
    <w:name w:val="ListLabel 442"/>
    <w:rsid w:val="00B55197"/>
    <w:rPr>
      <w:rFonts w:cs="Courier New"/>
    </w:rPr>
  </w:style>
  <w:style w:type="character" w:customStyle="1" w:styleId="ListLabel443">
    <w:name w:val="ListLabel 443"/>
    <w:rsid w:val="00B55197"/>
    <w:rPr>
      <w:rFonts w:cs="Wingdings"/>
    </w:rPr>
  </w:style>
  <w:style w:type="character" w:customStyle="1" w:styleId="ListLabel444">
    <w:name w:val="ListLabel 444"/>
    <w:rsid w:val="00B55197"/>
    <w:rPr>
      <w:rFonts w:cs="Symbol"/>
    </w:rPr>
  </w:style>
  <w:style w:type="character" w:customStyle="1" w:styleId="ListLabel445">
    <w:name w:val="ListLabel 445"/>
    <w:rsid w:val="00B55197"/>
    <w:rPr>
      <w:rFonts w:cs="Courier New"/>
    </w:rPr>
  </w:style>
  <w:style w:type="character" w:customStyle="1" w:styleId="ListLabel446">
    <w:name w:val="ListLabel 446"/>
    <w:rsid w:val="00B55197"/>
    <w:rPr>
      <w:rFonts w:cs="Wingdings"/>
    </w:rPr>
  </w:style>
  <w:style w:type="character" w:customStyle="1" w:styleId="ListLabel447">
    <w:name w:val="ListLabel 447"/>
    <w:rsid w:val="00B55197"/>
    <w:rPr>
      <w:rFonts w:cs="Symbol"/>
      <w:sz w:val="28"/>
    </w:rPr>
  </w:style>
  <w:style w:type="character" w:customStyle="1" w:styleId="ListLabel448">
    <w:name w:val="ListLabel 448"/>
    <w:rsid w:val="00B55197"/>
    <w:rPr>
      <w:rFonts w:cs="Courier New"/>
    </w:rPr>
  </w:style>
  <w:style w:type="character" w:customStyle="1" w:styleId="ListLabel449">
    <w:name w:val="ListLabel 449"/>
    <w:rsid w:val="00B55197"/>
    <w:rPr>
      <w:rFonts w:cs="Wingdings"/>
    </w:rPr>
  </w:style>
  <w:style w:type="character" w:customStyle="1" w:styleId="ListLabel450">
    <w:name w:val="ListLabel 450"/>
    <w:rsid w:val="00B55197"/>
    <w:rPr>
      <w:rFonts w:cs="Symbol"/>
    </w:rPr>
  </w:style>
  <w:style w:type="character" w:customStyle="1" w:styleId="ListLabel451">
    <w:name w:val="ListLabel 451"/>
    <w:rsid w:val="00B55197"/>
    <w:rPr>
      <w:rFonts w:cs="Courier New"/>
    </w:rPr>
  </w:style>
  <w:style w:type="character" w:customStyle="1" w:styleId="ListLabel452">
    <w:name w:val="ListLabel 452"/>
    <w:rsid w:val="00B55197"/>
    <w:rPr>
      <w:rFonts w:cs="Wingdings"/>
    </w:rPr>
  </w:style>
  <w:style w:type="character" w:customStyle="1" w:styleId="ListLabel453">
    <w:name w:val="ListLabel 453"/>
    <w:rsid w:val="00B55197"/>
    <w:rPr>
      <w:rFonts w:cs="Symbol"/>
    </w:rPr>
  </w:style>
  <w:style w:type="character" w:customStyle="1" w:styleId="ListLabel454">
    <w:name w:val="ListLabel 454"/>
    <w:rsid w:val="00B55197"/>
    <w:rPr>
      <w:rFonts w:cs="Courier New"/>
    </w:rPr>
  </w:style>
  <w:style w:type="character" w:customStyle="1" w:styleId="ListLabel455">
    <w:name w:val="ListLabel 455"/>
    <w:rsid w:val="00B55197"/>
    <w:rPr>
      <w:rFonts w:cs="Wingdings"/>
    </w:rPr>
  </w:style>
  <w:style w:type="character" w:customStyle="1" w:styleId="ListLabel456">
    <w:name w:val="ListLabel 456"/>
    <w:rsid w:val="00B55197"/>
    <w:rPr>
      <w:rFonts w:cs="Symbol"/>
      <w:sz w:val="28"/>
    </w:rPr>
  </w:style>
  <w:style w:type="character" w:customStyle="1" w:styleId="ListLabel457">
    <w:name w:val="ListLabel 457"/>
    <w:rsid w:val="00B55197"/>
    <w:rPr>
      <w:rFonts w:cs="Courier New"/>
    </w:rPr>
  </w:style>
  <w:style w:type="character" w:customStyle="1" w:styleId="ListLabel458">
    <w:name w:val="ListLabel 458"/>
    <w:rsid w:val="00B55197"/>
    <w:rPr>
      <w:rFonts w:cs="Wingdings"/>
    </w:rPr>
  </w:style>
  <w:style w:type="character" w:customStyle="1" w:styleId="ListLabel459">
    <w:name w:val="ListLabel 459"/>
    <w:rsid w:val="00B55197"/>
    <w:rPr>
      <w:rFonts w:cs="Symbol"/>
    </w:rPr>
  </w:style>
  <w:style w:type="character" w:customStyle="1" w:styleId="ListLabel460">
    <w:name w:val="ListLabel 460"/>
    <w:rsid w:val="00B55197"/>
    <w:rPr>
      <w:rFonts w:cs="Courier New"/>
    </w:rPr>
  </w:style>
  <w:style w:type="character" w:customStyle="1" w:styleId="ListLabel461">
    <w:name w:val="ListLabel 461"/>
    <w:rsid w:val="00B55197"/>
    <w:rPr>
      <w:rFonts w:cs="Wingdings"/>
    </w:rPr>
  </w:style>
  <w:style w:type="character" w:customStyle="1" w:styleId="ListLabel462">
    <w:name w:val="ListLabel 462"/>
    <w:rsid w:val="00B55197"/>
    <w:rPr>
      <w:rFonts w:cs="Symbol"/>
    </w:rPr>
  </w:style>
  <w:style w:type="character" w:customStyle="1" w:styleId="ListLabel463">
    <w:name w:val="ListLabel 463"/>
    <w:rsid w:val="00B55197"/>
    <w:rPr>
      <w:rFonts w:cs="Courier New"/>
    </w:rPr>
  </w:style>
  <w:style w:type="character" w:customStyle="1" w:styleId="ListLabel464">
    <w:name w:val="ListLabel 464"/>
    <w:rsid w:val="00B55197"/>
    <w:rPr>
      <w:rFonts w:cs="Wingdings"/>
    </w:rPr>
  </w:style>
  <w:style w:type="character" w:customStyle="1" w:styleId="ListLabel465">
    <w:name w:val="ListLabel 465"/>
    <w:rsid w:val="00B55197"/>
    <w:rPr>
      <w:rFonts w:cs="Symbol"/>
      <w:sz w:val="28"/>
    </w:rPr>
  </w:style>
  <w:style w:type="character" w:customStyle="1" w:styleId="ListLabel466">
    <w:name w:val="ListLabel 466"/>
    <w:rsid w:val="00B55197"/>
    <w:rPr>
      <w:rFonts w:cs="Courier New"/>
    </w:rPr>
  </w:style>
  <w:style w:type="character" w:customStyle="1" w:styleId="ListLabel467">
    <w:name w:val="ListLabel 467"/>
    <w:rsid w:val="00B55197"/>
    <w:rPr>
      <w:rFonts w:cs="Wingdings"/>
    </w:rPr>
  </w:style>
  <w:style w:type="character" w:customStyle="1" w:styleId="ListLabel468">
    <w:name w:val="ListLabel 468"/>
    <w:rsid w:val="00B55197"/>
    <w:rPr>
      <w:rFonts w:cs="Symbol"/>
    </w:rPr>
  </w:style>
  <w:style w:type="character" w:customStyle="1" w:styleId="ListLabel469">
    <w:name w:val="ListLabel 469"/>
    <w:rsid w:val="00B55197"/>
    <w:rPr>
      <w:rFonts w:cs="Courier New"/>
    </w:rPr>
  </w:style>
  <w:style w:type="character" w:customStyle="1" w:styleId="ListLabel470">
    <w:name w:val="ListLabel 470"/>
    <w:rsid w:val="00B55197"/>
    <w:rPr>
      <w:rFonts w:cs="Wingdings"/>
    </w:rPr>
  </w:style>
  <w:style w:type="character" w:customStyle="1" w:styleId="ListLabel471">
    <w:name w:val="ListLabel 471"/>
    <w:rsid w:val="00B55197"/>
    <w:rPr>
      <w:rFonts w:cs="Symbol"/>
    </w:rPr>
  </w:style>
  <w:style w:type="character" w:customStyle="1" w:styleId="ListLabel472">
    <w:name w:val="ListLabel 472"/>
    <w:rsid w:val="00B55197"/>
    <w:rPr>
      <w:rFonts w:cs="Courier New"/>
    </w:rPr>
  </w:style>
  <w:style w:type="character" w:customStyle="1" w:styleId="ListLabel473">
    <w:name w:val="ListLabel 473"/>
    <w:rsid w:val="00B55197"/>
    <w:rPr>
      <w:rFonts w:cs="Wingdings"/>
    </w:rPr>
  </w:style>
  <w:style w:type="character" w:customStyle="1" w:styleId="ListLabel474">
    <w:name w:val="ListLabel 474"/>
    <w:rsid w:val="00B55197"/>
    <w:rPr>
      <w:rFonts w:cs="Symbol"/>
      <w:sz w:val="28"/>
    </w:rPr>
  </w:style>
  <w:style w:type="character" w:customStyle="1" w:styleId="ListLabel475">
    <w:name w:val="ListLabel 475"/>
    <w:rsid w:val="00B55197"/>
    <w:rPr>
      <w:rFonts w:cs="Courier New"/>
    </w:rPr>
  </w:style>
  <w:style w:type="character" w:customStyle="1" w:styleId="ListLabel476">
    <w:name w:val="ListLabel 476"/>
    <w:rsid w:val="00B55197"/>
    <w:rPr>
      <w:rFonts w:cs="Wingdings"/>
    </w:rPr>
  </w:style>
  <w:style w:type="character" w:customStyle="1" w:styleId="ListLabel477">
    <w:name w:val="ListLabel 477"/>
    <w:rsid w:val="00B55197"/>
    <w:rPr>
      <w:rFonts w:cs="Symbol"/>
    </w:rPr>
  </w:style>
  <w:style w:type="character" w:customStyle="1" w:styleId="ListLabel478">
    <w:name w:val="ListLabel 478"/>
    <w:rsid w:val="00B55197"/>
    <w:rPr>
      <w:rFonts w:cs="Courier New"/>
    </w:rPr>
  </w:style>
  <w:style w:type="character" w:customStyle="1" w:styleId="ListLabel479">
    <w:name w:val="ListLabel 479"/>
    <w:rsid w:val="00B55197"/>
    <w:rPr>
      <w:rFonts w:cs="Wingdings"/>
    </w:rPr>
  </w:style>
  <w:style w:type="character" w:customStyle="1" w:styleId="ListLabel480">
    <w:name w:val="ListLabel 480"/>
    <w:rsid w:val="00B55197"/>
    <w:rPr>
      <w:rFonts w:cs="Symbol"/>
    </w:rPr>
  </w:style>
  <w:style w:type="character" w:customStyle="1" w:styleId="ListLabel481">
    <w:name w:val="ListLabel 481"/>
    <w:rsid w:val="00B55197"/>
    <w:rPr>
      <w:rFonts w:cs="Courier New"/>
    </w:rPr>
  </w:style>
  <w:style w:type="character" w:customStyle="1" w:styleId="ListLabel482">
    <w:name w:val="ListLabel 482"/>
    <w:rsid w:val="00B55197"/>
    <w:rPr>
      <w:rFonts w:cs="Wingdings"/>
    </w:rPr>
  </w:style>
  <w:style w:type="character" w:customStyle="1" w:styleId="ListLabel483">
    <w:name w:val="ListLabel 483"/>
    <w:rsid w:val="00B55197"/>
    <w:rPr>
      <w:rFonts w:cs="Symbol"/>
      <w:sz w:val="28"/>
    </w:rPr>
  </w:style>
  <w:style w:type="character" w:customStyle="1" w:styleId="ListLabel484">
    <w:name w:val="ListLabel 484"/>
    <w:rsid w:val="00B55197"/>
    <w:rPr>
      <w:rFonts w:cs="Courier New"/>
    </w:rPr>
  </w:style>
  <w:style w:type="character" w:customStyle="1" w:styleId="ListLabel485">
    <w:name w:val="ListLabel 485"/>
    <w:rsid w:val="00B55197"/>
    <w:rPr>
      <w:rFonts w:cs="Wingdings"/>
    </w:rPr>
  </w:style>
  <w:style w:type="character" w:customStyle="1" w:styleId="ListLabel486">
    <w:name w:val="ListLabel 486"/>
    <w:rsid w:val="00B55197"/>
    <w:rPr>
      <w:rFonts w:cs="Symbol"/>
    </w:rPr>
  </w:style>
  <w:style w:type="character" w:customStyle="1" w:styleId="ListLabel487">
    <w:name w:val="ListLabel 487"/>
    <w:rsid w:val="00B55197"/>
    <w:rPr>
      <w:rFonts w:cs="Courier New"/>
    </w:rPr>
  </w:style>
  <w:style w:type="character" w:customStyle="1" w:styleId="ListLabel488">
    <w:name w:val="ListLabel 488"/>
    <w:rsid w:val="00B55197"/>
    <w:rPr>
      <w:rFonts w:cs="Wingdings"/>
    </w:rPr>
  </w:style>
  <w:style w:type="character" w:customStyle="1" w:styleId="ListLabel489">
    <w:name w:val="ListLabel 489"/>
    <w:rsid w:val="00B55197"/>
    <w:rPr>
      <w:rFonts w:cs="Symbol"/>
    </w:rPr>
  </w:style>
  <w:style w:type="character" w:customStyle="1" w:styleId="ListLabel490">
    <w:name w:val="ListLabel 490"/>
    <w:rsid w:val="00B55197"/>
    <w:rPr>
      <w:rFonts w:cs="Courier New"/>
    </w:rPr>
  </w:style>
  <w:style w:type="character" w:customStyle="1" w:styleId="ListLabel491">
    <w:name w:val="ListLabel 491"/>
    <w:rsid w:val="00B55197"/>
    <w:rPr>
      <w:rFonts w:cs="Wingdings"/>
    </w:rPr>
  </w:style>
  <w:style w:type="character" w:customStyle="1" w:styleId="13">
    <w:name w:val="Строгий1"/>
    <w:basedOn w:val="110"/>
    <w:rsid w:val="00B55197"/>
    <w:rPr>
      <w:b/>
      <w:bCs/>
    </w:rPr>
  </w:style>
  <w:style w:type="character" w:customStyle="1" w:styleId="ListLabel492">
    <w:name w:val="ListLabel 492"/>
    <w:rsid w:val="00B55197"/>
    <w:rPr>
      <w:rFonts w:cs="Symbol"/>
      <w:sz w:val="28"/>
    </w:rPr>
  </w:style>
  <w:style w:type="character" w:customStyle="1" w:styleId="ListLabel493">
    <w:name w:val="ListLabel 493"/>
    <w:rsid w:val="00B55197"/>
    <w:rPr>
      <w:rFonts w:cs="Courier New"/>
    </w:rPr>
  </w:style>
  <w:style w:type="character" w:customStyle="1" w:styleId="ListLabel494">
    <w:name w:val="ListLabel 494"/>
    <w:rsid w:val="00B55197"/>
    <w:rPr>
      <w:rFonts w:cs="Wingdings"/>
    </w:rPr>
  </w:style>
  <w:style w:type="character" w:customStyle="1" w:styleId="ListLabel495">
    <w:name w:val="ListLabel 495"/>
    <w:rsid w:val="00B55197"/>
    <w:rPr>
      <w:rFonts w:cs="Symbol"/>
    </w:rPr>
  </w:style>
  <w:style w:type="character" w:customStyle="1" w:styleId="ListLabel496">
    <w:name w:val="ListLabel 496"/>
    <w:rsid w:val="00B55197"/>
    <w:rPr>
      <w:rFonts w:cs="Courier New"/>
    </w:rPr>
  </w:style>
  <w:style w:type="character" w:customStyle="1" w:styleId="ListLabel497">
    <w:name w:val="ListLabel 497"/>
    <w:rsid w:val="00B55197"/>
    <w:rPr>
      <w:rFonts w:cs="Wingdings"/>
    </w:rPr>
  </w:style>
  <w:style w:type="character" w:customStyle="1" w:styleId="ListLabel498">
    <w:name w:val="ListLabel 498"/>
    <w:rsid w:val="00B55197"/>
    <w:rPr>
      <w:rFonts w:cs="Symbol"/>
    </w:rPr>
  </w:style>
  <w:style w:type="character" w:customStyle="1" w:styleId="ListLabel499">
    <w:name w:val="ListLabel 499"/>
    <w:rsid w:val="00B55197"/>
    <w:rPr>
      <w:rFonts w:cs="Courier New"/>
    </w:rPr>
  </w:style>
  <w:style w:type="character" w:customStyle="1" w:styleId="ListLabel500">
    <w:name w:val="ListLabel 500"/>
    <w:rsid w:val="00B55197"/>
    <w:rPr>
      <w:rFonts w:cs="Wingdings"/>
    </w:rPr>
  </w:style>
  <w:style w:type="character" w:customStyle="1" w:styleId="ListLabel501">
    <w:name w:val="ListLabel 501"/>
    <w:rsid w:val="00B55197"/>
    <w:rPr>
      <w:rFonts w:cs="Symbol"/>
      <w:sz w:val="28"/>
    </w:rPr>
  </w:style>
  <w:style w:type="character" w:customStyle="1" w:styleId="ListLabel502">
    <w:name w:val="ListLabel 502"/>
    <w:rsid w:val="00B55197"/>
    <w:rPr>
      <w:rFonts w:cs="Courier New"/>
    </w:rPr>
  </w:style>
  <w:style w:type="character" w:customStyle="1" w:styleId="ListLabel503">
    <w:name w:val="ListLabel 503"/>
    <w:rsid w:val="00B55197"/>
    <w:rPr>
      <w:rFonts w:cs="Wingdings"/>
    </w:rPr>
  </w:style>
  <w:style w:type="character" w:customStyle="1" w:styleId="ListLabel504">
    <w:name w:val="ListLabel 504"/>
    <w:rsid w:val="00B55197"/>
    <w:rPr>
      <w:rFonts w:cs="Symbol"/>
    </w:rPr>
  </w:style>
  <w:style w:type="character" w:customStyle="1" w:styleId="ListLabel505">
    <w:name w:val="ListLabel 505"/>
    <w:rsid w:val="00B55197"/>
    <w:rPr>
      <w:rFonts w:cs="Courier New"/>
    </w:rPr>
  </w:style>
  <w:style w:type="character" w:customStyle="1" w:styleId="ListLabel506">
    <w:name w:val="ListLabel 506"/>
    <w:rsid w:val="00B55197"/>
    <w:rPr>
      <w:rFonts w:cs="Wingdings"/>
    </w:rPr>
  </w:style>
  <w:style w:type="character" w:customStyle="1" w:styleId="ListLabel507">
    <w:name w:val="ListLabel 507"/>
    <w:rsid w:val="00B55197"/>
    <w:rPr>
      <w:rFonts w:cs="Symbol"/>
    </w:rPr>
  </w:style>
  <w:style w:type="character" w:customStyle="1" w:styleId="ListLabel508">
    <w:name w:val="ListLabel 508"/>
    <w:rsid w:val="00B55197"/>
    <w:rPr>
      <w:rFonts w:cs="Courier New"/>
    </w:rPr>
  </w:style>
  <w:style w:type="character" w:customStyle="1" w:styleId="ListLabel509">
    <w:name w:val="ListLabel 509"/>
    <w:rsid w:val="00B55197"/>
    <w:rPr>
      <w:rFonts w:cs="Wingdings"/>
    </w:rPr>
  </w:style>
  <w:style w:type="character" w:customStyle="1" w:styleId="ListLabel510">
    <w:name w:val="ListLabel 510"/>
    <w:rsid w:val="00B55197"/>
    <w:rPr>
      <w:rFonts w:ascii="Times New Roman" w:hAnsi="Times New Roman" w:cs="OpenSymbol"/>
      <w:sz w:val="28"/>
    </w:rPr>
  </w:style>
  <w:style w:type="character" w:customStyle="1" w:styleId="ListLabel511">
    <w:name w:val="ListLabel 511"/>
    <w:rsid w:val="00B55197"/>
    <w:rPr>
      <w:rFonts w:cs="OpenSymbol"/>
    </w:rPr>
  </w:style>
  <w:style w:type="character" w:customStyle="1" w:styleId="ListLabel512">
    <w:name w:val="ListLabel 512"/>
    <w:rsid w:val="00B55197"/>
    <w:rPr>
      <w:rFonts w:cs="OpenSymbol"/>
    </w:rPr>
  </w:style>
  <w:style w:type="character" w:customStyle="1" w:styleId="ListLabel513">
    <w:name w:val="ListLabel 513"/>
    <w:rsid w:val="00B55197"/>
    <w:rPr>
      <w:rFonts w:cs="OpenSymbol"/>
    </w:rPr>
  </w:style>
  <w:style w:type="character" w:customStyle="1" w:styleId="ListLabel514">
    <w:name w:val="ListLabel 514"/>
    <w:rsid w:val="00B55197"/>
    <w:rPr>
      <w:rFonts w:cs="OpenSymbol"/>
    </w:rPr>
  </w:style>
  <w:style w:type="character" w:customStyle="1" w:styleId="ListLabel515">
    <w:name w:val="ListLabel 515"/>
    <w:rsid w:val="00B55197"/>
    <w:rPr>
      <w:rFonts w:cs="OpenSymbol"/>
    </w:rPr>
  </w:style>
  <w:style w:type="character" w:customStyle="1" w:styleId="ListLabel516">
    <w:name w:val="ListLabel 516"/>
    <w:rsid w:val="00B55197"/>
    <w:rPr>
      <w:rFonts w:cs="OpenSymbol"/>
    </w:rPr>
  </w:style>
  <w:style w:type="character" w:customStyle="1" w:styleId="ListLabel517">
    <w:name w:val="ListLabel 517"/>
    <w:rsid w:val="00B55197"/>
    <w:rPr>
      <w:rFonts w:cs="OpenSymbol"/>
    </w:rPr>
  </w:style>
  <w:style w:type="character" w:customStyle="1" w:styleId="ListLabel518">
    <w:name w:val="ListLabel 518"/>
    <w:rsid w:val="00B55197"/>
    <w:rPr>
      <w:rFonts w:cs="OpenSymbol"/>
    </w:rPr>
  </w:style>
  <w:style w:type="character" w:customStyle="1" w:styleId="ListLabel519">
    <w:name w:val="ListLabel 519"/>
    <w:rsid w:val="00B55197"/>
    <w:rPr>
      <w:rFonts w:ascii="Times New Roman" w:hAnsi="Times New Roman" w:cs="OpenSymbol"/>
      <w:sz w:val="28"/>
    </w:rPr>
  </w:style>
  <w:style w:type="character" w:customStyle="1" w:styleId="ListLabel520">
    <w:name w:val="ListLabel 520"/>
    <w:rsid w:val="00B55197"/>
    <w:rPr>
      <w:rFonts w:cs="OpenSymbol"/>
    </w:rPr>
  </w:style>
  <w:style w:type="character" w:customStyle="1" w:styleId="ListLabel521">
    <w:name w:val="ListLabel 521"/>
    <w:rsid w:val="00B55197"/>
    <w:rPr>
      <w:rFonts w:cs="OpenSymbol"/>
    </w:rPr>
  </w:style>
  <w:style w:type="character" w:customStyle="1" w:styleId="ListLabel522">
    <w:name w:val="ListLabel 522"/>
    <w:rsid w:val="00B55197"/>
    <w:rPr>
      <w:rFonts w:cs="OpenSymbol"/>
    </w:rPr>
  </w:style>
  <w:style w:type="character" w:customStyle="1" w:styleId="ListLabel523">
    <w:name w:val="ListLabel 523"/>
    <w:rsid w:val="00B55197"/>
    <w:rPr>
      <w:rFonts w:cs="OpenSymbol"/>
    </w:rPr>
  </w:style>
  <w:style w:type="character" w:customStyle="1" w:styleId="ListLabel524">
    <w:name w:val="ListLabel 524"/>
    <w:rsid w:val="00B55197"/>
    <w:rPr>
      <w:rFonts w:cs="OpenSymbol"/>
    </w:rPr>
  </w:style>
  <w:style w:type="character" w:customStyle="1" w:styleId="ListLabel525">
    <w:name w:val="ListLabel 525"/>
    <w:rsid w:val="00B55197"/>
    <w:rPr>
      <w:rFonts w:cs="OpenSymbol"/>
    </w:rPr>
  </w:style>
  <w:style w:type="character" w:customStyle="1" w:styleId="ListLabel526">
    <w:name w:val="ListLabel 526"/>
    <w:rsid w:val="00B55197"/>
    <w:rPr>
      <w:rFonts w:cs="OpenSymbol"/>
    </w:rPr>
  </w:style>
  <w:style w:type="character" w:customStyle="1" w:styleId="ListLabel527">
    <w:name w:val="ListLabel 527"/>
    <w:rsid w:val="00B55197"/>
    <w:rPr>
      <w:rFonts w:cs="OpenSymbol"/>
    </w:rPr>
  </w:style>
  <w:style w:type="character" w:customStyle="1" w:styleId="ListLabel528">
    <w:name w:val="ListLabel 528"/>
    <w:rsid w:val="00B55197"/>
    <w:rPr>
      <w:rFonts w:ascii="Times New Roman" w:hAnsi="Times New Roman" w:cs="OpenSymbol"/>
      <w:sz w:val="28"/>
    </w:rPr>
  </w:style>
  <w:style w:type="character" w:customStyle="1" w:styleId="ListLabel529">
    <w:name w:val="ListLabel 529"/>
    <w:rsid w:val="00B55197"/>
    <w:rPr>
      <w:rFonts w:cs="OpenSymbol"/>
    </w:rPr>
  </w:style>
  <w:style w:type="character" w:customStyle="1" w:styleId="ListLabel530">
    <w:name w:val="ListLabel 530"/>
    <w:rsid w:val="00B55197"/>
    <w:rPr>
      <w:rFonts w:cs="OpenSymbol"/>
    </w:rPr>
  </w:style>
  <w:style w:type="character" w:customStyle="1" w:styleId="ListLabel531">
    <w:name w:val="ListLabel 531"/>
    <w:rsid w:val="00B55197"/>
    <w:rPr>
      <w:rFonts w:cs="OpenSymbol"/>
    </w:rPr>
  </w:style>
  <w:style w:type="character" w:customStyle="1" w:styleId="ListLabel532">
    <w:name w:val="ListLabel 532"/>
    <w:rsid w:val="00B55197"/>
    <w:rPr>
      <w:rFonts w:cs="OpenSymbol"/>
    </w:rPr>
  </w:style>
  <w:style w:type="character" w:customStyle="1" w:styleId="ListLabel533">
    <w:name w:val="ListLabel 533"/>
    <w:rsid w:val="00B55197"/>
    <w:rPr>
      <w:rFonts w:cs="OpenSymbol"/>
    </w:rPr>
  </w:style>
  <w:style w:type="character" w:customStyle="1" w:styleId="ListLabel534">
    <w:name w:val="ListLabel 534"/>
    <w:rsid w:val="00B55197"/>
    <w:rPr>
      <w:rFonts w:cs="OpenSymbol"/>
    </w:rPr>
  </w:style>
  <w:style w:type="character" w:customStyle="1" w:styleId="ListLabel535">
    <w:name w:val="ListLabel 535"/>
    <w:rsid w:val="00B55197"/>
    <w:rPr>
      <w:rFonts w:cs="OpenSymbol"/>
    </w:rPr>
  </w:style>
  <w:style w:type="character" w:customStyle="1" w:styleId="ListLabel536">
    <w:name w:val="ListLabel 536"/>
    <w:rsid w:val="00B55197"/>
    <w:rPr>
      <w:rFonts w:cs="OpenSymbol"/>
    </w:rPr>
  </w:style>
  <w:style w:type="character" w:customStyle="1" w:styleId="ListLabel537">
    <w:name w:val="ListLabel 537"/>
    <w:rsid w:val="00B55197"/>
    <w:rPr>
      <w:rFonts w:cs="OpenSymbol"/>
      <w:sz w:val="28"/>
    </w:rPr>
  </w:style>
  <w:style w:type="character" w:customStyle="1" w:styleId="ListLabel538">
    <w:name w:val="ListLabel 538"/>
    <w:rsid w:val="00B55197"/>
    <w:rPr>
      <w:rFonts w:cs="OpenSymbol"/>
    </w:rPr>
  </w:style>
  <w:style w:type="character" w:customStyle="1" w:styleId="ListLabel539">
    <w:name w:val="ListLabel 539"/>
    <w:rsid w:val="00B55197"/>
    <w:rPr>
      <w:rFonts w:cs="OpenSymbol"/>
    </w:rPr>
  </w:style>
  <w:style w:type="character" w:customStyle="1" w:styleId="ListLabel540">
    <w:name w:val="ListLabel 540"/>
    <w:rsid w:val="00B55197"/>
    <w:rPr>
      <w:rFonts w:cs="OpenSymbol"/>
    </w:rPr>
  </w:style>
  <w:style w:type="character" w:customStyle="1" w:styleId="ListLabel541">
    <w:name w:val="ListLabel 541"/>
    <w:rsid w:val="00B55197"/>
    <w:rPr>
      <w:rFonts w:cs="OpenSymbol"/>
    </w:rPr>
  </w:style>
  <w:style w:type="character" w:customStyle="1" w:styleId="ListLabel542">
    <w:name w:val="ListLabel 542"/>
    <w:rsid w:val="00B55197"/>
    <w:rPr>
      <w:rFonts w:cs="OpenSymbol"/>
    </w:rPr>
  </w:style>
  <w:style w:type="character" w:customStyle="1" w:styleId="ListLabel543">
    <w:name w:val="ListLabel 543"/>
    <w:rsid w:val="00B55197"/>
    <w:rPr>
      <w:rFonts w:cs="OpenSymbol"/>
    </w:rPr>
  </w:style>
  <w:style w:type="character" w:customStyle="1" w:styleId="ListLabel544">
    <w:name w:val="ListLabel 544"/>
    <w:rsid w:val="00B55197"/>
    <w:rPr>
      <w:rFonts w:cs="OpenSymbol"/>
    </w:rPr>
  </w:style>
  <w:style w:type="character" w:customStyle="1" w:styleId="ListLabel545">
    <w:name w:val="ListLabel 545"/>
    <w:rsid w:val="00B55197"/>
    <w:rPr>
      <w:rFonts w:cs="OpenSymbol"/>
    </w:rPr>
  </w:style>
  <w:style w:type="character" w:customStyle="1" w:styleId="ListLabel546">
    <w:name w:val="ListLabel 546"/>
    <w:rsid w:val="00B55197"/>
    <w:rPr>
      <w:rFonts w:cs="Symbol"/>
      <w:sz w:val="28"/>
    </w:rPr>
  </w:style>
  <w:style w:type="character" w:customStyle="1" w:styleId="ListLabel547">
    <w:name w:val="ListLabel 547"/>
    <w:rsid w:val="00B55197"/>
    <w:rPr>
      <w:rFonts w:cs="Courier New"/>
    </w:rPr>
  </w:style>
  <w:style w:type="character" w:customStyle="1" w:styleId="ListLabel548">
    <w:name w:val="ListLabel 548"/>
    <w:rsid w:val="00B55197"/>
    <w:rPr>
      <w:rFonts w:cs="Wingdings"/>
    </w:rPr>
  </w:style>
  <w:style w:type="character" w:customStyle="1" w:styleId="ListLabel549">
    <w:name w:val="ListLabel 549"/>
    <w:rsid w:val="00B55197"/>
    <w:rPr>
      <w:rFonts w:cs="Symbol"/>
    </w:rPr>
  </w:style>
  <w:style w:type="character" w:customStyle="1" w:styleId="ListLabel550">
    <w:name w:val="ListLabel 550"/>
    <w:rsid w:val="00B55197"/>
    <w:rPr>
      <w:rFonts w:cs="Courier New"/>
    </w:rPr>
  </w:style>
  <w:style w:type="character" w:customStyle="1" w:styleId="ListLabel551">
    <w:name w:val="ListLabel 551"/>
    <w:rsid w:val="00B55197"/>
    <w:rPr>
      <w:rFonts w:cs="Wingdings"/>
    </w:rPr>
  </w:style>
  <w:style w:type="character" w:customStyle="1" w:styleId="ListLabel552">
    <w:name w:val="ListLabel 552"/>
    <w:rsid w:val="00B55197"/>
    <w:rPr>
      <w:rFonts w:cs="Symbol"/>
    </w:rPr>
  </w:style>
  <w:style w:type="character" w:customStyle="1" w:styleId="ListLabel553">
    <w:name w:val="ListLabel 553"/>
    <w:rsid w:val="00B55197"/>
    <w:rPr>
      <w:rFonts w:cs="Courier New"/>
    </w:rPr>
  </w:style>
  <w:style w:type="character" w:customStyle="1" w:styleId="ListLabel554">
    <w:name w:val="ListLabel 554"/>
    <w:rsid w:val="00B55197"/>
    <w:rPr>
      <w:rFonts w:cs="Wingdings"/>
    </w:rPr>
  </w:style>
  <w:style w:type="character" w:customStyle="1" w:styleId="ListLabel555">
    <w:name w:val="ListLabel 555"/>
    <w:rsid w:val="00B55197"/>
    <w:rPr>
      <w:rFonts w:cs="Symbol"/>
      <w:sz w:val="28"/>
    </w:rPr>
  </w:style>
  <w:style w:type="character" w:customStyle="1" w:styleId="ListLabel556">
    <w:name w:val="ListLabel 556"/>
    <w:rsid w:val="00B55197"/>
    <w:rPr>
      <w:rFonts w:cs="Courier New"/>
    </w:rPr>
  </w:style>
  <w:style w:type="character" w:customStyle="1" w:styleId="ListLabel557">
    <w:name w:val="ListLabel 557"/>
    <w:rsid w:val="00B55197"/>
    <w:rPr>
      <w:rFonts w:cs="Wingdings"/>
    </w:rPr>
  </w:style>
  <w:style w:type="character" w:customStyle="1" w:styleId="ListLabel558">
    <w:name w:val="ListLabel 558"/>
    <w:rsid w:val="00B55197"/>
    <w:rPr>
      <w:rFonts w:cs="Symbol"/>
    </w:rPr>
  </w:style>
  <w:style w:type="character" w:customStyle="1" w:styleId="ListLabel559">
    <w:name w:val="ListLabel 559"/>
    <w:rsid w:val="00B55197"/>
    <w:rPr>
      <w:rFonts w:cs="Courier New"/>
    </w:rPr>
  </w:style>
  <w:style w:type="character" w:customStyle="1" w:styleId="ListLabel560">
    <w:name w:val="ListLabel 560"/>
    <w:rsid w:val="00B55197"/>
    <w:rPr>
      <w:rFonts w:cs="Wingdings"/>
    </w:rPr>
  </w:style>
  <w:style w:type="character" w:customStyle="1" w:styleId="ListLabel561">
    <w:name w:val="ListLabel 561"/>
    <w:rsid w:val="00B55197"/>
    <w:rPr>
      <w:rFonts w:cs="Symbol"/>
    </w:rPr>
  </w:style>
  <w:style w:type="character" w:customStyle="1" w:styleId="ListLabel562">
    <w:name w:val="ListLabel 562"/>
    <w:rsid w:val="00B55197"/>
    <w:rPr>
      <w:rFonts w:cs="Courier New"/>
    </w:rPr>
  </w:style>
  <w:style w:type="character" w:customStyle="1" w:styleId="ListLabel563">
    <w:name w:val="ListLabel 563"/>
    <w:rsid w:val="00B55197"/>
    <w:rPr>
      <w:rFonts w:cs="Wingdings"/>
    </w:rPr>
  </w:style>
  <w:style w:type="character" w:customStyle="1" w:styleId="ListLabel564">
    <w:name w:val="ListLabel 564"/>
    <w:rsid w:val="00B55197"/>
    <w:rPr>
      <w:rFonts w:ascii="Times New Roman" w:hAnsi="Times New Roman" w:cs="OpenSymbol"/>
      <w:sz w:val="28"/>
    </w:rPr>
  </w:style>
  <w:style w:type="character" w:customStyle="1" w:styleId="ListLabel565">
    <w:name w:val="ListLabel 565"/>
    <w:rsid w:val="00B55197"/>
    <w:rPr>
      <w:rFonts w:cs="OpenSymbol"/>
    </w:rPr>
  </w:style>
  <w:style w:type="character" w:customStyle="1" w:styleId="ListLabel566">
    <w:name w:val="ListLabel 566"/>
    <w:rsid w:val="00B55197"/>
    <w:rPr>
      <w:rFonts w:cs="OpenSymbol"/>
    </w:rPr>
  </w:style>
  <w:style w:type="character" w:customStyle="1" w:styleId="ListLabel567">
    <w:name w:val="ListLabel 567"/>
    <w:rsid w:val="00B55197"/>
    <w:rPr>
      <w:rFonts w:cs="OpenSymbol"/>
    </w:rPr>
  </w:style>
  <w:style w:type="character" w:customStyle="1" w:styleId="ListLabel568">
    <w:name w:val="ListLabel 568"/>
    <w:rsid w:val="00B55197"/>
    <w:rPr>
      <w:rFonts w:cs="OpenSymbol"/>
    </w:rPr>
  </w:style>
  <w:style w:type="character" w:customStyle="1" w:styleId="ListLabel569">
    <w:name w:val="ListLabel 569"/>
    <w:rsid w:val="00B55197"/>
    <w:rPr>
      <w:rFonts w:cs="OpenSymbol"/>
    </w:rPr>
  </w:style>
  <w:style w:type="character" w:customStyle="1" w:styleId="ListLabel570">
    <w:name w:val="ListLabel 570"/>
    <w:rsid w:val="00B55197"/>
    <w:rPr>
      <w:rFonts w:cs="OpenSymbol"/>
    </w:rPr>
  </w:style>
  <w:style w:type="character" w:customStyle="1" w:styleId="ListLabel571">
    <w:name w:val="ListLabel 571"/>
    <w:rsid w:val="00B55197"/>
    <w:rPr>
      <w:rFonts w:cs="OpenSymbol"/>
    </w:rPr>
  </w:style>
  <w:style w:type="character" w:customStyle="1" w:styleId="ListLabel572">
    <w:name w:val="ListLabel 572"/>
    <w:rsid w:val="00B55197"/>
    <w:rPr>
      <w:rFonts w:cs="OpenSymbol"/>
    </w:rPr>
  </w:style>
  <w:style w:type="character" w:customStyle="1" w:styleId="ListLabel573">
    <w:name w:val="ListLabel 573"/>
    <w:rsid w:val="00B55197"/>
    <w:rPr>
      <w:rFonts w:ascii="Times New Roman" w:hAnsi="Times New Roman" w:cs="OpenSymbol"/>
      <w:sz w:val="28"/>
    </w:rPr>
  </w:style>
  <w:style w:type="character" w:customStyle="1" w:styleId="ListLabel574">
    <w:name w:val="ListLabel 574"/>
    <w:rsid w:val="00B55197"/>
    <w:rPr>
      <w:rFonts w:cs="OpenSymbol"/>
    </w:rPr>
  </w:style>
  <w:style w:type="character" w:customStyle="1" w:styleId="ListLabel575">
    <w:name w:val="ListLabel 575"/>
    <w:rsid w:val="00B55197"/>
    <w:rPr>
      <w:rFonts w:cs="OpenSymbol"/>
    </w:rPr>
  </w:style>
  <w:style w:type="character" w:customStyle="1" w:styleId="ListLabel576">
    <w:name w:val="ListLabel 576"/>
    <w:rsid w:val="00B55197"/>
    <w:rPr>
      <w:rFonts w:cs="OpenSymbol"/>
    </w:rPr>
  </w:style>
  <w:style w:type="character" w:customStyle="1" w:styleId="ListLabel577">
    <w:name w:val="ListLabel 577"/>
    <w:rsid w:val="00B55197"/>
    <w:rPr>
      <w:rFonts w:cs="OpenSymbol"/>
    </w:rPr>
  </w:style>
  <w:style w:type="character" w:customStyle="1" w:styleId="ListLabel578">
    <w:name w:val="ListLabel 578"/>
    <w:rsid w:val="00B55197"/>
    <w:rPr>
      <w:rFonts w:cs="OpenSymbol"/>
    </w:rPr>
  </w:style>
  <w:style w:type="character" w:customStyle="1" w:styleId="ListLabel579">
    <w:name w:val="ListLabel 579"/>
    <w:rsid w:val="00B55197"/>
    <w:rPr>
      <w:rFonts w:cs="OpenSymbol"/>
    </w:rPr>
  </w:style>
  <w:style w:type="character" w:customStyle="1" w:styleId="ListLabel580">
    <w:name w:val="ListLabel 580"/>
    <w:rsid w:val="00B55197"/>
    <w:rPr>
      <w:rFonts w:cs="OpenSymbol"/>
    </w:rPr>
  </w:style>
  <w:style w:type="character" w:customStyle="1" w:styleId="ListLabel581">
    <w:name w:val="ListLabel 581"/>
    <w:rsid w:val="00B55197"/>
    <w:rPr>
      <w:rFonts w:cs="OpenSymbol"/>
    </w:rPr>
  </w:style>
  <w:style w:type="character" w:customStyle="1" w:styleId="ListLabel582">
    <w:name w:val="ListLabel 582"/>
    <w:rsid w:val="00B55197"/>
    <w:rPr>
      <w:rFonts w:ascii="Times New Roman" w:hAnsi="Times New Roman" w:cs="OpenSymbol"/>
      <w:sz w:val="28"/>
    </w:rPr>
  </w:style>
  <w:style w:type="character" w:customStyle="1" w:styleId="ListLabel583">
    <w:name w:val="ListLabel 583"/>
    <w:rsid w:val="00B55197"/>
    <w:rPr>
      <w:rFonts w:cs="OpenSymbol"/>
    </w:rPr>
  </w:style>
  <w:style w:type="character" w:customStyle="1" w:styleId="ListLabel584">
    <w:name w:val="ListLabel 584"/>
    <w:rsid w:val="00B55197"/>
    <w:rPr>
      <w:rFonts w:cs="OpenSymbol"/>
    </w:rPr>
  </w:style>
  <w:style w:type="character" w:customStyle="1" w:styleId="ListLabel585">
    <w:name w:val="ListLabel 585"/>
    <w:rsid w:val="00B55197"/>
    <w:rPr>
      <w:rFonts w:cs="OpenSymbol"/>
    </w:rPr>
  </w:style>
  <w:style w:type="character" w:customStyle="1" w:styleId="ListLabel586">
    <w:name w:val="ListLabel 586"/>
    <w:rsid w:val="00B55197"/>
    <w:rPr>
      <w:rFonts w:cs="OpenSymbol"/>
    </w:rPr>
  </w:style>
  <w:style w:type="character" w:customStyle="1" w:styleId="ListLabel587">
    <w:name w:val="ListLabel 587"/>
    <w:rsid w:val="00B55197"/>
    <w:rPr>
      <w:rFonts w:cs="OpenSymbol"/>
    </w:rPr>
  </w:style>
  <w:style w:type="character" w:customStyle="1" w:styleId="ListLabel588">
    <w:name w:val="ListLabel 588"/>
    <w:rsid w:val="00B55197"/>
    <w:rPr>
      <w:rFonts w:cs="OpenSymbol"/>
    </w:rPr>
  </w:style>
  <w:style w:type="character" w:customStyle="1" w:styleId="ListLabel589">
    <w:name w:val="ListLabel 589"/>
    <w:rsid w:val="00B55197"/>
    <w:rPr>
      <w:rFonts w:cs="OpenSymbol"/>
    </w:rPr>
  </w:style>
  <w:style w:type="character" w:customStyle="1" w:styleId="ListLabel590">
    <w:name w:val="ListLabel 590"/>
    <w:rsid w:val="00B55197"/>
    <w:rPr>
      <w:rFonts w:cs="OpenSymbol"/>
    </w:rPr>
  </w:style>
  <w:style w:type="character" w:customStyle="1" w:styleId="ListLabel591">
    <w:name w:val="ListLabel 591"/>
    <w:rsid w:val="00B55197"/>
    <w:rPr>
      <w:rFonts w:cs="OpenSymbol"/>
      <w:sz w:val="28"/>
    </w:rPr>
  </w:style>
  <w:style w:type="character" w:customStyle="1" w:styleId="ListLabel592">
    <w:name w:val="ListLabel 592"/>
    <w:rsid w:val="00B55197"/>
    <w:rPr>
      <w:rFonts w:cs="OpenSymbol"/>
    </w:rPr>
  </w:style>
  <w:style w:type="character" w:customStyle="1" w:styleId="ListLabel593">
    <w:name w:val="ListLabel 593"/>
    <w:rsid w:val="00B55197"/>
    <w:rPr>
      <w:rFonts w:cs="OpenSymbol"/>
    </w:rPr>
  </w:style>
  <w:style w:type="character" w:customStyle="1" w:styleId="ListLabel594">
    <w:name w:val="ListLabel 594"/>
    <w:rsid w:val="00B55197"/>
    <w:rPr>
      <w:rFonts w:cs="OpenSymbol"/>
    </w:rPr>
  </w:style>
  <w:style w:type="character" w:customStyle="1" w:styleId="ListLabel595">
    <w:name w:val="ListLabel 595"/>
    <w:rsid w:val="00B55197"/>
    <w:rPr>
      <w:rFonts w:cs="OpenSymbol"/>
    </w:rPr>
  </w:style>
  <w:style w:type="character" w:customStyle="1" w:styleId="ListLabel596">
    <w:name w:val="ListLabel 596"/>
    <w:rsid w:val="00B55197"/>
    <w:rPr>
      <w:rFonts w:cs="OpenSymbol"/>
    </w:rPr>
  </w:style>
  <w:style w:type="character" w:customStyle="1" w:styleId="ListLabel597">
    <w:name w:val="ListLabel 597"/>
    <w:rsid w:val="00B55197"/>
    <w:rPr>
      <w:rFonts w:cs="OpenSymbol"/>
    </w:rPr>
  </w:style>
  <w:style w:type="character" w:customStyle="1" w:styleId="ListLabel598">
    <w:name w:val="ListLabel 598"/>
    <w:rsid w:val="00B55197"/>
    <w:rPr>
      <w:rFonts w:cs="OpenSymbol"/>
    </w:rPr>
  </w:style>
  <w:style w:type="character" w:customStyle="1" w:styleId="ListLabel599">
    <w:name w:val="ListLabel 599"/>
    <w:rsid w:val="00B55197"/>
    <w:rPr>
      <w:rFonts w:cs="OpenSymbol"/>
    </w:rPr>
  </w:style>
  <w:style w:type="character" w:customStyle="1" w:styleId="ListLabel600">
    <w:name w:val="ListLabel 600"/>
    <w:rsid w:val="00B55197"/>
    <w:rPr>
      <w:rFonts w:cs="Symbol"/>
      <w:sz w:val="28"/>
    </w:rPr>
  </w:style>
  <w:style w:type="character" w:customStyle="1" w:styleId="ListLabel601">
    <w:name w:val="ListLabel 601"/>
    <w:rsid w:val="00B55197"/>
    <w:rPr>
      <w:rFonts w:cs="Courier New"/>
    </w:rPr>
  </w:style>
  <w:style w:type="character" w:customStyle="1" w:styleId="ListLabel602">
    <w:name w:val="ListLabel 602"/>
    <w:rsid w:val="00B55197"/>
    <w:rPr>
      <w:rFonts w:cs="Wingdings"/>
    </w:rPr>
  </w:style>
  <w:style w:type="character" w:customStyle="1" w:styleId="ListLabel603">
    <w:name w:val="ListLabel 603"/>
    <w:rsid w:val="00B55197"/>
    <w:rPr>
      <w:rFonts w:cs="Symbol"/>
    </w:rPr>
  </w:style>
  <w:style w:type="character" w:customStyle="1" w:styleId="ListLabel604">
    <w:name w:val="ListLabel 604"/>
    <w:rsid w:val="00B55197"/>
    <w:rPr>
      <w:rFonts w:cs="Courier New"/>
    </w:rPr>
  </w:style>
  <w:style w:type="character" w:customStyle="1" w:styleId="ListLabel605">
    <w:name w:val="ListLabel 605"/>
    <w:rsid w:val="00B55197"/>
    <w:rPr>
      <w:rFonts w:cs="Wingdings"/>
    </w:rPr>
  </w:style>
  <w:style w:type="character" w:customStyle="1" w:styleId="ListLabel606">
    <w:name w:val="ListLabel 606"/>
    <w:rsid w:val="00B55197"/>
    <w:rPr>
      <w:rFonts w:cs="Symbol"/>
    </w:rPr>
  </w:style>
  <w:style w:type="character" w:customStyle="1" w:styleId="ListLabel607">
    <w:name w:val="ListLabel 607"/>
    <w:rsid w:val="00B55197"/>
    <w:rPr>
      <w:rFonts w:cs="Courier New"/>
    </w:rPr>
  </w:style>
  <w:style w:type="character" w:customStyle="1" w:styleId="ListLabel608">
    <w:name w:val="ListLabel 608"/>
    <w:rsid w:val="00B55197"/>
    <w:rPr>
      <w:rFonts w:cs="Wingdings"/>
    </w:rPr>
  </w:style>
  <w:style w:type="character" w:customStyle="1" w:styleId="ListLabel609">
    <w:name w:val="ListLabel 609"/>
    <w:rsid w:val="00B55197"/>
    <w:rPr>
      <w:rFonts w:cs="Symbol"/>
      <w:sz w:val="28"/>
    </w:rPr>
  </w:style>
  <w:style w:type="character" w:customStyle="1" w:styleId="ListLabel610">
    <w:name w:val="ListLabel 610"/>
    <w:rsid w:val="00B55197"/>
    <w:rPr>
      <w:rFonts w:cs="Courier New"/>
    </w:rPr>
  </w:style>
  <w:style w:type="character" w:customStyle="1" w:styleId="ListLabel611">
    <w:name w:val="ListLabel 611"/>
    <w:rsid w:val="00B55197"/>
    <w:rPr>
      <w:rFonts w:cs="Wingdings"/>
    </w:rPr>
  </w:style>
  <w:style w:type="character" w:customStyle="1" w:styleId="ListLabel612">
    <w:name w:val="ListLabel 612"/>
    <w:rsid w:val="00B55197"/>
    <w:rPr>
      <w:rFonts w:cs="Symbol"/>
    </w:rPr>
  </w:style>
  <w:style w:type="character" w:customStyle="1" w:styleId="ListLabel613">
    <w:name w:val="ListLabel 613"/>
    <w:rsid w:val="00B55197"/>
    <w:rPr>
      <w:rFonts w:cs="Courier New"/>
    </w:rPr>
  </w:style>
  <w:style w:type="character" w:customStyle="1" w:styleId="ListLabel614">
    <w:name w:val="ListLabel 614"/>
    <w:rsid w:val="00B55197"/>
    <w:rPr>
      <w:rFonts w:cs="Wingdings"/>
    </w:rPr>
  </w:style>
  <w:style w:type="character" w:customStyle="1" w:styleId="ListLabel615">
    <w:name w:val="ListLabel 615"/>
    <w:rsid w:val="00B55197"/>
    <w:rPr>
      <w:rFonts w:cs="Symbol"/>
    </w:rPr>
  </w:style>
  <w:style w:type="character" w:customStyle="1" w:styleId="ListLabel616">
    <w:name w:val="ListLabel 616"/>
    <w:rsid w:val="00B55197"/>
    <w:rPr>
      <w:rFonts w:cs="Courier New"/>
    </w:rPr>
  </w:style>
  <w:style w:type="character" w:customStyle="1" w:styleId="ListLabel617">
    <w:name w:val="ListLabel 617"/>
    <w:rsid w:val="00B55197"/>
    <w:rPr>
      <w:rFonts w:cs="Wingdings"/>
    </w:rPr>
  </w:style>
  <w:style w:type="character" w:customStyle="1" w:styleId="ListLabel618">
    <w:name w:val="ListLabel 618"/>
    <w:rsid w:val="00B55197"/>
    <w:rPr>
      <w:rFonts w:ascii="Times New Roman" w:hAnsi="Times New Roman" w:cs="OpenSymbol"/>
      <w:sz w:val="28"/>
    </w:rPr>
  </w:style>
  <w:style w:type="character" w:customStyle="1" w:styleId="ListLabel619">
    <w:name w:val="ListLabel 619"/>
    <w:rsid w:val="00B55197"/>
    <w:rPr>
      <w:rFonts w:cs="OpenSymbol"/>
    </w:rPr>
  </w:style>
  <w:style w:type="character" w:customStyle="1" w:styleId="ListLabel620">
    <w:name w:val="ListLabel 620"/>
    <w:rsid w:val="00B55197"/>
    <w:rPr>
      <w:rFonts w:cs="OpenSymbol"/>
    </w:rPr>
  </w:style>
  <w:style w:type="character" w:customStyle="1" w:styleId="ListLabel621">
    <w:name w:val="ListLabel 621"/>
    <w:rsid w:val="00B55197"/>
    <w:rPr>
      <w:rFonts w:cs="OpenSymbol"/>
    </w:rPr>
  </w:style>
  <w:style w:type="character" w:customStyle="1" w:styleId="ListLabel622">
    <w:name w:val="ListLabel 622"/>
    <w:rsid w:val="00B55197"/>
    <w:rPr>
      <w:rFonts w:cs="OpenSymbol"/>
    </w:rPr>
  </w:style>
  <w:style w:type="character" w:customStyle="1" w:styleId="ListLabel623">
    <w:name w:val="ListLabel 623"/>
    <w:rsid w:val="00B55197"/>
    <w:rPr>
      <w:rFonts w:cs="OpenSymbol"/>
    </w:rPr>
  </w:style>
  <w:style w:type="character" w:customStyle="1" w:styleId="ListLabel624">
    <w:name w:val="ListLabel 624"/>
    <w:rsid w:val="00B55197"/>
    <w:rPr>
      <w:rFonts w:cs="OpenSymbol"/>
    </w:rPr>
  </w:style>
  <w:style w:type="character" w:customStyle="1" w:styleId="ListLabel625">
    <w:name w:val="ListLabel 625"/>
    <w:rsid w:val="00B55197"/>
    <w:rPr>
      <w:rFonts w:cs="OpenSymbol"/>
    </w:rPr>
  </w:style>
  <w:style w:type="character" w:customStyle="1" w:styleId="ListLabel626">
    <w:name w:val="ListLabel 626"/>
    <w:rsid w:val="00B55197"/>
    <w:rPr>
      <w:rFonts w:cs="OpenSymbol"/>
    </w:rPr>
  </w:style>
  <w:style w:type="character" w:customStyle="1" w:styleId="ListLabel627">
    <w:name w:val="ListLabel 627"/>
    <w:rsid w:val="00B55197"/>
    <w:rPr>
      <w:rFonts w:ascii="Times New Roman" w:hAnsi="Times New Roman" w:cs="OpenSymbol"/>
      <w:sz w:val="28"/>
    </w:rPr>
  </w:style>
  <w:style w:type="character" w:customStyle="1" w:styleId="ListLabel628">
    <w:name w:val="ListLabel 628"/>
    <w:rsid w:val="00B55197"/>
    <w:rPr>
      <w:rFonts w:cs="OpenSymbol"/>
    </w:rPr>
  </w:style>
  <w:style w:type="character" w:customStyle="1" w:styleId="ListLabel629">
    <w:name w:val="ListLabel 629"/>
    <w:rsid w:val="00B55197"/>
    <w:rPr>
      <w:rFonts w:cs="OpenSymbol"/>
    </w:rPr>
  </w:style>
  <w:style w:type="character" w:customStyle="1" w:styleId="ListLabel630">
    <w:name w:val="ListLabel 630"/>
    <w:rsid w:val="00B55197"/>
    <w:rPr>
      <w:rFonts w:cs="OpenSymbol"/>
    </w:rPr>
  </w:style>
  <w:style w:type="character" w:customStyle="1" w:styleId="ListLabel631">
    <w:name w:val="ListLabel 631"/>
    <w:rsid w:val="00B55197"/>
    <w:rPr>
      <w:rFonts w:cs="OpenSymbol"/>
    </w:rPr>
  </w:style>
  <w:style w:type="character" w:customStyle="1" w:styleId="ListLabel632">
    <w:name w:val="ListLabel 632"/>
    <w:rsid w:val="00B55197"/>
    <w:rPr>
      <w:rFonts w:cs="OpenSymbol"/>
    </w:rPr>
  </w:style>
  <w:style w:type="character" w:customStyle="1" w:styleId="ListLabel633">
    <w:name w:val="ListLabel 633"/>
    <w:rsid w:val="00B55197"/>
    <w:rPr>
      <w:rFonts w:cs="OpenSymbol"/>
    </w:rPr>
  </w:style>
  <w:style w:type="character" w:customStyle="1" w:styleId="ListLabel634">
    <w:name w:val="ListLabel 634"/>
    <w:rsid w:val="00B55197"/>
    <w:rPr>
      <w:rFonts w:cs="OpenSymbol"/>
    </w:rPr>
  </w:style>
  <w:style w:type="character" w:customStyle="1" w:styleId="ListLabel635">
    <w:name w:val="ListLabel 635"/>
    <w:rsid w:val="00B55197"/>
    <w:rPr>
      <w:rFonts w:cs="OpenSymbol"/>
    </w:rPr>
  </w:style>
  <w:style w:type="character" w:customStyle="1" w:styleId="ListLabel636">
    <w:name w:val="ListLabel 636"/>
    <w:rsid w:val="00B55197"/>
    <w:rPr>
      <w:rFonts w:ascii="Times New Roman" w:hAnsi="Times New Roman" w:cs="OpenSymbol"/>
      <w:sz w:val="28"/>
    </w:rPr>
  </w:style>
  <w:style w:type="character" w:customStyle="1" w:styleId="ListLabel637">
    <w:name w:val="ListLabel 637"/>
    <w:rsid w:val="00B55197"/>
    <w:rPr>
      <w:rFonts w:cs="OpenSymbol"/>
    </w:rPr>
  </w:style>
  <w:style w:type="character" w:customStyle="1" w:styleId="ListLabel638">
    <w:name w:val="ListLabel 638"/>
    <w:rsid w:val="00B55197"/>
    <w:rPr>
      <w:rFonts w:cs="OpenSymbol"/>
    </w:rPr>
  </w:style>
  <w:style w:type="character" w:customStyle="1" w:styleId="ListLabel639">
    <w:name w:val="ListLabel 639"/>
    <w:rsid w:val="00B55197"/>
    <w:rPr>
      <w:rFonts w:cs="OpenSymbol"/>
    </w:rPr>
  </w:style>
  <w:style w:type="character" w:customStyle="1" w:styleId="ListLabel640">
    <w:name w:val="ListLabel 640"/>
    <w:rsid w:val="00B55197"/>
    <w:rPr>
      <w:rFonts w:cs="OpenSymbol"/>
    </w:rPr>
  </w:style>
  <w:style w:type="character" w:customStyle="1" w:styleId="ListLabel641">
    <w:name w:val="ListLabel 641"/>
    <w:rsid w:val="00B55197"/>
    <w:rPr>
      <w:rFonts w:cs="OpenSymbol"/>
    </w:rPr>
  </w:style>
  <w:style w:type="character" w:customStyle="1" w:styleId="ListLabel642">
    <w:name w:val="ListLabel 642"/>
    <w:rsid w:val="00B55197"/>
    <w:rPr>
      <w:rFonts w:cs="OpenSymbol"/>
    </w:rPr>
  </w:style>
  <w:style w:type="character" w:customStyle="1" w:styleId="ListLabel643">
    <w:name w:val="ListLabel 643"/>
    <w:rsid w:val="00B55197"/>
    <w:rPr>
      <w:rFonts w:cs="OpenSymbol"/>
    </w:rPr>
  </w:style>
  <w:style w:type="character" w:customStyle="1" w:styleId="ListLabel644">
    <w:name w:val="ListLabel 644"/>
    <w:rsid w:val="00B55197"/>
    <w:rPr>
      <w:rFonts w:cs="OpenSymbol"/>
    </w:rPr>
  </w:style>
  <w:style w:type="character" w:customStyle="1" w:styleId="ListLabel645">
    <w:name w:val="ListLabel 645"/>
    <w:rsid w:val="00B55197"/>
    <w:rPr>
      <w:rFonts w:cs="OpenSymbol"/>
      <w:sz w:val="28"/>
    </w:rPr>
  </w:style>
  <w:style w:type="character" w:customStyle="1" w:styleId="ListLabel646">
    <w:name w:val="ListLabel 646"/>
    <w:rsid w:val="00B55197"/>
    <w:rPr>
      <w:rFonts w:cs="OpenSymbol"/>
    </w:rPr>
  </w:style>
  <w:style w:type="character" w:customStyle="1" w:styleId="ListLabel647">
    <w:name w:val="ListLabel 647"/>
    <w:rsid w:val="00B55197"/>
    <w:rPr>
      <w:rFonts w:cs="OpenSymbol"/>
    </w:rPr>
  </w:style>
  <w:style w:type="character" w:customStyle="1" w:styleId="ListLabel648">
    <w:name w:val="ListLabel 648"/>
    <w:rsid w:val="00B55197"/>
    <w:rPr>
      <w:rFonts w:cs="OpenSymbol"/>
    </w:rPr>
  </w:style>
  <w:style w:type="character" w:customStyle="1" w:styleId="ListLabel649">
    <w:name w:val="ListLabel 649"/>
    <w:rsid w:val="00B55197"/>
    <w:rPr>
      <w:rFonts w:cs="OpenSymbol"/>
    </w:rPr>
  </w:style>
  <w:style w:type="character" w:customStyle="1" w:styleId="ListLabel650">
    <w:name w:val="ListLabel 650"/>
    <w:rsid w:val="00B55197"/>
    <w:rPr>
      <w:rFonts w:cs="OpenSymbol"/>
    </w:rPr>
  </w:style>
  <w:style w:type="character" w:customStyle="1" w:styleId="ListLabel651">
    <w:name w:val="ListLabel 651"/>
    <w:rsid w:val="00B55197"/>
    <w:rPr>
      <w:rFonts w:cs="OpenSymbol"/>
    </w:rPr>
  </w:style>
  <w:style w:type="character" w:customStyle="1" w:styleId="ListLabel652">
    <w:name w:val="ListLabel 652"/>
    <w:rsid w:val="00B55197"/>
    <w:rPr>
      <w:rFonts w:cs="OpenSymbol"/>
    </w:rPr>
  </w:style>
  <w:style w:type="character" w:customStyle="1" w:styleId="ListLabel653">
    <w:name w:val="ListLabel 653"/>
    <w:rsid w:val="00B55197"/>
    <w:rPr>
      <w:rFonts w:cs="OpenSymbol"/>
    </w:rPr>
  </w:style>
  <w:style w:type="character" w:customStyle="1" w:styleId="ListLabel654">
    <w:name w:val="ListLabel 654"/>
    <w:rsid w:val="00B55197"/>
    <w:rPr>
      <w:rFonts w:cs="Symbol"/>
      <w:sz w:val="28"/>
    </w:rPr>
  </w:style>
  <w:style w:type="character" w:customStyle="1" w:styleId="ListLabel655">
    <w:name w:val="ListLabel 655"/>
    <w:rsid w:val="00B55197"/>
    <w:rPr>
      <w:rFonts w:cs="Courier New"/>
    </w:rPr>
  </w:style>
  <w:style w:type="character" w:customStyle="1" w:styleId="ListLabel656">
    <w:name w:val="ListLabel 656"/>
    <w:rsid w:val="00B55197"/>
    <w:rPr>
      <w:rFonts w:cs="Wingdings"/>
    </w:rPr>
  </w:style>
  <w:style w:type="character" w:customStyle="1" w:styleId="ListLabel657">
    <w:name w:val="ListLabel 657"/>
    <w:rsid w:val="00B55197"/>
    <w:rPr>
      <w:rFonts w:cs="Symbol"/>
    </w:rPr>
  </w:style>
  <w:style w:type="character" w:customStyle="1" w:styleId="ListLabel658">
    <w:name w:val="ListLabel 658"/>
    <w:rsid w:val="00B55197"/>
    <w:rPr>
      <w:rFonts w:cs="Courier New"/>
    </w:rPr>
  </w:style>
  <w:style w:type="character" w:customStyle="1" w:styleId="ListLabel659">
    <w:name w:val="ListLabel 659"/>
    <w:rsid w:val="00B55197"/>
    <w:rPr>
      <w:rFonts w:cs="Wingdings"/>
    </w:rPr>
  </w:style>
  <w:style w:type="character" w:customStyle="1" w:styleId="ListLabel660">
    <w:name w:val="ListLabel 660"/>
    <w:rsid w:val="00B55197"/>
    <w:rPr>
      <w:rFonts w:cs="Symbol"/>
    </w:rPr>
  </w:style>
  <w:style w:type="character" w:customStyle="1" w:styleId="ListLabel661">
    <w:name w:val="ListLabel 661"/>
    <w:rsid w:val="00B55197"/>
    <w:rPr>
      <w:rFonts w:cs="Courier New"/>
    </w:rPr>
  </w:style>
  <w:style w:type="character" w:customStyle="1" w:styleId="ListLabel662">
    <w:name w:val="ListLabel 662"/>
    <w:rsid w:val="00B55197"/>
    <w:rPr>
      <w:rFonts w:cs="Wingdings"/>
    </w:rPr>
  </w:style>
  <w:style w:type="character" w:customStyle="1" w:styleId="ListLabel663">
    <w:name w:val="ListLabel 663"/>
    <w:rsid w:val="00B55197"/>
    <w:rPr>
      <w:rFonts w:cs="Symbol"/>
      <w:sz w:val="28"/>
    </w:rPr>
  </w:style>
  <w:style w:type="character" w:customStyle="1" w:styleId="ListLabel664">
    <w:name w:val="ListLabel 664"/>
    <w:rsid w:val="00B55197"/>
    <w:rPr>
      <w:rFonts w:cs="Courier New"/>
    </w:rPr>
  </w:style>
  <w:style w:type="character" w:customStyle="1" w:styleId="ListLabel665">
    <w:name w:val="ListLabel 665"/>
    <w:rsid w:val="00B55197"/>
    <w:rPr>
      <w:rFonts w:cs="Wingdings"/>
    </w:rPr>
  </w:style>
  <w:style w:type="character" w:customStyle="1" w:styleId="ListLabel666">
    <w:name w:val="ListLabel 666"/>
    <w:rsid w:val="00B55197"/>
    <w:rPr>
      <w:rFonts w:cs="Symbol"/>
    </w:rPr>
  </w:style>
  <w:style w:type="character" w:customStyle="1" w:styleId="ListLabel667">
    <w:name w:val="ListLabel 667"/>
    <w:rsid w:val="00B55197"/>
    <w:rPr>
      <w:rFonts w:cs="Courier New"/>
    </w:rPr>
  </w:style>
  <w:style w:type="character" w:customStyle="1" w:styleId="ListLabel668">
    <w:name w:val="ListLabel 668"/>
    <w:rsid w:val="00B55197"/>
    <w:rPr>
      <w:rFonts w:cs="Wingdings"/>
    </w:rPr>
  </w:style>
  <w:style w:type="character" w:customStyle="1" w:styleId="ListLabel669">
    <w:name w:val="ListLabel 669"/>
    <w:rsid w:val="00B55197"/>
    <w:rPr>
      <w:rFonts w:cs="Symbol"/>
    </w:rPr>
  </w:style>
  <w:style w:type="character" w:customStyle="1" w:styleId="ListLabel670">
    <w:name w:val="ListLabel 670"/>
    <w:rsid w:val="00B55197"/>
    <w:rPr>
      <w:rFonts w:cs="Courier New"/>
    </w:rPr>
  </w:style>
  <w:style w:type="character" w:customStyle="1" w:styleId="ListLabel671">
    <w:name w:val="ListLabel 671"/>
    <w:rsid w:val="00B55197"/>
    <w:rPr>
      <w:rFonts w:cs="Wingdings"/>
    </w:rPr>
  </w:style>
  <w:style w:type="character" w:customStyle="1" w:styleId="ListLabel672">
    <w:name w:val="ListLabel 672"/>
    <w:rsid w:val="00B55197"/>
    <w:rPr>
      <w:rFonts w:ascii="Times New Roman" w:hAnsi="Times New Roman" w:cs="OpenSymbol"/>
      <w:sz w:val="28"/>
    </w:rPr>
  </w:style>
  <w:style w:type="character" w:customStyle="1" w:styleId="ListLabel673">
    <w:name w:val="ListLabel 673"/>
    <w:rsid w:val="00B55197"/>
    <w:rPr>
      <w:rFonts w:cs="OpenSymbol"/>
    </w:rPr>
  </w:style>
  <w:style w:type="character" w:customStyle="1" w:styleId="ListLabel674">
    <w:name w:val="ListLabel 674"/>
    <w:rsid w:val="00B55197"/>
    <w:rPr>
      <w:rFonts w:cs="OpenSymbol"/>
    </w:rPr>
  </w:style>
  <w:style w:type="character" w:customStyle="1" w:styleId="ListLabel675">
    <w:name w:val="ListLabel 675"/>
    <w:rsid w:val="00B55197"/>
    <w:rPr>
      <w:rFonts w:cs="OpenSymbol"/>
    </w:rPr>
  </w:style>
  <w:style w:type="character" w:customStyle="1" w:styleId="ListLabel676">
    <w:name w:val="ListLabel 676"/>
    <w:rsid w:val="00B55197"/>
    <w:rPr>
      <w:rFonts w:cs="OpenSymbol"/>
    </w:rPr>
  </w:style>
  <w:style w:type="character" w:customStyle="1" w:styleId="ListLabel677">
    <w:name w:val="ListLabel 677"/>
    <w:rsid w:val="00B55197"/>
    <w:rPr>
      <w:rFonts w:cs="OpenSymbol"/>
    </w:rPr>
  </w:style>
  <w:style w:type="character" w:customStyle="1" w:styleId="ListLabel678">
    <w:name w:val="ListLabel 678"/>
    <w:rsid w:val="00B55197"/>
    <w:rPr>
      <w:rFonts w:cs="OpenSymbol"/>
    </w:rPr>
  </w:style>
  <w:style w:type="character" w:customStyle="1" w:styleId="ListLabel679">
    <w:name w:val="ListLabel 679"/>
    <w:rsid w:val="00B55197"/>
    <w:rPr>
      <w:rFonts w:cs="OpenSymbol"/>
    </w:rPr>
  </w:style>
  <w:style w:type="character" w:customStyle="1" w:styleId="ListLabel680">
    <w:name w:val="ListLabel 680"/>
    <w:rsid w:val="00B55197"/>
    <w:rPr>
      <w:rFonts w:cs="OpenSymbol"/>
    </w:rPr>
  </w:style>
  <w:style w:type="character" w:customStyle="1" w:styleId="ListLabel681">
    <w:name w:val="ListLabel 681"/>
    <w:rsid w:val="00B55197"/>
    <w:rPr>
      <w:rFonts w:ascii="Times New Roman" w:hAnsi="Times New Roman" w:cs="OpenSymbol"/>
      <w:sz w:val="28"/>
    </w:rPr>
  </w:style>
  <w:style w:type="character" w:customStyle="1" w:styleId="ListLabel682">
    <w:name w:val="ListLabel 682"/>
    <w:rsid w:val="00B55197"/>
    <w:rPr>
      <w:rFonts w:cs="OpenSymbol"/>
    </w:rPr>
  </w:style>
  <w:style w:type="character" w:customStyle="1" w:styleId="ListLabel683">
    <w:name w:val="ListLabel 683"/>
    <w:rsid w:val="00B55197"/>
    <w:rPr>
      <w:rFonts w:cs="OpenSymbol"/>
    </w:rPr>
  </w:style>
  <w:style w:type="character" w:customStyle="1" w:styleId="ListLabel684">
    <w:name w:val="ListLabel 684"/>
    <w:rsid w:val="00B55197"/>
    <w:rPr>
      <w:rFonts w:cs="OpenSymbol"/>
    </w:rPr>
  </w:style>
  <w:style w:type="character" w:customStyle="1" w:styleId="ListLabel685">
    <w:name w:val="ListLabel 685"/>
    <w:rsid w:val="00B55197"/>
    <w:rPr>
      <w:rFonts w:cs="OpenSymbol"/>
    </w:rPr>
  </w:style>
  <w:style w:type="character" w:customStyle="1" w:styleId="ListLabel686">
    <w:name w:val="ListLabel 686"/>
    <w:rsid w:val="00B55197"/>
    <w:rPr>
      <w:rFonts w:cs="OpenSymbol"/>
    </w:rPr>
  </w:style>
  <w:style w:type="character" w:customStyle="1" w:styleId="ListLabel687">
    <w:name w:val="ListLabel 687"/>
    <w:rsid w:val="00B55197"/>
    <w:rPr>
      <w:rFonts w:cs="OpenSymbol"/>
    </w:rPr>
  </w:style>
  <w:style w:type="character" w:customStyle="1" w:styleId="ListLabel688">
    <w:name w:val="ListLabel 688"/>
    <w:rsid w:val="00B55197"/>
    <w:rPr>
      <w:rFonts w:cs="OpenSymbol"/>
    </w:rPr>
  </w:style>
  <w:style w:type="character" w:customStyle="1" w:styleId="ListLabel689">
    <w:name w:val="ListLabel 689"/>
    <w:rsid w:val="00B55197"/>
    <w:rPr>
      <w:rFonts w:cs="OpenSymbol"/>
    </w:rPr>
  </w:style>
  <w:style w:type="character" w:customStyle="1" w:styleId="ListLabel690">
    <w:name w:val="ListLabel 690"/>
    <w:rsid w:val="00B55197"/>
    <w:rPr>
      <w:rFonts w:ascii="Times New Roman" w:hAnsi="Times New Roman" w:cs="OpenSymbol"/>
      <w:sz w:val="28"/>
    </w:rPr>
  </w:style>
  <w:style w:type="character" w:customStyle="1" w:styleId="ListLabel691">
    <w:name w:val="ListLabel 691"/>
    <w:rsid w:val="00B55197"/>
    <w:rPr>
      <w:rFonts w:cs="OpenSymbol"/>
    </w:rPr>
  </w:style>
  <w:style w:type="character" w:customStyle="1" w:styleId="ListLabel692">
    <w:name w:val="ListLabel 692"/>
    <w:rsid w:val="00B55197"/>
    <w:rPr>
      <w:rFonts w:cs="OpenSymbol"/>
    </w:rPr>
  </w:style>
  <w:style w:type="character" w:customStyle="1" w:styleId="ListLabel693">
    <w:name w:val="ListLabel 693"/>
    <w:rsid w:val="00B55197"/>
    <w:rPr>
      <w:rFonts w:cs="OpenSymbol"/>
    </w:rPr>
  </w:style>
  <w:style w:type="character" w:customStyle="1" w:styleId="ListLabel694">
    <w:name w:val="ListLabel 694"/>
    <w:rsid w:val="00B55197"/>
    <w:rPr>
      <w:rFonts w:cs="OpenSymbol"/>
    </w:rPr>
  </w:style>
  <w:style w:type="character" w:customStyle="1" w:styleId="ListLabel695">
    <w:name w:val="ListLabel 695"/>
    <w:rsid w:val="00B55197"/>
    <w:rPr>
      <w:rFonts w:cs="OpenSymbol"/>
    </w:rPr>
  </w:style>
  <w:style w:type="character" w:customStyle="1" w:styleId="ListLabel696">
    <w:name w:val="ListLabel 696"/>
    <w:rsid w:val="00B55197"/>
    <w:rPr>
      <w:rFonts w:cs="OpenSymbol"/>
    </w:rPr>
  </w:style>
  <w:style w:type="character" w:customStyle="1" w:styleId="ListLabel697">
    <w:name w:val="ListLabel 697"/>
    <w:rsid w:val="00B55197"/>
    <w:rPr>
      <w:rFonts w:cs="OpenSymbol"/>
    </w:rPr>
  </w:style>
  <w:style w:type="character" w:customStyle="1" w:styleId="ListLabel698">
    <w:name w:val="ListLabel 698"/>
    <w:rsid w:val="00B55197"/>
    <w:rPr>
      <w:rFonts w:cs="OpenSymbol"/>
    </w:rPr>
  </w:style>
  <w:style w:type="character" w:customStyle="1" w:styleId="ListLabel699">
    <w:name w:val="ListLabel 699"/>
    <w:rsid w:val="00B55197"/>
    <w:rPr>
      <w:rFonts w:cs="OpenSymbol"/>
      <w:sz w:val="28"/>
    </w:rPr>
  </w:style>
  <w:style w:type="character" w:customStyle="1" w:styleId="ListLabel700">
    <w:name w:val="ListLabel 700"/>
    <w:rsid w:val="00B55197"/>
    <w:rPr>
      <w:rFonts w:cs="OpenSymbol"/>
    </w:rPr>
  </w:style>
  <w:style w:type="character" w:customStyle="1" w:styleId="ListLabel701">
    <w:name w:val="ListLabel 701"/>
    <w:rsid w:val="00B55197"/>
    <w:rPr>
      <w:rFonts w:cs="OpenSymbol"/>
    </w:rPr>
  </w:style>
  <w:style w:type="character" w:customStyle="1" w:styleId="ListLabel702">
    <w:name w:val="ListLabel 702"/>
    <w:rsid w:val="00B55197"/>
    <w:rPr>
      <w:rFonts w:cs="OpenSymbol"/>
    </w:rPr>
  </w:style>
  <w:style w:type="character" w:customStyle="1" w:styleId="ListLabel703">
    <w:name w:val="ListLabel 703"/>
    <w:rsid w:val="00B55197"/>
    <w:rPr>
      <w:rFonts w:cs="OpenSymbol"/>
    </w:rPr>
  </w:style>
  <w:style w:type="character" w:customStyle="1" w:styleId="ListLabel704">
    <w:name w:val="ListLabel 704"/>
    <w:rsid w:val="00B55197"/>
    <w:rPr>
      <w:rFonts w:cs="OpenSymbol"/>
    </w:rPr>
  </w:style>
  <w:style w:type="character" w:customStyle="1" w:styleId="ListLabel705">
    <w:name w:val="ListLabel 705"/>
    <w:rsid w:val="00B55197"/>
    <w:rPr>
      <w:rFonts w:cs="OpenSymbol"/>
    </w:rPr>
  </w:style>
  <w:style w:type="character" w:customStyle="1" w:styleId="ListLabel706">
    <w:name w:val="ListLabel 706"/>
    <w:rsid w:val="00B55197"/>
    <w:rPr>
      <w:rFonts w:cs="OpenSymbol"/>
    </w:rPr>
  </w:style>
  <w:style w:type="character" w:customStyle="1" w:styleId="ListLabel707">
    <w:name w:val="ListLabel 707"/>
    <w:rsid w:val="00B55197"/>
    <w:rPr>
      <w:rFonts w:cs="OpenSymbol"/>
    </w:rPr>
  </w:style>
  <w:style w:type="character" w:customStyle="1" w:styleId="ListLabel708">
    <w:name w:val="ListLabel 708"/>
    <w:rsid w:val="00B55197"/>
    <w:rPr>
      <w:rFonts w:cs="Symbol"/>
      <w:sz w:val="28"/>
    </w:rPr>
  </w:style>
  <w:style w:type="character" w:customStyle="1" w:styleId="ListLabel709">
    <w:name w:val="ListLabel 709"/>
    <w:rsid w:val="00B55197"/>
    <w:rPr>
      <w:rFonts w:cs="Courier New"/>
    </w:rPr>
  </w:style>
  <w:style w:type="character" w:customStyle="1" w:styleId="ListLabel710">
    <w:name w:val="ListLabel 710"/>
    <w:rsid w:val="00B55197"/>
    <w:rPr>
      <w:rFonts w:cs="Wingdings"/>
    </w:rPr>
  </w:style>
  <w:style w:type="character" w:customStyle="1" w:styleId="ListLabel711">
    <w:name w:val="ListLabel 711"/>
    <w:rsid w:val="00B55197"/>
    <w:rPr>
      <w:rFonts w:cs="Symbol"/>
    </w:rPr>
  </w:style>
  <w:style w:type="character" w:customStyle="1" w:styleId="ListLabel712">
    <w:name w:val="ListLabel 712"/>
    <w:rsid w:val="00B55197"/>
    <w:rPr>
      <w:rFonts w:cs="Courier New"/>
    </w:rPr>
  </w:style>
  <w:style w:type="character" w:customStyle="1" w:styleId="ListLabel713">
    <w:name w:val="ListLabel 713"/>
    <w:rsid w:val="00B55197"/>
    <w:rPr>
      <w:rFonts w:cs="Wingdings"/>
    </w:rPr>
  </w:style>
  <w:style w:type="character" w:customStyle="1" w:styleId="ListLabel714">
    <w:name w:val="ListLabel 714"/>
    <w:rsid w:val="00B55197"/>
    <w:rPr>
      <w:rFonts w:cs="Symbol"/>
    </w:rPr>
  </w:style>
  <w:style w:type="character" w:customStyle="1" w:styleId="ListLabel715">
    <w:name w:val="ListLabel 715"/>
    <w:rsid w:val="00B55197"/>
    <w:rPr>
      <w:rFonts w:cs="Courier New"/>
    </w:rPr>
  </w:style>
  <w:style w:type="character" w:customStyle="1" w:styleId="ListLabel716">
    <w:name w:val="ListLabel 716"/>
    <w:rsid w:val="00B55197"/>
    <w:rPr>
      <w:rFonts w:cs="Wingdings"/>
    </w:rPr>
  </w:style>
  <w:style w:type="character" w:customStyle="1" w:styleId="ListLabel717">
    <w:name w:val="ListLabel 717"/>
    <w:rsid w:val="00B55197"/>
    <w:rPr>
      <w:rFonts w:cs="Symbol"/>
      <w:sz w:val="28"/>
    </w:rPr>
  </w:style>
  <w:style w:type="character" w:customStyle="1" w:styleId="ListLabel718">
    <w:name w:val="ListLabel 718"/>
    <w:rsid w:val="00B55197"/>
    <w:rPr>
      <w:rFonts w:cs="Courier New"/>
    </w:rPr>
  </w:style>
  <w:style w:type="character" w:customStyle="1" w:styleId="ListLabel719">
    <w:name w:val="ListLabel 719"/>
    <w:rsid w:val="00B55197"/>
    <w:rPr>
      <w:rFonts w:cs="Wingdings"/>
    </w:rPr>
  </w:style>
  <w:style w:type="character" w:customStyle="1" w:styleId="ListLabel720">
    <w:name w:val="ListLabel 720"/>
    <w:rsid w:val="00B55197"/>
    <w:rPr>
      <w:rFonts w:cs="Symbol"/>
    </w:rPr>
  </w:style>
  <w:style w:type="character" w:customStyle="1" w:styleId="ListLabel721">
    <w:name w:val="ListLabel 721"/>
    <w:rsid w:val="00B55197"/>
    <w:rPr>
      <w:rFonts w:cs="Courier New"/>
    </w:rPr>
  </w:style>
  <w:style w:type="character" w:customStyle="1" w:styleId="ListLabel722">
    <w:name w:val="ListLabel 722"/>
    <w:rsid w:val="00B55197"/>
    <w:rPr>
      <w:rFonts w:cs="Wingdings"/>
    </w:rPr>
  </w:style>
  <w:style w:type="character" w:customStyle="1" w:styleId="ListLabel723">
    <w:name w:val="ListLabel 723"/>
    <w:rsid w:val="00B55197"/>
    <w:rPr>
      <w:rFonts w:cs="Symbol"/>
    </w:rPr>
  </w:style>
  <w:style w:type="character" w:customStyle="1" w:styleId="ListLabel724">
    <w:name w:val="ListLabel 724"/>
    <w:rsid w:val="00B55197"/>
    <w:rPr>
      <w:rFonts w:cs="Courier New"/>
    </w:rPr>
  </w:style>
  <w:style w:type="character" w:customStyle="1" w:styleId="ListLabel725">
    <w:name w:val="ListLabel 725"/>
    <w:rsid w:val="00B55197"/>
    <w:rPr>
      <w:rFonts w:cs="Wingdings"/>
    </w:rPr>
  </w:style>
  <w:style w:type="character" w:customStyle="1" w:styleId="ListLabel726">
    <w:name w:val="ListLabel 726"/>
    <w:rsid w:val="00B55197"/>
    <w:rPr>
      <w:rFonts w:ascii="Times New Roman" w:hAnsi="Times New Roman" w:cs="OpenSymbol"/>
      <w:sz w:val="28"/>
    </w:rPr>
  </w:style>
  <w:style w:type="character" w:customStyle="1" w:styleId="ListLabel727">
    <w:name w:val="ListLabel 727"/>
    <w:rsid w:val="00B55197"/>
    <w:rPr>
      <w:rFonts w:cs="OpenSymbol"/>
    </w:rPr>
  </w:style>
  <w:style w:type="character" w:customStyle="1" w:styleId="ListLabel728">
    <w:name w:val="ListLabel 728"/>
    <w:rsid w:val="00B55197"/>
    <w:rPr>
      <w:rFonts w:cs="OpenSymbol"/>
    </w:rPr>
  </w:style>
  <w:style w:type="character" w:customStyle="1" w:styleId="ListLabel729">
    <w:name w:val="ListLabel 729"/>
    <w:rsid w:val="00B55197"/>
    <w:rPr>
      <w:rFonts w:cs="OpenSymbol"/>
    </w:rPr>
  </w:style>
  <w:style w:type="character" w:customStyle="1" w:styleId="ListLabel730">
    <w:name w:val="ListLabel 730"/>
    <w:rsid w:val="00B55197"/>
    <w:rPr>
      <w:rFonts w:cs="OpenSymbol"/>
    </w:rPr>
  </w:style>
  <w:style w:type="character" w:customStyle="1" w:styleId="ListLabel731">
    <w:name w:val="ListLabel 731"/>
    <w:rsid w:val="00B55197"/>
    <w:rPr>
      <w:rFonts w:cs="OpenSymbol"/>
    </w:rPr>
  </w:style>
  <w:style w:type="character" w:customStyle="1" w:styleId="ListLabel732">
    <w:name w:val="ListLabel 732"/>
    <w:rsid w:val="00B55197"/>
    <w:rPr>
      <w:rFonts w:cs="OpenSymbol"/>
    </w:rPr>
  </w:style>
  <w:style w:type="character" w:customStyle="1" w:styleId="ListLabel733">
    <w:name w:val="ListLabel 733"/>
    <w:rsid w:val="00B55197"/>
    <w:rPr>
      <w:rFonts w:cs="OpenSymbol"/>
    </w:rPr>
  </w:style>
  <w:style w:type="character" w:customStyle="1" w:styleId="ListLabel734">
    <w:name w:val="ListLabel 734"/>
    <w:rsid w:val="00B55197"/>
    <w:rPr>
      <w:rFonts w:cs="OpenSymbol"/>
    </w:rPr>
  </w:style>
  <w:style w:type="character" w:customStyle="1" w:styleId="ListLabel735">
    <w:name w:val="ListLabel 735"/>
    <w:rsid w:val="00B55197"/>
    <w:rPr>
      <w:rFonts w:ascii="Times New Roman" w:hAnsi="Times New Roman" w:cs="OpenSymbol"/>
      <w:sz w:val="28"/>
    </w:rPr>
  </w:style>
  <w:style w:type="character" w:customStyle="1" w:styleId="ListLabel736">
    <w:name w:val="ListLabel 736"/>
    <w:rsid w:val="00B55197"/>
    <w:rPr>
      <w:rFonts w:cs="OpenSymbol"/>
    </w:rPr>
  </w:style>
  <w:style w:type="character" w:customStyle="1" w:styleId="ListLabel737">
    <w:name w:val="ListLabel 737"/>
    <w:rsid w:val="00B55197"/>
    <w:rPr>
      <w:rFonts w:cs="OpenSymbol"/>
    </w:rPr>
  </w:style>
  <w:style w:type="character" w:customStyle="1" w:styleId="ListLabel738">
    <w:name w:val="ListLabel 738"/>
    <w:rsid w:val="00B55197"/>
    <w:rPr>
      <w:rFonts w:cs="OpenSymbol"/>
    </w:rPr>
  </w:style>
  <w:style w:type="character" w:customStyle="1" w:styleId="ListLabel739">
    <w:name w:val="ListLabel 739"/>
    <w:rsid w:val="00B55197"/>
    <w:rPr>
      <w:rFonts w:cs="OpenSymbol"/>
    </w:rPr>
  </w:style>
  <w:style w:type="character" w:customStyle="1" w:styleId="ListLabel740">
    <w:name w:val="ListLabel 740"/>
    <w:rsid w:val="00B55197"/>
    <w:rPr>
      <w:rFonts w:cs="OpenSymbol"/>
    </w:rPr>
  </w:style>
  <w:style w:type="character" w:customStyle="1" w:styleId="ListLabel741">
    <w:name w:val="ListLabel 741"/>
    <w:rsid w:val="00B55197"/>
    <w:rPr>
      <w:rFonts w:cs="OpenSymbol"/>
    </w:rPr>
  </w:style>
  <w:style w:type="character" w:customStyle="1" w:styleId="ListLabel742">
    <w:name w:val="ListLabel 742"/>
    <w:rsid w:val="00B55197"/>
    <w:rPr>
      <w:rFonts w:cs="OpenSymbol"/>
    </w:rPr>
  </w:style>
  <w:style w:type="character" w:customStyle="1" w:styleId="ListLabel743">
    <w:name w:val="ListLabel 743"/>
    <w:rsid w:val="00B55197"/>
    <w:rPr>
      <w:rFonts w:cs="OpenSymbol"/>
    </w:rPr>
  </w:style>
  <w:style w:type="character" w:customStyle="1" w:styleId="ListLabel744">
    <w:name w:val="ListLabel 744"/>
    <w:rsid w:val="00B55197"/>
    <w:rPr>
      <w:rFonts w:ascii="Times New Roman" w:hAnsi="Times New Roman" w:cs="OpenSymbol"/>
      <w:sz w:val="28"/>
    </w:rPr>
  </w:style>
  <w:style w:type="character" w:customStyle="1" w:styleId="ListLabel745">
    <w:name w:val="ListLabel 745"/>
    <w:rsid w:val="00B55197"/>
    <w:rPr>
      <w:rFonts w:cs="OpenSymbol"/>
    </w:rPr>
  </w:style>
  <w:style w:type="character" w:customStyle="1" w:styleId="ListLabel746">
    <w:name w:val="ListLabel 746"/>
    <w:rsid w:val="00B55197"/>
    <w:rPr>
      <w:rFonts w:cs="OpenSymbol"/>
    </w:rPr>
  </w:style>
  <w:style w:type="character" w:customStyle="1" w:styleId="ListLabel747">
    <w:name w:val="ListLabel 747"/>
    <w:rsid w:val="00B55197"/>
    <w:rPr>
      <w:rFonts w:cs="OpenSymbol"/>
    </w:rPr>
  </w:style>
  <w:style w:type="character" w:customStyle="1" w:styleId="ListLabel748">
    <w:name w:val="ListLabel 748"/>
    <w:rsid w:val="00B55197"/>
    <w:rPr>
      <w:rFonts w:cs="OpenSymbol"/>
    </w:rPr>
  </w:style>
  <w:style w:type="character" w:customStyle="1" w:styleId="ListLabel749">
    <w:name w:val="ListLabel 749"/>
    <w:rsid w:val="00B55197"/>
    <w:rPr>
      <w:rFonts w:cs="OpenSymbol"/>
    </w:rPr>
  </w:style>
  <w:style w:type="character" w:customStyle="1" w:styleId="ListLabel750">
    <w:name w:val="ListLabel 750"/>
    <w:rsid w:val="00B55197"/>
    <w:rPr>
      <w:rFonts w:cs="OpenSymbol"/>
    </w:rPr>
  </w:style>
  <w:style w:type="character" w:customStyle="1" w:styleId="ListLabel751">
    <w:name w:val="ListLabel 751"/>
    <w:rsid w:val="00B55197"/>
    <w:rPr>
      <w:rFonts w:cs="OpenSymbol"/>
    </w:rPr>
  </w:style>
  <w:style w:type="character" w:customStyle="1" w:styleId="ListLabel752">
    <w:name w:val="ListLabel 752"/>
    <w:rsid w:val="00B55197"/>
    <w:rPr>
      <w:rFonts w:cs="OpenSymbol"/>
    </w:rPr>
  </w:style>
  <w:style w:type="character" w:customStyle="1" w:styleId="ListLabel753">
    <w:name w:val="ListLabel 753"/>
    <w:rsid w:val="00B55197"/>
    <w:rPr>
      <w:rFonts w:cs="OpenSymbol"/>
      <w:sz w:val="28"/>
    </w:rPr>
  </w:style>
  <w:style w:type="character" w:customStyle="1" w:styleId="ListLabel754">
    <w:name w:val="ListLabel 754"/>
    <w:rsid w:val="00B55197"/>
    <w:rPr>
      <w:rFonts w:cs="OpenSymbol"/>
    </w:rPr>
  </w:style>
  <w:style w:type="character" w:customStyle="1" w:styleId="ListLabel755">
    <w:name w:val="ListLabel 755"/>
    <w:rsid w:val="00B55197"/>
    <w:rPr>
      <w:rFonts w:cs="OpenSymbol"/>
    </w:rPr>
  </w:style>
  <w:style w:type="character" w:customStyle="1" w:styleId="ListLabel756">
    <w:name w:val="ListLabel 756"/>
    <w:rsid w:val="00B55197"/>
    <w:rPr>
      <w:rFonts w:cs="OpenSymbol"/>
    </w:rPr>
  </w:style>
  <w:style w:type="character" w:customStyle="1" w:styleId="ListLabel757">
    <w:name w:val="ListLabel 757"/>
    <w:rsid w:val="00B55197"/>
    <w:rPr>
      <w:rFonts w:cs="OpenSymbol"/>
    </w:rPr>
  </w:style>
  <w:style w:type="character" w:customStyle="1" w:styleId="ListLabel758">
    <w:name w:val="ListLabel 758"/>
    <w:rsid w:val="00B55197"/>
    <w:rPr>
      <w:rFonts w:cs="OpenSymbol"/>
    </w:rPr>
  </w:style>
  <w:style w:type="character" w:customStyle="1" w:styleId="ListLabel759">
    <w:name w:val="ListLabel 759"/>
    <w:rsid w:val="00B55197"/>
    <w:rPr>
      <w:rFonts w:cs="OpenSymbol"/>
    </w:rPr>
  </w:style>
  <w:style w:type="character" w:customStyle="1" w:styleId="ListLabel760">
    <w:name w:val="ListLabel 760"/>
    <w:rsid w:val="00B55197"/>
    <w:rPr>
      <w:rFonts w:cs="OpenSymbol"/>
    </w:rPr>
  </w:style>
  <w:style w:type="character" w:customStyle="1" w:styleId="ListLabel761">
    <w:name w:val="ListLabel 761"/>
    <w:rsid w:val="00B55197"/>
    <w:rPr>
      <w:rFonts w:cs="OpenSymbol"/>
    </w:rPr>
  </w:style>
  <w:style w:type="character" w:customStyle="1" w:styleId="ListLabel762">
    <w:name w:val="ListLabel 762"/>
    <w:rsid w:val="00B55197"/>
    <w:rPr>
      <w:rFonts w:cs="Symbol"/>
      <w:sz w:val="28"/>
    </w:rPr>
  </w:style>
  <w:style w:type="character" w:customStyle="1" w:styleId="ListLabel763">
    <w:name w:val="ListLabel 763"/>
    <w:rsid w:val="00B55197"/>
    <w:rPr>
      <w:rFonts w:cs="Courier New"/>
    </w:rPr>
  </w:style>
  <w:style w:type="character" w:customStyle="1" w:styleId="ListLabel764">
    <w:name w:val="ListLabel 764"/>
    <w:rsid w:val="00B55197"/>
    <w:rPr>
      <w:rFonts w:cs="Wingdings"/>
    </w:rPr>
  </w:style>
  <w:style w:type="character" w:customStyle="1" w:styleId="ListLabel765">
    <w:name w:val="ListLabel 765"/>
    <w:rsid w:val="00B55197"/>
    <w:rPr>
      <w:rFonts w:cs="Symbol"/>
    </w:rPr>
  </w:style>
  <w:style w:type="character" w:customStyle="1" w:styleId="ListLabel766">
    <w:name w:val="ListLabel 766"/>
    <w:rsid w:val="00B55197"/>
    <w:rPr>
      <w:rFonts w:cs="Courier New"/>
    </w:rPr>
  </w:style>
  <w:style w:type="character" w:customStyle="1" w:styleId="ListLabel767">
    <w:name w:val="ListLabel 767"/>
    <w:rsid w:val="00B55197"/>
    <w:rPr>
      <w:rFonts w:cs="Wingdings"/>
    </w:rPr>
  </w:style>
  <w:style w:type="character" w:customStyle="1" w:styleId="ListLabel768">
    <w:name w:val="ListLabel 768"/>
    <w:rsid w:val="00B55197"/>
    <w:rPr>
      <w:rFonts w:cs="Symbol"/>
    </w:rPr>
  </w:style>
  <w:style w:type="character" w:customStyle="1" w:styleId="ListLabel769">
    <w:name w:val="ListLabel 769"/>
    <w:rsid w:val="00B55197"/>
    <w:rPr>
      <w:rFonts w:cs="Courier New"/>
    </w:rPr>
  </w:style>
  <w:style w:type="character" w:customStyle="1" w:styleId="ListLabel770">
    <w:name w:val="ListLabel 770"/>
    <w:rsid w:val="00B55197"/>
    <w:rPr>
      <w:rFonts w:cs="Wingdings"/>
    </w:rPr>
  </w:style>
  <w:style w:type="character" w:customStyle="1" w:styleId="ListLabel771">
    <w:name w:val="ListLabel 771"/>
    <w:rsid w:val="00B55197"/>
    <w:rPr>
      <w:rFonts w:cs="Symbol"/>
      <w:sz w:val="28"/>
    </w:rPr>
  </w:style>
  <w:style w:type="character" w:customStyle="1" w:styleId="ListLabel772">
    <w:name w:val="ListLabel 772"/>
    <w:rsid w:val="00B55197"/>
    <w:rPr>
      <w:rFonts w:cs="Courier New"/>
    </w:rPr>
  </w:style>
  <w:style w:type="character" w:customStyle="1" w:styleId="ListLabel773">
    <w:name w:val="ListLabel 773"/>
    <w:rsid w:val="00B55197"/>
    <w:rPr>
      <w:rFonts w:cs="Wingdings"/>
    </w:rPr>
  </w:style>
  <w:style w:type="character" w:customStyle="1" w:styleId="ListLabel774">
    <w:name w:val="ListLabel 774"/>
    <w:rsid w:val="00B55197"/>
    <w:rPr>
      <w:rFonts w:cs="Symbol"/>
    </w:rPr>
  </w:style>
  <w:style w:type="character" w:customStyle="1" w:styleId="ListLabel775">
    <w:name w:val="ListLabel 775"/>
    <w:rsid w:val="00B55197"/>
    <w:rPr>
      <w:rFonts w:cs="Courier New"/>
    </w:rPr>
  </w:style>
  <w:style w:type="character" w:customStyle="1" w:styleId="ListLabel776">
    <w:name w:val="ListLabel 776"/>
    <w:rsid w:val="00B55197"/>
    <w:rPr>
      <w:rFonts w:cs="Wingdings"/>
    </w:rPr>
  </w:style>
  <w:style w:type="character" w:customStyle="1" w:styleId="ListLabel777">
    <w:name w:val="ListLabel 777"/>
    <w:rsid w:val="00B55197"/>
    <w:rPr>
      <w:rFonts w:cs="Symbol"/>
    </w:rPr>
  </w:style>
  <w:style w:type="character" w:customStyle="1" w:styleId="ListLabel778">
    <w:name w:val="ListLabel 778"/>
    <w:rsid w:val="00B55197"/>
    <w:rPr>
      <w:rFonts w:cs="Courier New"/>
    </w:rPr>
  </w:style>
  <w:style w:type="character" w:customStyle="1" w:styleId="ListLabel779">
    <w:name w:val="ListLabel 779"/>
    <w:rsid w:val="00B55197"/>
    <w:rPr>
      <w:rFonts w:cs="Wingdings"/>
    </w:rPr>
  </w:style>
  <w:style w:type="character" w:customStyle="1" w:styleId="ListLabel780">
    <w:name w:val="ListLabel 780"/>
    <w:rsid w:val="00B55197"/>
    <w:rPr>
      <w:rFonts w:ascii="Times New Roman" w:hAnsi="Times New Roman" w:cs="OpenSymbol"/>
      <w:sz w:val="28"/>
    </w:rPr>
  </w:style>
  <w:style w:type="character" w:customStyle="1" w:styleId="ListLabel781">
    <w:name w:val="ListLabel 781"/>
    <w:rsid w:val="00B55197"/>
    <w:rPr>
      <w:rFonts w:cs="OpenSymbol"/>
    </w:rPr>
  </w:style>
  <w:style w:type="character" w:customStyle="1" w:styleId="ListLabel782">
    <w:name w:val="ListLabel 782"/>
    <w:rsid w:val="00B55197"/>
    <w:rPr>
      <w:rFonts w:cs="OpenSymbol"/>
    </w:rPr>
  </w:style>
  <w:style w:type="character" w:customStyle="1" w:styleId="ListLabel783">
    <w:name w:val="ListLabel 783"/>
    <w:rsid w:val="00B55197"/>
    <w:rPr>
      <w:rFonts w:cs="OpenSymbol"/>
    </w:rPr>
  </w:style>
  <w:style w:type="character" w:customStyle="1" w:styleId="ListLabel784">
    <w:name w:val="ListLabel 784"/>
    <w:rsid w:val="00B55197"/>
    <w:rPr>
      <w:rFonts w:cs="OpenSymbol"/>
    </w:rPr>
  </w:style>
  <w:style w:type="character" w:customStyle="1" w:styleId="ListLabel785">
    <w:name w:val="ListLabel 785"/>
    <w:rsid w:val="00B55197"/>
    <w:rPr>
      <w:rFonts w:cs="OpenSymbol"/>
    </w:rPr>
  </w:style>
  <w:style w:type="character" w:customStyle="1" w:styleId="ListLabel786">
    <w:name w:val="ListLabel 786"/>
    <w:rsid w:val="00B55197"/>
    <w:rPr>
      <w:rFonts w:cs="OpenSymbol"/>
    </w:rPr>
  </w:style>
  <w:style w:type="character" w:customStyle="1" w:styleId="ListLabel787">
    <w:name w:val="ListLabel 787"/>
    <w:rsid w:val="00B55197"/>
    <w:rPr>
      <w:rFonts w:cs="OpenSymbol"/>
    </w:rPr>
  </w:style>
  <w:style w:type="character" w:customStyle="1" w:styleId="ListLabel788">
    <w:name w:val="ListLabel 788"/>
    <w:rsid w:val="00B55197"/>
    <w:rPr>
      <w:rFonts w:cs="OpenSymbol"/>
    </w:rPr>
  </w:style>
  <w:style w:type="character" w:customStyle="1" w:styleId="ListLabel789">
    <w:name w:val="ListLabel 789"/>
    <w:rsid w:val="00B55197"/>
    <w:rPr>
      <w:rFonts w:ascii="Times New Roman" w:hAnsi="Times New Roman" w:cs="OpenSymbol"/>
      <w:sz w:val="28"/>
    </w:rPr>
  </w:style>
  <w:style w:type="character" w:customStyle="1" w:styleId="ListLabel790">
    <w:name w:val="ListLabel 790"/>
    <w:rsid w:val="00B55197"/>
    <w:rPr>
      <w:rFonts w:cs="OpenSymbol"/>
    </w:rPr>
  </w:style>
  <w:style w:type="character" w:customStyle="1" w:styleId="ListLabel791">
    <w:name w:val="ListLabel 791"/>
    <w:rsid w:val="00B55197"/>
    <w:rPr>
      <w:rFonts w:cs="OpenSymbol"/>
    </w:rPr>
  </w:style>
  <w:style w:type="character" w:customStyle="1" w:styleId="ListLabel792">
    <w:name w:val="ListLabel 792"/>
    <w:rsid w:val="00B55197"/>
    <w:rPr>
      <w:rFonts w:cs="OpenSymbol"/>
    </w:rPr>
  </w:style>
  <w:style w:type="character" w:customStyle="1" w:styleId="ListLabel793">
    <w:name w:val="ListLabel 793"/>
    <w:rsid w:val="00B55197"/>
    <w:rPr>
      <w:rFonts w:cs="OpenSymbol"/>
    </w:rPr>
  </w:style>
  <w:style w:type="character" w:customStyle="1" w:styleId="ListLabel794">
    <w:name w:val="ListLabel 794"/>
    <w:rsid w:val="00B55197"/>
    <w:rPr>
      <w:rFonts w:cs="OpenSymbol"/>
    </w:rPr>
  </w:style>
  <w:style w:type="character" w:customStyle="1" w:styleId="ListLabel795">
    <w:name w:val="ListLabel 795"/>
    <w:rsid w:val="00B55197"/>
    <w:rPr>
      <w:rFonts w:cs="OpenSymbol"/>
    </w:rPr>
  </w:style>
  <w:style w:type="character" w:customStyle="1" w:styleId="ListLabel796">
    <w:name w:val="ListLabel 796"/>
    <w:rsid w:val="00B55197"/>
    <w:rPr>
      <w:rFonts w:cs="OpenSymbol"/>
    </w:rPr>
  </w:style>
  <w:style w:type="character" w:customStyle="1" w:styleId="ListLabel797">
    <w:name w:val="ListLabel 797"/>
    <w:rsid w:val="00B55197"/>
    <w:rPr>
      <w:rFonts w:cs="OpenSymbol"/>
    </w:rPr>
  </w:style>
  <w:style w:type="character" w:customStyle="1" w:styleId="ListLabel798">
    <w:name w:val="ListLabel 798"/>
    <w:rsid w:val="00B55197"/>
    <w:rPr>
      <w:rFonts w:ascii="Times New Roman" w:hAnsi="Times New Roman" w:cs="OpenSymbol"/>
      <w:sz w:val="28"/>
    </w:rPr>
  </w:style>
  <w:style w:type="character" w:customStyle="1" w:styleId="ListLabel799">
    <w:name w:val="ListLabel 799"/>
    <w:rsid w:val="00B55197"/>
    <w:rPr>
      <w:rFonts w:cs="OpenSymbol"/>
    </w:rPr>
  </w:style>
  <w:style w:type="character" w:customStyle="1" w:styleId="ListLabel800">
    <w:name w:val="ListLabel 800"/>
    <w:rsid w:val="00B55197"/>
    <w:rPr>
      <w:rFonts w:cs="OpenSymbol"/>
    </w:rPr>
  </w:style>
  <w:style w:type="character" w:customStyle="1" w:styleId="ListLabel801">
    <w:name w:val="ListLabel 801"/>
    <w:rsid w:val="00B55197"/>
    <w:rPr>
      <w:rFonts w:cs="OpenSymbol"/>
    </w:rPr>
  </w:style>
  <w:style w:type="character" w:customStyle="1" w:styleId="ListLabel802">
    <w:name w:val="ListLabel 802"/>
    <w:rsid w:val="00B55197"/>
    <w:rPr>
      <w:rFonts w:cs="OpenSymbol"/>
    </w:rPr>
  </w:style>
  <w:style w:type="character" w:customStyle="1" w:styleId="ListLabel803">
    <w:name w:val="ListLabel 803"/>
    <w:rsid w:val="00B55197"/>
    <w:rPr>
      <w:rFonts w:cs="OpenSymbol"/>
    </w:rPr>
  </w:style>
  <w:style w:type="character" w:customStyle="1" w:styleId="ListLabel804">
    <w:name w:val="ListLabel 804"/>
    <w:rsid w:val="00B55197"/>
    <w:rPr>
      <w:rFonts w:cs="OpenSymbol"/>
    </w:rPr>
  </w:style>
  <w:style w:type="character" w:customStyle="1" w:styleId="ListLabel805">
    <w:name w:val="ListLabel 805"/>
    <w:rsid w:val="00B55197"/>
    <w:rPr>
      <w:rFonts w:cs="OpenSymbol"/>
    </w:rPr>
  </w:style>
  <w:style w:type="character" w:customStyle="1" w:styleId="ListLabel806">
    <w:name w:val="ListLabel 806"/>
    <w:rsid w:val="00B55197"/>
    <w:rPr>
      <w:rFonts w:cs="OpenSymbol"/>
    </w:rPr>
  </w:style>
  <w:style w:type="character" w:customStyle="1" w:styleId="ListLabel807">
    <w:name w:val="ListLabel 807"/>
    <w:rsid w:val="00B55197"/>
    <w:rPr>
      <w:rFonts w:cs="OpenSymbol"/>
      <w:sz w:val="28"/>
    </w:rPr>
  </w:style>
  <w:style w:type="character" w:customStyle="1" w:styleId="ListLabel808">
    <w:name w:val="ListLabel 808"/>
    <w:rsid w:val="00B55197"/>
    <w:rPr>
      <w:rFonts w:cs="OpenSymbol"/>
    </w:rPr>
  </w:style>
  <w:style w:type="character" w:customStyle="1" w:styleId="ListLabel809">
    <w:name w:val="ListLabel 809"/>
    <w:rsid w:val="00B55197"/>
    <w:rPr>
      <w:rFonts w:cs="OpenSymbol"/>
    </w:rPr>
  </w:style>
  <w:style w:type="character" w:customStyle="1" w:styleId="ListLabel810">
    <w:name w:val="ListLabel 810"/>
    <w:rsid w:val="00B55197"/>
    <w:rPr>
      <w:rFonts w:cs="OpenSymbol"/>
    </w:rPr>
  </w:style>
  <w:style w:type="character" w:customStyle="1" w:styleId="ListLabel811">
    <w:name w:val="ListLabel 811"/>
    <w:rsid w:val="00B55197"/>
    <w:rPr>
      <w:rFonts w:cs="OpenSymbol"/>
    </w:rPr>
  </w:style>
  <w:style w:type="character" w:customStyle="1" w:styleId="ListLabel812">
    <w:name w:val="ListLabel 812"/>
    <w:rsid w:val="00B55197"/>
    <w:rPr>
      <w:rFonts w:cs="OpenSymbol"/>
    </w:rPr>
  </w:style>
  <w:style w:type="character" w:customStyle="1" w:styleId="ListLabel813">
    <w:name w:val="ListLabel 813"/>
    <w:rsid w:val="00B55197"/>
    <w:rPr>
      <w:rFonts w:cs="OpenSymbol"/>
    </w:rPr>
  </w:style>
  <w:style w:type="character" w:customStyle="1" w:styleId="ListLabel814">
    <w:name w:val="ListLabel 814"/>
    <w:rsid w:val="00B55197"/>
    <w:rPr>
      <w:rFonts w:cs="OpenSymbol"/>
    </w:rPr>
  </w:style>
  <w:style w:type="character" w:customStyle="1" w:styleId="ListLabel815">
    <w:name w:val="ListLabel 815"/>
    <w:rsid w:val="00B55197"/>
    <w:rPr>
      <w:rFonts w:cs="OpenSymbol"/>
    </w:rPr>
  </w:style>
  <w:style w:type="character" w:customStyle="1" w:styleId="ListLabel816">
    <w:name w:val="ListLabel 816"/>
    <w:rsid w:val="00B55197"/>
    <w:rPr>
      <w:rFonts w:cs="Symbol"/>
      <w:sz w:val="28"/>
    </w:rPr>
  </w:style>
  <w:style w:type="character" w:customStyle="1" w:styleId="ListLabel817">
    <w:name w:val="ListLabel 817"/>
    <w:rsid w:val="00B55197"/>
    <w:rPr>
      <w:rFonts w:cs="Courier New"/>
    </w:rPr>
  </w:style>
  <w:style w:type="character" w:customStyle="1" w:styleId="ListLabel818">
    <w:name w:val="ListLabel 818"/>
    <w:rsid w:val="00B55197"/>
    <w:rPr>
      <w:rFonts w:cs="Wingdings"/>
    </w:rPr>
  </w:style>
  <w:style w:type="character" w:customStyle="1" w:styleId="ListLabel819">
    <w:name w:val="ListLabel 819"/>
    <w:rsid w:val="00B55197"/>
    <w:rPr>
      <w:rFonts w:cs="Symbol"/>
    </w:rPr>
  </w:style>
  <w:style w:type="character" w:customStyle="1" w:styleId="ListLabel820">
    <w:name w:val="ListLabel 820"/>
    <w:rsid w:val="00B55197"/>
    <w:rPr>
      <w:rFonts w:cs="Courier New"/>
    </w:rPr>
  </w:style>
  <w:style w:type="character" w:customStyle="1" w:styleId="ListLabel821">
    <w:name w:val="ListLabel 821"/>
    <w:rsid w:val="00B55197"/>
    <w:rPr>
      <w:rFonts w:cs="Wingdings"/>
    </w:rPr>
  </w:style>
  <w:style w:type="character" w:customStyle="1" w:styleId="ListLabel822">
    <w:name w:val="ListLabel 822"/>
    <w:rsid w:val="00B55197"/>
    <w:rPr>
      <w:rFonts w:cs="Symbol"/>
    </w:rPr>
  </w:style>
  <w:style w:type="character" w:customStyle="1" w:styleId="ListLabel823">
    <w:name w:val="ListLabel 823"/>
    <w:rsid w:val="00B55197"/>
    <w:rPr>
      <w:rFonts w:cs="Courier New"/>
    </w:rPr>
  </w:style>
  <w:style w:type="character" w:customStyle="1" w:styleId="ListLabel824">
    <w:name w:val="ListLabel 824"/>
    <w:rsid w:val="00B55197"/>
    <w:rPr>
      <w:rFonts w:cs="Wingdings"/>
    </w:rPr>
  </w:style>
  <w:style w:type="character" w:customStyle="1" w:styleId="ListLabel825">
    <w:name w:val="ListLabel 825"/>
    <w:rsid w:val="00B55197"/>
    <w:rPr>
      <w:rFonts w:cs="Symbol"/>
      <w:sz w:val="28"/>
    </w:rPr>
  </w:style>
  <w:style w:type="character" w:customStyle="1" w:styleId="ListLabel826">
    <w:name w:val="ListLabel 826"/>
    <w:rsid w:val="00B55197"/>
    <w:rPr>
      <w:rFonts w:cs="Courier New"/>
    </w:rPr>
  </w:style>
  <w:style w:type="character" w:customStyle="1" w:styleId="ListLabel827">
    <w:name w:val="ListLabel 827"/>
    <w:rsid w:val="00B55197"/>
    <w:rPr>
      <w:rFonts w:cs="Wingdings"/>
    </w:rPr>
  </w:style>
  <w:style w:type="character" w:customStyle="1" w:styleId="ListLabel828">
    <w:name w:val="ListLabel 828"/>
    <w:rsid w:val="00B55197"/>
    <w:rPr>
      <w:rFonts w:cs="Symbol"/>
    </w:rPr>
  </w:style>
  <w:style w:type="character" w:customStyle="1" w:styleId="ListLabel829">
    <w:name w:val="ListLabel 829"/>
    <w:rsid w:val="00B55197"/>
    <w:rPr>
      <w:rFonts w:cs="Courier New"/>
    </w:rPr>
  </w:style>
  <w:style w:type="character" w:customStyle="1" w:styleId="ListLabel830">
    <w:name w:val="ListLabel 830"/>
    <w:rsid w:val="00B55197"/>
    <w:rPr>
      <w:rFonts w:cs="Wingdings"/>
    </w:rPr>
  </w:style>
  <w:style w:type="character" w:customStyle="1" w:styleId="ListLabel831">
    <w:name w:val="ListLabel 831"/>
    <w:rsid w:val="00B55197"/>
    <w:rPr>
      <w:rFonts w:cs="Symbol"/>
    </w:rPr>
  </w:style>
  <w:style w:type="character" w:customStyle="1" w:styleId="ListLabel832">
    <w:name w:val="ListLabel 832"/>
    <w:rsid w:val="00B55197"/>
    <w:rPr>
      <w:rFonts w:cs="Courier New"/>
    </w:rPr>
  </w:style>
  <w:style w:type="character" w:customStyle="1" w:styleId="ListLabel833">
    <w:name w:val="ListLabel 833"/>
    <w:rsid w:val="00B55197"/>
    <w:rPr>
      <w:rFonts w:cs="Wingdings"/>
    </w:rPr>
  </w:style>
  <w:style w:type="character" w:customStyle="1" w:styleId="ListLabel834">
    <w:name w:val="ListLabel 834"/>
    <w:rsid w:val="00B55197"/>
    <w:rPr>
      <w:rFonts w:ascii="Times New Roman" w:hAnsi="Times New Roman" w:cs="OpenSymbol"/>
      <w:sz w:val="28"/>
    </w:rPr>
  </w:style>
  <w:style w:type="character" w:customStyle="1" w:styleId="ListLabel835">
    <w:name w:val="ListLabel 835"/>
    <w:rsid w:val="00B55197"/>
    <w:rPr>
      <w:rFonts w:cs="OpenSymbol"/>
    </w:rPr>
  </w:style>
  <w:style w:type="character" w:customStyle="1" w:styleId="ListLabel836">
    <w:name w:val="ListLabel 836"/>
    <w:rsid w:val="00B55197"/>
    <w:rPr>
      <w:rFonts w:cs="OpenSymbol"/>
    </w:rPr>
  </w:style>
  <w:style w:type="character" w:customStyle="1" w:styleId="ListLabel837">
    <w:name w:val="ListLabel 837"/>
    <w:rsid w:val="00B55197"/>
    <w:rPr>
      <w:rFonts w:cs="OpenSymbol"/>
    </w:rPr>
  </w:style>
  <w:style w:type="character" w:customStyle="1" w:styleId="ListLabel838">
    <w:name w:val="ListLabel 838"/>
    <w:rsid w:val="00B55197"/>
    <w:rPr>
      <w:rFonts w:cs="OpenSymbol"/>
    </w:rPr>
  </w:style>
  <w:style w:type="character" w:customStyle="1" w:styleId="ListLabel839">
    <w:name w:val="ListLabel 839"/>
    <w:rsid w:val="00B55197"/>
    <w:rPr>
      <w:rFonts w:cs="OpenSymbol"/>
    </w:rPr>
  </w:style>
  <w:style w:type="character" w:customStyle="1" w:styleId="ListLabel840">
    <w:name w:val="ListLabel 840"/>
    <w:rsid w:val="00B55197"/>
    <w:rPr>
      <w:rFonts w:cs="OpenSymbol"/>
    </w:rPr>
  </w:style>
  <w:style w:type="character" w:customStyle="1" w:styleId="ListLabel841">
    <w:name w:val="ListLabel 841"/>
    <w:rsid w:val="00B55197"/>
    <w:rPr>
      <w:rFonts w:cs="OpenSymbol"/>
    </w:rPr>
  </w:style>
  <w:style w:type="character" w:customStyle="1" w:styleId="ListLabel842">
    <w:name w:val="ListLabel 842"/>
    <w:rsid w:val="00B55197"/>
    <w:rPr>
      <w:rFonts w:cs="OpenSymbol"/>
    </w:rPr>
  </w:style>
  <w:style w:type="character" w:customStyle="1" w:styleId="ListLabel843">
    <w:name w:val="ListLabel 843"/>
    <w:rsid w:val="00B55197"/>
    <w:rPr>
      <w:rFonts w:cs="OpenSymbol"/>
      <w:sz w:val="28"/>
    </w:rPr>
  </w:style>
  <w:style w:type="character" w:customStyle="1" w:styleId="ListLabel844">
    <w:name w:val="ListLabel 844"/>
    <w:rsid w:val="00B55197"/>
    <w:rPr>
      <w:rFonts w:cs="OpenSymbol"/>
    </w:rPr>
  </w:style>
  <w:style w:type="character" w:customStyle="1" w:styleId="ListLabel845">
    <w:name w:val="ListLabel 845"/>
    <w:rsid w:val="00B55197"/>
    <w:rPr>
      <w:rFonts w:cs="OpenSymbol"/>
    </w:rPr>
  </w:style>
  <w:style w:type="character" w:customStyle="1" w:styleId="ListLabel846">
    <w:name w:val="ListLabel 846"/>
    <w:rsid w:val="00B55197"/>
    <w:rPr>
      <w:rFonts w:cs="OpenSymbol"/>
    </w:rPr>
  </w:style>
  <w:style w:type="character" w:customStyle="1" w:styleId="ListLabel847">
    <w:name w:val="ListLabel 847"/>
    <w:rsid w:val="00B55197"/>
    <w:rPr>
      <w:rFonts w:cs="OpenSymbol"/>
    </w:rPr>
  </w:style>
  <w:style w:type="character" w:customStyle="1" w:styleId="ListLabel848">
    <w:name w:val="ListLabel 848"/>
    <w:rsid w:val="00B55197"/>
    <w:rPr>
      <w:rFonts w:cs="OpenSymbol"/>
    </w:rPr>
  </w:style>
  <w:style w:type="character" w:customStyle="1" w:styleId="ListLabel849">
    <w:name w:val="ListLabel 849"/>
    <w:rsid w:val="00B55197"/>
    <w:rPr>
      <w:rFonts w:cs="OpenSymbol"/>
    </w:rPr>
  </w:style>
  <w:style w:type="character" w:customStyle="1" w:styleId="ListLabel850">
    <w:name w:val="ListLabel 850"/>
    <w:rsid w:val="00B55197"/>
    <w:rPr>
      <w:rFonts w:cs="OpenSymbol"/>
    </w:rPr>
  </w:style>
  <w:style w:type="character" w:customStyle="1" w:styleId="ListLabel851">
    <w:name w:val="ListLabel 851"/>
    <w:rsid w:val="00B55197"/>
    <w:rPr>
      <w:rFonts w:cs="OpenSymbol"/>
    </w:rPr>
  </w:style>
  <w:style w:type="character" w:customStyle="1" w:styleId="ListLabel852">
    <w:name w:val="ListLabel 852"/>
    <w:rsid w:val="00B55197"/>
    <w:rPr>
      <w:rFonts w:ascii="Times New Roman" w:hAnsi="Times New Roman" w:cs="OpenSymbol"/>
      <w:sz w:val="28"/>
    </w:rPr>
  </w:style>
  <w:style w:type="character" w:customStyle="1" w:styleId="ListLabel853">
    <w:name w:val="ListLabel 853"/>
    <w:rsid w:val="00B55197"/>
    <w:rPr>
      <w:rFonts w:cs="OpenSymbol"/>
    </w:rPr>
  </w:style>
  <w:style w:type="character" w:customStyle="1" w:styleId="ListLabel854">
    <w:name w:val="ListLabel 854"/>
    <w:rsid w:val="00B55197"/>
    <w:rPr>
      <w:rFonts w:cs="OpenSymbol"/>
    </w:rPr>
  </w:style>
  <w:style w:type="character" w:customStyle="1" w:styleId="ListLabel855">
    <w:name w:val="ListLabel 855"/>
    <w:rsid w:val="00B55197"/>
    <w:rPr>
      <w:rFonts w:cs="OpenSymbol"/>
    </w:rPr>
  </w:style>
  <w:style w:type="character" w:customStyle="1" w:styleId="ListLabel856">
    <w:name w:val="ListLabel 856"/>
    <w:rsid w:val="00B55197"/>
    <w:rPr>
      <w:rFonts w:cs="OpenSymbol"/>
    </w:rPr>
  </w:style>
  <w:style w:type="character" w:customStyle="1" w:styleId="ListLabel857">
    <w:name w:val="ListLabel 857"/>
    <w:rsid w:val="00B55197"/>
    <w:rPr>
      <w:rFonts w:cs="OpenSymbol"/>
    </w:rPr>
  </w:style>
  <w:style w:type="character" w:customStyle="1" w:styleId="ListLabel858">
    <w:name w:val="ListLabel 858"/>
    <w:rsid w:val="00B55197"/>
    <w:rPr>
      <w:rFonts w:cs="OpenSymbol"/>
    </w:rPr>
  </w:style>
  <w:style w:type="character" w:customStyle="1" w:styleId="ListLabel859">
    <w:name w:val="ListLabel 859"/>
    <w:rsid w:val="00B55197"/>
    <w:rPr>
      <w:rFonts w:cs="OpenSymbol"/>
    </w:rPr>
  </w:style>
  <w:style w:type="character" w:customStyle="1" w:styleId="ListLabel860">
    <w:name w:val="ListLabel 860"/>
    <w:rsid w:val="00B55197"/>
    <w:rPr>
      <w:rFonts w:cs="OpenSymbol"/>
    </w:rPr>
  </w:style>
  <w:style w:type="character" w:customStyle="1" w:styleId="ListLabel861">
    <w:name w:val="ListLabel 861"/>
    <w:rsid w:val="00B55197"/>
    <w:rPr>
      <w:rFonts w:ascii="Times New Roman" w:hAnsi="Times New Roman" w:cs="OpenSymbol"/>
      <w:sz w:val="28"/>
    </w:rPr>
  </w:style>
  <w:style w:type="character" w:customStyle="1" w:styleId="ListLabel862">
    <w:name w:val="ListLabel 862"/>
    <w:rsid w:val="00B55197"/>
    <w:rPr>
      <w:rFonts w:cs="OpenSymbol"/>
    </w:rPr>
  </w:style>
  <w:style w:type="character" w:customStyle="1" w:styleId="ListLabel863">
    <w:name w:val="ListLabel 863"/>
    <w:rsid w:val="00B55197"/>
    <w:rPr>
      <w:rFonts w:cs="OpenSymbol"/>
    </w:rPr>
  </w:style>
  <w:style w:type="character" w:customStyle="1" w:styleId="ListLabel864">
    <w:name w:val="ListLabel 864"/>
    <w:rsid w:val="00B55197"/>
    <w:rPr>
      <w:rFonts w:cs="OpenSymbol"/>
    </w:rPr>
  </w:style>
  <w:style w:type="character" w:customStyle="1" w:styleId="ListLabel865">
    <w:name w:val="ListLabel 865"/>
    <w:rsid w:val="00B55197"/>
    <w:rPr>
      <w:rFonts w:cs="OpenSymbol"/>
    </w:rPr>
  </w:style>
  <w:style w:type="character" w:customStyle="1" w:styleId="ListLabel866">
    <w:name w:val="ListLabel 866"/>
    <w:rsid w:val="00B55197"/>
    <w:rPr>
      <w:rFonts w:cs="OpenSymbol"/>
    </w:rPr>
  </w:style>
  <w:style w:type="character" w:customStyle="1" w:styleId="ListLabel867">
    <w:name w:val="ListLabel 867"/>
    <w:rsid w:val="00B55197"/>
    <w:rPr>
      <w:rFonts w:cs="OpenSymbol"/>
    </w:rPr>
  </w:style>
  <w:style w:type="character" w:customStyle="1" w:styleId="ListLabel868">
    <w:name w:val="ListLabel 868"/>
    <w:rsid w:val="00B55197"/>
    <w:rPr>
      <w:rFonts w:cs="OpenSymbol"/>
    </w:rPr>
  </w:style>
  <w:style w:type="character" w:customStyle="1" w:styleId="ListLabel869">
    <w:name w:val="ListLabel 869"/>
    <w:rsid w:val="00B55197"/>
    <w:rPr>
      <w:rFonts w:cs="OpenSymbol"/>
    </w:rPr>
  </w:style>
  <w:style w:type="character" w:customStyle="1" w:styleId="ListLabel870">
    <w:name w:val="ListLabel 870"/>
    <w:rsid w:val="00B55197"/>
    <w:rPr>
      <w:rFonts w:cs="OpenSymbol"/>
    </w:rPr>
  </w:style>
  <w:style w:type="character" w:customStyle="1" w:styleId="ListLabel871">
    <w:name w:val="ListLabel 871"/>
    <w:rsid w:val="00B55197"/>
    <w:rPr>
      <w:rFonts w:cs="OpenSymbol"/>
    </w:rPr>
  </w:style>
  <w:style w:type="character" w:customStyle="1" w:styleId="ListLabel872">
    <w:name w:val="ListLabel 872"/>
    <w:rsid w:val="00B55197"/>
    <w:rPr>
      <w:rFonts w:cs="OpenSymbol"/>
    </w:rPr>
  </w:style>
  <w:style w:type="character" w:customStyle="1" w:styleId="ListLabel873">
    <w:name w:val="ListLabel 873"/>
    <w:rsid w:val="00B55197"/>
    <w:rPr>
      <w:rFonts w:cs="OpenSymbol"/>
    </w:rPr>
  </w:style>
  <w:style w:type="character" w:customStyle="1" w:styleId="ListLabel874">
    <w:name w:val="ListLabel 874"/>
    <w:rsid w:val="00B55197"/>
    <w:rPr>
      <w:rFonts w:cs="OpenSymbol"/>
    </w:rPr>
  </w:style>
  <w:style w:type="character" w:customStyle="1" w:styleId="ListLabel875">
    <w:name w:val="ListLabel 875"/>
    <w:rsid w:val="00B55197"/>
    <w:rPr>
      <w:rFonts w:cs="OpenSymbol"/>
    </w:rPr>
  </w:style>
  <w:style w:type="character" w:customStyle="1" w:styleId="ListLabel876">
    <w:name w:val="ListLabel 876"/>
    <w:rsid w:val="00B55197"/>
    <w:rPr>
      <w:rFonts w:cs="OpenSymbol"/>
    </w:rPr>
  </w:style>
  <w:style w:type="character" w:customStyle="1" w:styleId="ListLabel877">
    <w:name w:val="ListLabel 877"/>
    <w:rsid w:val="00B55197"/>
    <w:rPr>
      <w:rFonts w:cs="OpenSymbol"/>
    </w:rPr>
  </w:style>
  <w:style w:type="character" w:customStyle="1" w:styleId="ListLabel878">
    <w:name w:val="ListLabel 878"/>
    <w:rsid w:val="00B55197"/>
    <w:rPr>
      <w:rFonts w:cs="OpenSymbol"/>
    </w:rPr>
  </w:style>
  <w:style w:type="character" w:customStyle="1" w:styleId="ListLabel879">
    <w:name w:val="ListLabel 879"/>
    <w:rsid w:val="00B55197"/>
    <w:rPr>
      <w:rFonts w:cs="Symbol"/>
      <w:sz w:val="28"/>
    </w:rPr>
  </w:style>
  <w:style w:type="character" w:customStyle="1" w:styleId="ListLabel880">
    <w:name w:val="ListLabel 880"/>
    <w:rsid w:val="00B55197"/>
    <w:rPr>
      <w:rFonts w:cs="Courier New"/>
    </w:rPr>
  </w:style>
  <w:style w:type="character" w:customStyle="1" w:styleId="ListLabel881">
    <w:name w:val="ListLabel 881"/>
    <w:rsid w:val="00B55197"/>
    <w:rPr>
      <w:rFonts w:cs="Wingdings"/>
    </w:rPr>
  </w:style>
  <w:style w:type="character" w:customStyle="1" w:styleId="ListLabel882">
    <w:name w:val="ListLabel 882"/>
    <w:rsid w:val="00B55197"/>
    <w:rPr>
      <w:rFonts w:cs="Symbol"/>
    </w:rPr>
  </w:style>
  <w:style w:type="character" w:customStyle="1" w:styleId="ListLabel883">
    <w:name w:val="ListLabel 883"/>
    <w:rsid w:val="00B55197"/>
    <w:rPr>
      <w:rFonts w:cs="Courier New"/>
    </w:rPr>
  </w:style>
  <w:style w:type="character" w:customStyle="1" w:styleId="ListLabel884">
    <w:name w:val="ListLabel 884"/>
    <w:rsid w:val="00B55197"/>
    <w:rPr>
      <w:rFonts w:cs="Wingdings"/>
    </w:rPr>
  </w:style>
  <w:style w:type="character" w:customStyle="1" w:styleId="ListLabel885">
    <w:name w:val="ListLabel 885"/>
    <w:rsid w:val="00B55197"/>
    <w:rPr>
      <w:rFonts w:cs="Symbol"/>
    </w:rPr>
  </w:style>
  <w:style w:type="character" w:customStyle="1" w:styleId="ListLabel886">
    <w:name w:val="ListLabel 886"/>
    <w:rsid w:val="00B55197"/>
    <w:rPr>
      <w:rFonts w:cs="Courier New"/>
    </w:rPr>
  </w:style>
  <w:style w:type="character" w:customStyle="1" w:styleId="ListLabel887">
    <w:name w:val="ListLabel 887"/>
    <w:rsid w:val="00B55197"/>
    <w:rPr>
      <w:rFonts w:cs="Wingdings"/>
    </w:rPr>
  </w:style>
  <w:style w:type="character" w:customStyle="1" w:styleId="ListLabel888">
    <w:name w:val="ListLabel 888"/>
    <w:rsid w:val="00B55197"/>
    <w:rPr>
      <w:rFonts w:ascii="Times New Roman" w:hAnsi="Times New Roman" w:cs="OpenSymbol"/>
      <w:sz w:val="28"/>
    </w:rPr>
  </w:style>
  <w:style w:type="character" w:customStyle="1" w:styleId="ListLabel889">
    <w:name w:val="ListLabel 889"/>
    <w:rsid w:val="00B55197"/>
    <w:rPr>
      <w:rFonts w:cs="OpenSymbol"/>
    </w:rPr>
  </w:style>
  <w:style w:type="character" w:customStyle="1" w:styleId="ListLabel890">
    <w:name w:val="ListLabel 890"/>
    <w:rsid w:val="00B55197"/>
    <w:rPr>
      <w:rFonts w:cs="OpenSymbol"/>
    </w:rPr>
  </w:style>
  <w:style w:type="character" w:customStyle="1" w:styleId="ListLabel891">
    <w:name w:val="ListLabel 891"/>
    <w:rsid w:val="00B55197"/>
    <w:rPr>
      <w:rFonts w:cs="OpenSymbol"/>
    </w:rPr>
  </w:style>
  <w:style w:type="character" w:customStyle="1" w:styleId="ListLabel892">
    <w:name w:val="ListLabel 892"/>
    <w:rsid w:val="00B55197"/>
    <w:rPr>
      <w:rFonts w:cs="OpenSymbol"/>
    </w:rPr>
  </w:style>
  <w:style w:type="character" w:customStyle="1" w:styleId="ListLabel893">
    <w:name w:val="ListLabel 893"/>
    <w:rsid w:val="00B55197"/>
    <w:rPr>
      <w:rFonts w:cs="OpenSymbol"/>
    </w:rPr>
  </w:style>
  <w:style w:type="character" w:customStyle="1" w:styleId="ListLabel894">
    <w:name w:val="ListLabel 894"/>
    <w:rsid w:val="00B55197"/>
    <w:rPr>
      <w:rFonts w:cs="OpenSymbol"/>
    </w:rPr>
  </w:style>
  <w:style w:type="character" w:customStyle="1" w:styleId="ListLabel895">
    <w:name w:val="ListLabel 895"/>
    <w:rsid w:val="00B55197"/>
    <w:rPr>
      <w:rFonts w:cs="OpenSymbol"/>
    </w:rPr>
  </w:style>
  <w:style w:type="character" w:customStyle="1" w:styleId="ListLabel896">
    <w:name w:val="ListLabel 896"/>
    <w:rsid w:val="00B55197"/>
    <w:rPr>
      <w:rFonts w:cs="OpenSymbol"/>
    </w:rPr>
  </w:style>
  <w:style w:type="character" w:customStyle="1" w:styleId="ListLabel897">
    <w:name w:val="ListLabel 897"/>
    <w:rsid w:val="00B55197"/>
    <w:rPr>
      <w:rFonts w:cs="OpenSymbol"/>
      <w:sz w:val="28"/>
    </w:rPr>
  </w:style>
  <w:style w:type="character" w:customStyle="1" w:styleId="ListLabel898">
    <w:name w:val="ListLabel 898"/>
    <w:rsid w:val="00B55197"/>
    <w:rPr>
      <w:rFonts w:cs="OpenSymbol"/>
    </w:rPr>
  </w:style>
  <w:style w:type="character" w:customStyle="1" w:styleId="ListLabel899">
    <w:name w:val="ListLabel 899"/>
    <w:rsid w:val="00B55197"/>
    <w:rPr>
      <w:rFonts w:cs="OpenSymbol"/>
    </w:rPr>
  </w:style>
  <w:style w:type="character" w:customStyle="1" w:styleId="ListLabel900">
    <w:name w:val="ListLabel 900"/>
    <w:rsid w:val="00B55197"/>
    <w:rPr>
      <w:rFonts w:cs="OpenSymbol"/>
    </w:rPr>
  </w:style>
  <w:style w:type="character" w:customStyle="1" w:styleId="ListLabel901">
    <w:name w:val="ListLabel 901"/>
    <w:rsid w:val="00B55197"/>
    <w:rPr>
      <w:rFonts w:cs="OpenSymbol"/>
    </w:rPr>
  </w:style>
  <w:style w:type="character" w:customStyle="1" w:styleId="ListLabel902">
    <w:name w:val="ListLabel 902"/>
    <w:rsid w:val="00B55197"/>
    <w:rPr>
      <w:rFonts w:cs="OpenSymbol"/>
    </w:rPr>
  </w:style>
  <w:style w:type="character" w:customStyle="1" w:styleId="ListLabel903">
    <w:name w:val="ListLabel 903"/>
    <w:rsid w:val="00B55197"/>
    <w:rPr>
      <w:rFonts w:cs="OpenSymbol"/>
    </w:rPr>
  </w:style>
  <w:style w:type="character" w:customStyle="1" w:styleId="ListLabel904">
    <w:name w:val="ListLabel 904"/>
    <w:rsid w:val="00B55197"/>
    <w:rPr>
      <w:rFonts w:cs="OpenSymbol"/>
    </w:rPr>
  </w:style>
  <w:style w:type="character" w:customStyle="1" w:styleId="ListLabel905">
    <w:name w:val="ListLabel 905"/>
    <w:rsid w:val="00B55197"/>
    <w:rPr>
      <w:rFonts w:cs="OpenSymbol"/>
    </w:rPr>
  </w:style>
  <w:style w:type="character" w:customStyle="1" w:styleId="ListLabel906">
    <w:name w:val="ListLabel 906"/>
    <w:rsid w:val="00B55197"/>
    <w:rPr>
      <w:rFonts w:ascii="Times New Roman" w:hAnsi="Times New Roman" w:cs="OpenSymbol"/>
      <w:sz w:val="28"/>
    </w:rPr>
  </w:style>
  <w:style w:type="character" w:customStyle="1" w:styleId="ListLabel907">
    <w:name w:val="ListLabel 907"/>
    <w:rsid w:val="00B55197"/>
    <w:rPr>
      <w:rFonts w:cs="OpenSymbol"/>
    </w:rPr>
  </w:style>
  <w:style w:type="character" w:customStyle="1" w:styleId="ListLabel908">
    <w:name w:val="ListLabel 908"/>
    <w:rsid w:val="00B55197"/>
    <w:rPr>
      <w:rFonts w:cs="OpenSymbol"/>
    </w:rPr>
  </w:style>
  <w:style w:type="character" w:customStyle="1" w:styleId="ListLabel909">
    <w:name w:val="ListLabel 909"/>
    <w:rsid w:val="00B55197"/>
    <w:rPr>
      <w:rFonts w:cs="OpenSymbol"/>
    </w:rPr>
  </w:style>
  <w:style w:type="character" w:customStyle="1" w:styleId="ListLabel910">
    <w:name w:val="ListLabel 910"/>
    <w:rsid w:val="00B55197"/>
    <w:rPr>
      <w:rFonts w:cs="OpenSymbol"/>
    </w:rPr>
  </w:style>
  <w:style w:type="character" w:customStyle="1" w:styleId="ListLabel911">
    <w:name w:val="ListLabel 911"/>
    <w:rsid w:val="00B55197"/>
    <w:rPr>
      <w:rFonts w:cs="OpenSymbol"/>
    </w:rPr>
  </w:style>
  <w:style w:type="character" w:customStyle="1" w:styleId="ListLabel912">
    <w:name w:val="ListLabel 912"/>
    <w:rsid w:val="00B55197"/>
    <w:rPr>
      <w:rFonts w:cs="OpenSymbol"/>
    </w:rPr>
  </w:style>
  <w:style w:type="character" w:customStyle="1" w:styleId="ListLabel913">
    <w:name w:val="ListLabel 913"/>
    <w:rsid w:val="00B55197"/>
    <w:rPr>
      <w:rFonts w:cs="OpenSymbol"/>
    </w:rPr>
  </w:style>
  <w:style w:type="character" w:customStyle="1" w:styleId="ListLabel914">
    <w:name w:val="ListLabel 914"/>
    <w:rsid w:val="00B55197"/>
    <w:rPr>
      <w:rFonts w:cs="OpenSymbol"/>
    </w:rPr>
  </w:style>
  <w:style w:type="character" w:customStyle="1" w:styleId="ListLabel915">
    <w:name w:val="ListLabel 915"/>
    <w:rsid w:val="00B55197"/>
    <w:rPr>
      <w:rFonts w:ascii="Times New Roman" w:hAnsi="Times New Roman" w:cs="OpenSymbol"/>
      <w:sz w:val="28"/>
    </w:rPr>
  </w:style>
  <w:style w:type="character" w:customStyle="1" w:styleId="ListLabel916">
    <w:name w:val="ListLabel 916"/>
    <w:rsid w:val="00B55197"/>
    <w:rPr>
      <w:rFonts w:cs="OpenSymbol"/>
    </w:rPr>
  </w:style>
  <w:style w:type="character" w:customStyle="1" w:styleId="ListLabel917">
    <w:name w:val="ListLabel 917"/>
    <w:rsid w:val="00B55197"/>
    <w:rPr>
      <w:rFonts w:cs="OpenSymbol"/>
    </w:rPr>
  </w:style>
  <w:style w:type="character" w:customStyle="1" w:styleId="ListLabel918">
    <w:name w:val="ListLabel 918"/>
    <w:rsid w:val="00B55197"/>
    <w:rPr>
      <w:rFonts w:cs="OpenSymbol"/>
    </w:rPr>
  </w:style>
  <w:style w:type="character" w:customStyle="1" w:styleId="ListLabel919">
    <w:name w:val="ListLabel 919"/>
    <w:rsid w:val="00B55197"/>
    <w:rPr>
      <w:rFonts w:cs="OpenSymbol"/>
    </w:rPr>
  </w:style>
  <w:style w:type="character" w:customStyle="1" w:styleId="ListLabel920">
    <w:name w:val="ListLabel 920"/>
    <w:rsid w:val="00B55197"/>
    <w:rPr>
      <w:rFonts w:cs="OpenSymbol"/>
    </w:rPr>
  </w:style>
  <w:style w:type="character" w:customStyle="1" w:styleId="ListLabel921">
    <w:name w:val="ListLabel 921"/>
    <w:rsid w:val="00B55197"/>
    <w:rPr>
      <w:rFonts w:cs="OpenSymbol"/>
    </w:rPr>
  </w:style>
  <w:style w:type="character" w:customStyle="1" w:styleId="ListLabel922">
    <w:name w:val="ListLabel 922"/>
    <w:rsid w:val="00B55197"/>
    <w:rPr>
      <w:rFonts w:cs="OpenSymbol"/>
    </w:rPr>
  </w:style>
  <w:style w:type="character" w:customStyle="1" w:styleId="ListLabel923">
    <w:name w:val="ListLabel 923"/>
    <w:rsid w:val="00B55197"/>
    <w:rPr>
      <w:rFonts w:cs="OpenSymbol"/>
    </w:rPr>
  </w:style>
  <w:style w:type="character" w:customStyle="1" w:styleId="ListLabel924">
    <w:name w:val="ListLabel 924"/>
    <w:rsid w:val="00B55197"/>
    <w:rPr>
      <w:rFonts w:cs="OpenSymbol"/>
    </w:rPr>
  </w:style>
  <w:style w:type="character" w:customStyle="1" w:styleId="ListLabel925">
    <w:name w:val="ListLabel 925"/>
    <w:rsid w:val="00B55197"/>
    <w:rPr>
      <w:rFonts w:cs="OpenSymbol"/>
    </w:rPr>
  </w:style>
  <w:style w:type="character" w:customStyle="1" w:styleId="ListLabel926">
    <w:name w:val="ListLabel 926"/>
    <w:rsid w:val="00B55197"/>
    <w:rPr>
      <w:rFonts w:cs="OpenSymbol"/>
    </w:rPr>
  </w:style>
  <w:style w:type="character" w:customStyle="1" w:styleId="ListLabel927">
    <w:name w:val="ListLabel 927"/>
    <w:rsid w:val="00B55197"/>
    <w:rPr>
      <w:rFonts w:cs="OpenSymbol"/>
    </w:rPr>
  </w:style>
  <w:style w:type="character" w:customStyle="1" w:styleId="ListLabel928">
    <w:name w:val="ListLabel 928"/>
    <w:rsid w:val="00B55197"/>
    <w:rPr>
      <w:rFonts w:cs="OpenSymbol"/>
    </w:rPr>
  </w:style>
  <w:style w:type="character" w:customStyle="1" w:styleId="ListLabel929">
    <w:name w:val="ListLabel 929"/>
    <w:rsid w:val="00B55197"/>
    <w:rPr>
      <w:rFonts w:cs="OpenSymbol"/>
    </w:rPr>
  </w:style>
  <w:style w:type="character" w:customStyle="1" w:styleId="ListLabel930">
    <w:name w:val="ListLabel 930"/>
    <w:rsid w:val="00B55197"/>
    <w:rPr>
      <w:rFonts w:cs="OpenSymbol"/>
    </w:rPr>
  </w:style>
  <w:style w:type="character" w:customStyle="1" w:styleId="ListLabel931">
    <w:name w:val="ListLabel 931"/>
    <w:rsid w:val="00B55197"/>
    <w:rPr>
      <w:rFonts w:cs="OpenSymbol"/>
    </w:rPr>
  </w:style>
  <w:style w:type="character" w:customStyle="1" w:styleId="ListLabel932">
    <w:name w:val="ListLabel 932"/>
    <w:rsid w:val="00B55197"/>
    <w:rPr>
      <w:rFonts w:cs="OpenSymbol"/>
    </w:rPr>
  </w:style>
  <w:style w:type="character" w:customStyle="1" w:styleId="ListLabel933">
    <w:name w:val="ListLabel 933"/>
    <w:rsid w:val="00B55197"/>
    <w:rPr>
      <w:rFonts w:ascii="Times New Roman" w:hAnsi="Times New Roman" w:cs="OpenSymbol"/>
      <w:sz w:val="28"/>
    </w:rPr>
  </w:style>
  <w:style w:type="character" w:customStyle="1" w:styleId="ListLabel934">
    <w:name w:val="ListLabel 934"/>
    <w:rsid w:val="00B55197"/>
    <w:rPr>
      <w:rFonts w:cs="OpenSymbol"/>
    </w:rPr>
  </w:style>
  <w:style w:type="character" w:customStyle="1" w:styleId="ListLabel935">
    <w:name w:val="ListLabel 935"/>
    <w:rsid w:val="00B55197"/>
    <w:rPr>
      <w:rFonts w:cs="OpenSymbol"/>
    </w:rPr>
  </w:style>
  <w:style w:type="character" w:customStyle="1" w:styleId="ListLabel936">
    <w:name w:val="ListLabel 936"/>
    <w:rsid w:val="00B55197"/>
    <w:rPr>
      <w:rFonts w:cs="OpenSymbol"/>
    </w:rPr>
  </w:style>
  <w:style w:type="character" w:customStyle="1" w:styleId="ListLabel937">
    <w:name w:val="ListLabel 937"/>
    <w:rsid w:val="00B55197"/>
    <w:rPr>
      <w:rFonts w:cs="OpenSymbol"/>
    </w:rPr>
  </w:style>
  <w:style w:type="character" w:customStyle="1" w:styleId="ListLabel938">
    <w:name w:val="ListLabel 938"/>
    <w:rsid w:val="00B55197"/>
    <w:rPr>
      <w:rFonts w:cs="OpenSymbol"/>
    </w:rPr>
  </w:style>
  <w:style w:type="character" w:customStyle="1" w:styleId="ListLabel939">
    <w:name w:val="ListLabel 939"/>
    <w:rsid w:val="00B55197"/>
    <w:rPr>
      <w:rFonts w:cs="OpenSymbol"/>
    </w:rPr>
  </w:style>
  <w:style w:type="character" w:customStyle="1" w:styleId="ListLabel940">
    <w:name w:val="ListLabel 940"/>
    <w:rsid w:val="00B55197"/>
    <w:rPr>
      <w:rFonts w:cs="OpenSymbol"/>
    </w:rPr>
  </w:style>
  <w:style w:type="character" w:customStyle="1" w:styleId="ListLabel941">
    <w:name w:val="ListLabel 941"/>
    <w:rsid w:val="00B55197"/>
    <w:rPr>
      <w:rFonts w:cs="OpenSymbol"/>
    </w:rPr>
  </w:style>
  <w:style w:type="character" w:customStyle="1" w:styleId="ListLabel942">
    <w:name w:val="ListLabel 942"/>
    <w:rsid w:val="00B55197"/>
    <w:rPr>
      <w:rFonts w:cs="Symbol"/>
      <w:sz w:val="28"/>
    </w:rPr>
  </w:style>
  <w:style w:type="character" w:customStyle="1" w:styleId="ListLabel943">
    <w:name w:val="ListLabel 943"/>
    <w:rsid w:val="00B55197"/>
    <w:rPr>
      <w:rFonts w:cs="Courier New"/>
    </w:rPr>
  </w:style>
  <w:style w:type="character" w:customStyle="1" w:styleId="ListLabel944">
    <w:name w:val="ListLabel 944"/>
    <w:rsid w:val="00B55197"/>
    <w:rPr>
      <w:rFonts w:cs="Wingdings"/>
    </w:rPr>
  </w:style>
  <w:style w:type="character" w:customStyle="1" w:styleId="ListLabel945">
    <w:name w:val="ListLabel 945"/>
    <w:rsid w:val="00B55197"/>
    <w:rPr>
      <w:rFonts w:cs="Symbol"/>
    </w:rPr>
  </w:style>
  <w:style w:type="character" w:customStyle="1" w:styleId="ListLabel946">
    <w:name w:val="ListLabel 946"/>
    <w:rsid w:val="00B55197"/>
    <w:rPr>
      <w:rFonts w:cs="Courier New"/>
    </w:rPr>
  </w:style>
  <w:style w:type="character" w:customStyle="1" w:styleId="ListLabel947">
    <w:name w:val="ListLabel 947"/>
    <w:rsid w:val="00B55197"/>
    <w:rPr>
      <w:rFonts w:cs="Wingdings"/>
    </w:rPr>
  </w:style>
  <w:style w:type="character" w:customStyle="1" w:styleId="ListLabel948">
    <w:name w:val="ListLabel 948"/>
    <w:rsid w:val="00B55197"/>
    <w:rPr>
      <w:rFonts w:cs="Symbol"/>
    </w:rPr>
  </w:style>
  <w:style w:type="character" w:customStyle="1" w:styleId="ListLabel949">
    <w:name w:val="ListLabel 949"/>
    <w:rsid w:val="00B55197"/>
    <w:rPr>
      <w:rFonts w:cs="Courier New"/>
    </w:rPr>
  </w:style>
  <w:style w:type="character" w:customStyle="1" w:styleId="ListLabel950">
    <w:name w:val="ListLabel 950"/>
    <w:rsid w:val="00B55197"/>
    <w:rPr>
      <w:rFonts w:cs="Wingdings"/>
    </w:rPr>
  </w:style>
  <w:style w:type="character" w:customStyle="1" w:styleId="ListLabel951">
    <w:name w:val="ListLabel 951"/>
    <w:rsid w:val="00B55197"/>
    <w:rPr>
      <w:rFonts w:cs="OpenSymbol"/>
      <w:sz w:val="28"/>
    </w:rPr>
  </w:style>
  <w:style w:type="character" w:customStyle="1" w:styleId="ListLabel952">
    <w:name w:val="ListLabel 952"/>
    <w:rsid w:val="00B55197"/>
    <w:rPr>
      <w:rFonts w:cs="OpenSymbol"/>
    </w:rPr>
  </w:style>
  <w:style w:type="character" w:customStyle="1" w:styleId="ListLabel953">
    <w:name w:val="ListLabel 953"/>
    <w:rsid w:val="00B55197"/>
    <w:rPr>
      <w:rFonts w:cs="OpenSymbol"/>
    </w:rPr>
  </w:style>
  <w:style w:type="character" w:customStyle="1" w:styleId="ListLabel954">
    <w:name w:val="ListLabel 954"/>
    <w:rsid w:val="00B55197"/>
    <w:rPr>
      <w:rFonts w:cs="OpenSymbol"/>
    </w:rPr>
  </w:style>
  <w:style w:type="character" w:customStyle="1" w:styleId="ListLabel955">
    <w:name w:val="ListLabel 955"/>
    <w:rsid w:val="00B55197"/>
    <w:rPr>
      <w:rFonts w:cs="OpenSymbol"/>
    </w:rPr>
  </w:style>
  <w:style w:type="character" w:customStyle="1" w:styleId="ListLabel956">
    <w:name w:val="ListLabel 956"/>
    <w:rsid w:val="00B55197"/>
    <w:rPr>
      <w:rFonts w:cs="OpenSymbol"/>
    </w:rPr>
  </w:style>
  <w:style w:type="character" w:customStyle="1" w:styleId="ListLabel957">
    <w:name w:val="ListLabel 957"/>
    <w:rsid w:val="00B55197"/>
    <w:rPr>
      <w:rFonts w:cs="OpenSymbol"/>
    </w:rPr>
  </w:style>
  <w:style w:type="character" w:customStyle="1" w:styleId="ListLabel958">
    <w:name w:val="ListLabel 958"/>
    <w:rsid w:val="00B55197"/>
    <w:rPr>
      <w:rFonts w:cs="OpenSymbol"/>
    </w:rPr>
  </w:style>
  <w:style w:type="character" w:customStyle="1" w:styleId="ListLabel959">
    <w:name w:val="ListLabel 959"/>
    <w:rsid w:val="00B55197"/>
    <w:rPr>
      <w:rFonts w:cs="OpenSymbol"/>
    </w:rPr>
  </w:style>
  <w:style w:type="character" w:customStyle="1" w:styleId="ListLabel960">
    <w:name w:val="ListLabel 960"/>
    <w:rsid w:val="00B55197"/>
    <w:rPr>
      <w:rFonts w:cs="OpenSymbol"/>
      <w:sz w:val="28"/>
    </w:rPr>
  </w:style>
  <w:style w:type="character" w:customStyle="1" w:styleId="ListLabel961">
    <w:name w:val="ListLabel 961"/>
    <w:rsid w:val="00B55197"/>
    <w:rPr>
      <w:rFonts w:cs="OpenSymbol"/>
    </w:rPr>
  </w:style>
  <w:style w:type="character" w:customStyle="1" w:styleId="ListLabel962">
    <w:name w:val="ListLabel 962"/>
    <w:rsid w:val="00B55197"/>
    <w:rPr>
      <w:rFonts w:cs="OpenSymbol"/>
    </w:rPr>
  </w:style>
  <w:style w:type="character" w:customStyle="1" w:styleId="ListLabel963">
    <w:name w:val="ListLabel 963"/>
    <w:rsid w:val="00B55197"/>
    <w:rPr>
      <w:rFonts w:cs="OpenSymbol"/>
    </w:rPr>
  </w:style>
  <w:style w:type="character" w:customStyle="1" w:styleId="ListLabel964">
    <w:name w:val="ListLabel 964"/>
    <w:rsid w:val="00B55197"/>
    <w:rPr>
      <w:rFonts w:cs="OpenSymbol"/>
    </w:rPr>
  </w:style>
  <w:style w:type="character" w:customStyle="1" w:styleId="ListLabel965">
    <w:name w:val="ListLabel 965"/>
    <w:rsid w:val="00B55197"/>
    <w:rPr>
      <w:rFonts w:cs="OpenSymbol"/>
    </w:rPr>
  </w:style>
  <w:style w:type="character" w:customStyle="1" w:styleId="ListLabel966">
    <w:name w:val="ListLabel 966"/>
    <w:rsid w:val="00B55197"/>
    <w:rPr>
      <w:rFonts w:cs="OpenSymbol"/>
    </w:rPr>
  </w:style>
  <w:style w:type="character" w:customStyle="1" w:styleId="ListLabel967">
    <w:name w:val="ListLabel 967"/>
    <w:rsid w:val="00B55197"/>
    <w:rPr>
      <w:rFonts w:cs="OpenSymbol"/>
    </w:rPr>
  </w:style>
  <w:style w:type="character" w:customStyle="1" w:styleId="ListLabel968">
    <w:name w:val="ListLabel 968"/>
    <w:rsid w:val="00B55197"/>
    <w:rPr>
      <w:rFonts w:cs="OpenSymbol"/>
    </w:rPr>
  </w:style>
  <w:style w:type="character" w:customStyle="1" w:styleId="ListLabel969">
    <w:name w:val="ListLabel 969"/>
    <w:rsid w:val="00B55197"/>
    <w:rPr>
      <w:rFonts w:cs="OpenSymbol"/>
      <w:sz w:val="28"/>
    </w:rPr>
  </w:style>
  <w:style w:type="character" w:customStyle="1" w:styleId="ListLabel970">
    <w:name w:val="ListLabel 970"/>
    <w:rsid w:val="00B55197"/>
    <w:rPr>
      <w:rFonts w:cs="OpenSymbol"/>
    </w:rPr>
  </w:style>
  <w:style w:type="character" w:customStyle="1" w:styleId="ListLabel971">
    <w:name w:val="ListLabel 971"/>
    <w:rsid w:val="00B55197"/>
    <w:rPr>
      <w:rFonts w:cs="OpenSymbol"/>
    </w:rPr>
  </w:style>
  <w:style w:type="character" w:customStyle="1" w:styleId="ListLabel972">
    <w:name w:val="ListLabel 972"/>
    <w:rsid w:val="00B55197"/>
    <w:rPr>
      <w:rFonts w:cs="OpenSymbol"/>
    </w:rPr>
  </w:style>
  <w:style w:type="character" w:customStyle="1" w:styleId="ListLabel973">
    <w:name w:val="ListLabel 973"/>
    <w:rsid w:val="00B55197"/>
    <w:rPr>
      <w:rFonts w:cs="OpenSymbol"/>
    </w:rPr>
  </w:style>
  <w:style w:type="character" w:customStyle="1" w:styleId="ListLabel974">
    <w:name w:val="ListLabel 974"/>
    <w:rsid w:val="00B55197"/>
    <w:rPr>
      <w:rFonts w:cs="OpenSymbol"/>
    </w:rPr>
  </w:style>
  <w:style w:type="character" w:customStyle="1" w:styleId="ListLabel975">
    <w:name w:val="ListLabel 975"/>
    <w:rsid w:val="00B55197"/>
    <w:rPr>
      <w:rFonts w:cs="OpenSymbol"/>
    </w:rPr>
  </w:style>
  <w:style w:type="character" w:customStyle="1" w:styleId="ListLabel976">
    <w:name w:val="ListLabel 976"/>
    <w:rsid w:val="00B55197"/>
    <w:rPr>
      <w:rFonts w:cs="OpenSymbol"/>
    </w:rPr>
  </w:style>
  <w:style w:type="character" w:customStyle="1" w:styleId="ListLabel977">
    <w:name w:val="ListLabel 977"/>
    <w:rsid w:val="00B55197"/>
    <w:rPr>
      <w:rFonts w:cs="OpenSymbol"/>
    </w:rPr>
  </w:style>
  <w:style w:type="character" w:customStyle="1" w:styleId="ListLabel978">
    <w:name w:val="ListLabel 978"/>
    <w:rsid w:val="00B55197"/>
    <w:rPr>
      <w:rFonts w:ascii="Times New Roman" w:hAnsi="Times New Roman" w:cs="OpenSymbol"/>
      <w:sz w:val="28"/>
    </w:rPr>
  </w:style>
  <w:style w:type="character" w:customStyle="1" w:styleId="ListLabel979">
    <w:name w:val="ListLabel 979"/>
    <w:rsid w:val="00B55197"/>
    <w:rPr>
      <w:rFonts w:cs="OpenSymbol"/>
    </w:rPr>
  </w:style>
  <w:style w:type="character" w:customStyle="1" w:styleId="ListLabel980">
    <w:name w:val="ListLabel 980"/>
    <w:rsid w:val="00B55197"/>
    <w:rPr>
      <w:rFonts w:cs="OpenSymbol"/>
    </w:rPr>
  </w:style>
  <w:style w:type="character" w:customStyle="1" w:styleId="ListLabel981">
    <w:name w:val="ListLabel 981"/>
    <w:rsid w:val="00B55197"/>
    <w:rPr>
      <w:rFonts w:cs="OpenSymbol"/>
    </w:rPr>
  </w:style>
  <w:style w:type="character" w:customStyle="1" w:styleId="ListLabel982">
    <w:name w:val="ListLabel 982"/>
    <w:rsid w:val="00B55197"/>
    <w:rPr>
      <w:rFonts w:cs="OpenSymbol"/>
    </w:rPr>
  </w:style>
  <w:style w:type="character" w:customStyle="1" w:styleId="ListLabel983">
    <w:name w:val="ListLabel 983"/>
    <w:rsid w:val="00B55197"/>
    <w:rPr>
      <w:rFonts w:cs="OpenSymbol"/>
    </w:rPr>
  </w:style>
  <w:style w:type="character" w:customStyle="1" w:styleId="ListLabel984">
    <w:name w:val="ListLabel 984"/>
    <w:rsid w:val="00B55197"/>
    <w:rPr>
      <w:rFonts w:cs="OpenSymbol"/>
    </w:rPr>
  </w:style>
  <w:style w:type="character" w:customStyle="1" w:styleId="ListLabel985">
    <w:name w:val="ListLabel 985"/>
    <w:rsid w:val="00B55197"/>
    <w:rPr>
      <w:rFonts w:cs="OpenSymbol"/>
    </w:rPr>
  </w:style>
  <w:style w:type="character" w:customStyle="1" w:styleId="ListLabel986">
    <w:name w:val="ListLabel 986"/>
    <w:rsid w:val="00B55197"/>
    <w:rPr>
      <w:rFonts w:cs="OpenSymbol"/>
    </w:rPr>
  </w:style>
  <w:style w:type="character" w:customStyle="1" w:styleId="ListLabel987">
    <w:name w:val="ListLabel 987"/>
    <w:rsid w:val="00B55197"/>
    <w:rPr>
      <w:rFonts w:cs="OpenSymbol"/>
    </w:rPr>
  </w:style>
  <w:style w:type="character" w:customStyle="1" w:styleId="ListLabel988">
    <w:name w:val="ListLabel 988"/>
    <w:rsid w:val="00B55197"/>
    <w:rPr>
      <w:rFonts w:cs="OpenSymbol"/>
    </w:rPr>
  </w:style>
  <w:style w:type="character" w:customStyle="1" w:styleId="ListLabel989">
    <w:name w:val="ListLabel 989"/>
    <w:rsid w:val="00B55197"/>
    <w:rPr>
      <w:rFonts w:cs="OpenSymbol"/>
    </w:rPr>
  </w:style>
  <w:style w:type="character" w:customStyle="1" w:styleId="ListLabel990">
    <w:name w:val="ListLabel 990"/>
    <w:rsid w:val="00B55197"/>
    <w:rPr>
      <w:rFonts w:cs="OpenSymbol"/>
    </w:rPr>
  </w:style>
  <w:style w:type="character" w:customStyle="1" w:styleId="ListLabel991">
    <w:name w:val="ListLabel 991"/>
    <w:rsid w:val="00B55197"/>
    <w:rPr>
      <w:rFonts w:cs="OpenSymbol"/>
    </w:rPr>
  </w:style>
  <w:style w:type="character" w:customStyle="1" w:styleId="ListLabel992">
    <w:name w:val="ListLabel 992"/>
    <w:rsid w:val="00B55197"/>
    <w:rPr>
      <w:rFonts w:cs="OpenSymbol"/>
    </w:rPr>
  </w:style>
  <w:style w:type="character" w:customStyle="1" w:styleId="ListLabel993">
    <w:name w:val="ListLabel 993"/>
    <w:rsid w:val="00B55197"/>
    <w:rPr>
      <w:rFonts w:cs="OpenSymbol"/>
    </w:rPr>
  </w:style>
  <w:style w:type="character" w:customStyle="1" w:styleId="ListLabel994">
    <w:name w:val="ListLabel 994"/>
    <w:rsid w:val="00B55197"/>
    <w:rPr>
      <w:rFonts w:cs="OpenSymbol"/>
    </w:rPr>
  </w:style>
  <w:style w:type="character" w:customStyle="1" w:styleId="ListLabel995">
    <w:name w:val="ListLabel 995"/>
    <w:rsid w:val="00B55197"/>
    <w:rPr>
      <w:rFonts w:cs="OpenSymbol"/>
    </w:rPr>
  </w:style>
  <w:style w:type="character" w:customStyle="1" w:styleId="ListLabel996">
    <w:name w:val="ListLabel 996"/>
    <w:rsid w:val="00B55197"/>
    <w:rPr>
      <w:rFonts w:cs="OpenSymbol"/>
      <w:sz w:val="28"/>
    </w:rPr>
  </w:style>
  <w:style w:type="character" w:customStyle="1" w:styleId="ListLabel997">
    <w:name w:val="ListLabel 997"/>
    <w:rsid w:val="00B55197"/>
    <w:rPr>
      <w:rFonts w:cs="OpenSymbol"/>
    </w:rPr>
  </w:style>
  <w:style w:type="character" w:customStyle="1" w:styleId="ListLabel998">
    <w:name w:val="ListLabel 998"/>
    <w:rsid w:val="00B55197"/>
    <w:rPr>
      <w:rFonts w:cs="OpenSymbol"/>
    </w:rPr>
  </w:style>
  <w:style w:type="character" w:customStyle="1" w:styleId="ListLabel999">
    <w:name w:val="ListLabel 999"/>
    <w:rsid w:val="00B55197"/>
    <w:rPr>
      <w:rFonts w:cs="OpenSymbol"/>
    </w:rPr>
  </w:style>
  <w:style w:type="character" w:customStyle="1" w:styleId="ListLabel1000">
    <w:name w:val="ListLabel 1000"/>
    <w:rsid w:val="00B55197"/>
    <w:rPr>
      <w:rFonts w:cs="OpenSymbol"/>
    </w:rPr>
  </w:style>
  <w:style w:type="character" w:customStyle="1" w:styleId="ListLabel1001">
    <w:name w:val="ListLabel 1001"/>
    <w:rsid w:val="00B55197"/>
    <w:rPr>
      <w:rFonts w:cs="OpenSymbol"/>
    </w:rPr>
  </w:style>
  <w:style w:type="character" w:customStyle="1" w:styleId="ListLabel1002">
    <w:name w:val="ListLabel 1002"/>
    <w:rsid w:val="00B55197"/>
    <w:rPr>
      <w:rFonts w:cs="OpenSymbol"/>
    </w:rPr>
  </w:style>
  <w:style w:type="character" w:customStyle="1" w:styleId="ListLabel1003">
    <w:name w:val="ListLabel 1003"/>
    <w:rsid w:val="00B55197"/>
    <w:rPr>
      <w:rFonts w:cs="OpenSymbol"/>
    </w:rPr>
  </w:style>
  <w:style w:type="character" w:customStyle="1" w:styleId="ListLabel1004">
    <w:name w:val="ListLabel 1004"/>
    <w:rsid w:val="00B55197"/>
    <w:rPr>
      <w:rFonts w:cs="OpenSymbol"/>
    </w:rPr>
  </w:style>
  <w:style w:type="paragraph" w:customStyle="1" w:styleId="aa">
    <w:name w:val="Заголовок"/>
    <w:basedOn w:val="a"/>
    <w:next w:val="ab"/>
    <w:rsid w:val="00B5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55197"/>
    <w:pPr>
      <w:jc w:val="both"/>
    </w:pPr>
    <w:rPr>
      <w:sz w:val="24"/>
    </w:rPr>
  </w:style>
  <w:style w:type="paragraph" w:styleId="ac">
    <w:name w:val="List"/>
    <w:basedOn w:val="ab"/>
    <w:rsid w:val="00B55197"/>
    <w:rPr>
      <w:rFonts w:cs="Mangal"/>
    </w:rPr>
  </w:style>
  <w:style w:type="paragraph" w:styleId="ad">
    <w:name w:val="caption"/>
    <w:basedOn w:val="a"/>
    <w:qFormat/>
    <w:rsid w:val="00B55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5519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B5519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55197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B5519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B551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B55197"/>
    <w:pPr>
      <w:spacing w:after="120" w:line="480" w:lineRule="auto"/>
    </w:pPr>
  </w:style>
  <w:style w:type="paragraph" w:styleId="af">
    <w:name w:val="Title"/>
    <w:basedOn w:val="a"/>
    <w:qFormat/>
    <w:rsid w:val="00B55197"/>
    <w:pPr>
      <w:jc w:val="center"/>
    </w:pPr>
    <w:rPr>
      <w:b/>
      <w:bCs/>
      <w:sz w:val="32"/>
      <w:szCs w:val="32"/>
    </w:rPr>
  </w:style>
  <w:style w:type="paragraph" w:customStyle="1" w:styleId="311">
    <w:name w:val="Основной текст 31"/>
    <w:basedOn w:val="a"/>
    <w:rsid w:val="00B55197"/>
    <w:rPr>
      <w:sz w:val="24"/>
    </w:rPr>
  </w:style>
  <w:style w:type="paragraph" w:styleId="af0">
    <w:name w:val="header"/>
    <w:basedOn w:val="a"/>
    <w:rsid w:val="00B5519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B55197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B55197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 Знак Знак Знак Знак Знак 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Название объекта1"/>
    <w:basedOn w:val="a"/>
    <w:next w:val="a"/>
    <w:rsid w:val="00B55197"/>
    <w:rPr>
      <w:b/>
      <w:bCs/>
    </w:rPr>
  </w:style>
  <w:style w:type="paragraph" w:customStyle="1" w:styleId="19">
    <w:name w:val="Абзац списка1"/>
    <w:basedOn w:val="a"/>
    <w:rsid w:val="00B55197"/>
    <w:pPr>
      <w:ind w:left="720"/>
      <w:contextualSpacing/>
    </w:pPr>
  </w:style>
  <w:style w:type="paragraph" w:customStyle="1" w:styleId="1a">
    <w:name w:val="Текст1"/>
    <w:basedOn w:val="a"/>
    <w:rsid w:val="00B55197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1b">
    <w:name w:val="Без интервала1"/>
    <w:rsid w:val="00B55197"/>
    <w:pPr>
      <w:suppressAutoHyphens/>
      <w:overflowPunct w:val="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c">
    <w:name w:val="Шапка1"/>
    <w:basedOn w:val="a"/>
    <w:rsid w:val="00B55197"/>
    <w:pPr>
      <w:keepNext/>
      <w:spacing w:before="60" w:after="60" w:line="204" w:lineRule="auto"/>
      <w:jc w:val="center"/>
    </w:pPr>
    <w:rPr>
      <w:rFonts w:ascii="Arial" w:hAnsi="Arial"/>
      <w:i/>
      <w:sz w:val="22"/>
      <w:szCs w:val="24"/>
    </w:rPr>
  </w:style>
  <w:style w:type="paragraph" w:customStyle="1" w:styleId="ConsPlusCell">
    <w:name w:val="ConsPlusCel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d">
    <w:name w:val="Обычный (веб)1"/>
    <w:basedOn w:val="a"/>
    <w:rsid w:val="00B55197"/>
    <w:pPr>
      <w:spacing w:before="280"/>
      <w:jc w:val="both"/>
    </w:pPr>
    <w:rPr>
      <w:sz w:val="24"/>
      <w:szCs w:val="24"/>
    </w:rPr>
  </w:style>
  <w:style w:type="paragraph" w:customStyle="1" w:styleId="af3">
    <w:name w:val="Текст в заданном формате"/>
    <w:basedOn w:val="a"/>
    <w:rsid w:val="00B55197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paragraph" w:customStyle="1" w:styleId="af4">
    <w:name w:val="Содержимое врезки"/>
    <w:basedOn w:val="a"/>
    <w:rsid w:val="00B55197"/>
  </w:style>
  <w:style w:type="paragraph" w:styleId="af5">
    <w:name w:val="List Paragraph"/>
    <w:basedOn w:val="a"/>
    <w:uiPriority w:val="34"/>
    <w:qFormat/>
    <w:rsid w:val="00B55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таблицы"/>
    <w:basedOn w:val="a"/>
    <w:rsid w:val="00B55197"/>
    <w:pPr>
      <w:suppressLineNumbers/>
    </w:pPr>
  </w:style>
  <w:style w:type="paragraph" w:styleId="af7">
    <w:name w:val="Normal (Web)"/>
    <w:basedOn w:val="a"/>
    <w:qFormat/>
    <w:rsid w:val="007540F0"/>
    <w:pPr>
      <w:overflowPunct/>
      <w:spacing w:before="280" w:after="280"/>
    </w:pPr>
    <w:rPr>
      <w:color w:val="auto"/>
      <w:kern w:val="2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C124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2442"/>
    <w:rPr>
      <w:rFonts w:ascii="Tahoma" w:hAnsi="Tahoma" w:cs="Tahoma"/>
      <w:color w:val="00000A"/>
      <w:sz w:val="16"/>
      <w:szCs w:val="16"/>
    </w:rPr>
  </w:style>
  <w:style w:type="paragraph" w:customStyle="1" w:styleId="ConsPlusNonformat">
    <w:name w:val="ConsPlusNonformat"/>
    <w:rsid w:val="0045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Plain Text"/>
    <w:basedOn w:val="a"/>
    <w:link w:val="1e"/>
    <w:qFormat/>
    <w:rsid w:val="00BD36A6"/>
    <w:pPr>
      <w:spacing w:before="60" w:after="60" w:line="204" w:lineRule="auto"/>
      <w:jc w:val="center"/>
    </w:pPr>
    <w:rPr>
      <w:rFonts w:ascii="Courier New" w:hAnsi="Courier New"/>
      <w:color w:val="auto"/>
    </w:rPr>
  </w:style>
  <w:style w:type="character" w:customStyle="1" w:styleId="1e">
    <w:name w:val="Текст Знак1"/>
    <w:basedOn w:val="a0"/>
    <w:link w:val="afa"/>
    <w:rsid w:val="00BD36A6"/>
    <w:rPr>
      <w:rFonts w:ascii="Courier New" w:hAnsi="Courier New"/>
    </w:rPr>
  </w:style>
  <w:style w:type="paragraph" w:customStyle="1" w:styleId="20">
    <w:name w:val="Текст2"/>
    <w:basedOn w:val="a"/>
    <w:rsid w:val="00BD36A6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western">
    <w:name w:val="western"/>
    <w:basedOn w:val="a"/>
    <w:rsid w:val="00EA1F64"/>
    <w:pPr>
      <w:overflowPunct/>
      <w:spacing w:before="100" w:beforeAutospacing="1" w:after="142" w:line="288" w:lineRule="auto"/>
    </w:pPr>
    <w:rPr>
      <w:sz w:val="28"/>
      <w:szCs w:val="28"/>
    </w:rPr>
  </w:style>
  <w:style w:type="paragraph" w:customStyle="1" w:styleId="22">
    <w:name w:val="Обычный (веб)2"/>
    <w:basedOn w:val="a"/>
    <w:rsid w:val="00EA1F64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  <w:style w:type="paragraph" w:customStyle="1" w:styleId="32">
    <w:name w:val="Текст3"/>
    <w:basedOn w:val="a"/>
    <w:rsid w:val="000A7C92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33">
    <w:name w:val="Обычный (веб)3"/>
    <w:basedOn w:val="a"/>
    <w:rsid w:val="00DF4907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Office_Excel_97-20038.xls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Office_Excel_97-20036.xls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Office_Excel_97-20033.xls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10" Type="http://schemas.openxmlformats.org/officeDocument/2006/relationships/image" Target="media/image4.emf"/><Relationship Id="rId19" Type="http://schemas.openxmlformats.org/officeDocument/2006/relationships/oleObject" Target="embeddings/_____Microsoft_Office_Excel_97-20037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17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34593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Юров М. Ю.</dc:creator>
  <cp:keywords/>
  <dc:description/>
  <cp:lastModifiedBy>Внукова</cp:lastModifiedBy>
  <cp:revision>30</cp:revision>
  <cp:lastPrinted>2021-03-19T14:03:00Z</cp:lastPrinted>
  <dcterms:created xsi:type="dcterms:W3CDTF">2021-02-10T09:35:00Z</dcterms:created>
  <dcterms:modified xsi:type="dcterms:W3CDTF">2021-04-01T09:12:00Z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 прогнозирования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