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9305"/>
      </w:tblGrid>
      <w:tr w:rsidR="00674336" w:rsidRPr="00426098">
        <w:trPr>
          <w:trHeight w:val="4657"/>
        </w:trPr>
        <w:tc>
          <w:tcPr>
            <w:tcW w:w="9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4336" w:rsidRDefault="00674336">
            <w:pPr>
              <w:pStyle w:val="ab"/>
              <w:rPr>
                <w:b/>
                <w:i/>
                <w:color w:val="333399"/>
              </w:rPr>
            </w:pPr>
          </w:p>
          <w:p w:rsidR="00674336" w:rsidRPr="00426098" w:rsidRDefault="00674336">
            <w:pPr>
              <w:pStyle w:val="ab"/>
              <w:jc w:val="center"/>
            </w:pPr>
            <w:r w:rsidRPr="00426098">
              <w:rPr>
                <w:b/>
                <w:i/>
                <w:sz w:val="72"/>
                <w:szCs w:val="72"/>
              </w:rPr>
              <w:t>Аналитическая записка</w:t>
            </w:r>
          </w:p>
          <w:p w:rsidR="00674336" w:rsidRPr="00426098" w:rsidRDefault="00674336">
            <w:pPr>
              <w:pStyle w:val="ab"/>
              <w:jc w:val="center"/>
            </w:pPr>
            <w:r w:rsidRPr="00426098">
              <w:rPr>
                <w:b/>
                <w:i/>
                <w:sz w:val="52"/>
                <w:szCs w:val="52"/>
              </w:rPr>
              <w:t xml:space="preserve"> о социально-экономической ситуации в муниципальном образовании </w:t>
            </w:r>
          </w:p>
          <w:p w:rsidR="00674336" w:rsidRPr="00426098" w:rsidRDefault="00674336">
            <w:pPr>
              <w:pStyle w:val="ab"/>
              <w:jc w:val="center"/>
            </w:pPr>
            <w:proofErr w:type="spellStart"/>
            <w:r w:rsidRPr="00426098">
              <w:rPr>
                <w:b/>
                <w:i/>
                <w:sz w:val="52"/>
                <w:szCs w:val="52"/>
              </w:rPr>
              <w:t>Узловский</w:t>
            </w:r>
            <w:proofErr w:type="spellEnd"/>
            <w:r w:rsidRPr="00426098">
              <w:rPr>
                <w:b/>
                <w:i/>
                <w:sz w:val="52"/>
                <w:szCs w:val="52"/>
              </w:rPr>
              <w:t xml:space="preserve"> район Тульской области</w:t>
            </w:r>
          </w:p>
          <w:p w:rsidR="00674336" w:rsidRPr="00426098" w:rsidRDefault="00674336">
            <w:pPr>
              <w:pStyle w:val="ab"/>
              <w:jc w:val="center"/>
            </w:pPr>
            <w:r w:rsidRPr="00426098">
              <w:rPr>
                <w:b/>
                <w:i/>
                <w:sz w:val="52"/>
                <w:szCs w:val="52"/>
              </w:rPr>
              <w:t xml:space="preserve"> за 20</w:t>
            </w:r>
            <w:r w:rsidR="001F67DF" w:rsidRPr="00426098">
              <w:rPr>
                <w:b/>
                <w:i/>
                <w:sz w:val="52"/>
                <w:szCs w:val="52"/>
              </w:rPr>
              <w:t>2</w:t>
            </w:r>
            <w:r w:rsidR="0087719C" w:rsidRPr="00426098">
              <w:rPr>
                <w:b/>
                <w:i/>
                <w:sz w:val="52"/>
                <w:szCs w:val="52"/>
              </w:rPr>
              <w:t>3</w:t>
            </w:r>
            <w:r w:rsidRPr="00426098">
              <w:rPr>
                <w:b/>
                <w:i/>
                <w:sz w:val="52"/>
                <w:szCs w:val="52"/>
              </w:rPr>
              <w:t xml:space="preserve"> г.</w:t>
            </w:r>
          </w:p>
          <w:p w:rsidR="00674336" w:rsidRPr="00426098" w:rsidRDefault="00674336">
            <w:pPr>
              <w:pStyle w:val="ab"/>
              <w:jc w:val="center"/>
              <w:rPr>
                <w:b/>
                <w:i/>
                <w:color w:val="333399"/>
                <w:sz w:val="52"/>
              </w:rPr>
            </w:pPr>
          </w:p>
          <w:p w:rsidR="00674336" w:rsidRPr="00426098" w:rsidRDefault="008737EA">
            <w:pPr>
              <w:pStyle w:val="ab"/>
              <w:rPr>
                <w:b/>
                <w:i/>
                <w:color w:val="333399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</w:p>
        </w:tc>
      </w:tr>
    </w:tbl>
    <w:p w:rsidR="00674336" w:rsidRPr="00426098" w:rsidRDefault="008737EA">
      <w:pPr>
        <w:pStyle w:val="ab"/>
        <w:jc w:val="center"/>
        <w:rPr>
          <w:b/>
        </w:rPr>
      </w:pPr>
      <w:r>
        <w:pict>
          <v:shape id="_x0000_i1026" type="#_x0000_t75" alt="" style="width:24.3pt;height:24.3pt"/>
        </w:pict>
      </w:r>
      <w:r>
        <w:rPr>
          <w:b/>
          <w:noProof/>
        </w:rPr>
        <w:pict/>
      </w:r>
      <w:r>
        <w:rPr>
          <w:b/>
          <w:noProof/>
        </w:rPr>
        <w:pict/>
      </w:r>
      <w:r w:rsidRPr="008737EA">
        <w:pict>
          <v:group id="Изображение1" o:spid="_x0000_s1026" style="position:absolute;left:0;text-align:left;margin-left:38.4pt;margin-top:2.05pt;width:397.4pt;height:301.4pt;z-index:3;mso-wrap-distance-left:0;mso-wrap-distance-right:0;mso-position-horizontal-relative:text;mso-position-vertical-relative:text" coordorigin="768,41" coordsize="7948,6028">
            <o:lock v:ext="edit" text="t"/>
            <v:group id="_x0000_s1027" style="position:absolute;left:768;top:41;width:7578;height:5642;mso-wrap-distance-left:0;mso-wrap-distance-right:0" coordorigin="768,41" coordsize="7578,5642">
              <o:lock v:ext="edit" text="t"/>
              <v:rect id="_x0000_s1028" style="position:absolute;left:768;top:41;width:7244;height:5207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246 1 2"/>
                  <v:f eqn="prod 5209 1 2"/>
                  <v:f eqn="val 5209"/>
                  <v:f eqn="val 7246"/>
                </v:formulas>
                <v:path textboxrect="0,0,@3,@2"/>
              </v:rect>
              <v:rect id="_x0000_s1029" style="position:absolute;left:1001;top:323;width:7344;height:5359;mso-wrap-style:none;v-text-anchor:middle" coordsize="0,0" fillcolor="green" strokecolor="yellow" strokeweight=".53mm">
                <v:fill color2="#ff7fff"/>
                <v:stroke color2="blue" joinstyle="round"/>
                <v:formulas>
                  <v:f eqn="prod 7346 1 2"/>
                  <v:f eqn="prod 5361 1 2"/>
                  <v:f eqn="val 5361"/>
                  <v:f eqn="val 7346"/>
                </v:formulas>
                <v:path textboxrect="0,0,@3,@2"/>
              </v:rect>
            </v:group>
            <v:shape id="_x0000_s1030" type="#_x0000_t75" style="position:absolute;left:1252;top:622;width:7463;height:5446;mso-wrap-style:none;v-text-anchor:middle" strokecolor="#3465a4">
              <v:fill type="frame"/>
              <v:stroke color2="#cb9a5b" joinstyle="round"/>
              <v:imagedata r:id="rId6" o:title=""/>
            </v:shape>
          </v:group>
        </w:pict>
      </w:r>
    </w:p>
    <w:p w:rsidR="00674336" w:rsidRPr="00426098" w:rsidRDefault="00674336">
      <w:pPr>
        <w:pStyle w:val="ab"/>
      </w:pPr>
      <w:r w:rsidRPr="00426098">
        <w:t xml:space="preserve">                       </w:t>
      </w:r>
      <w:r w:rsidR="008737EA">
        <w:pict>
          <v:shape id="_x0000_i1027" type="#_x0000_t75" alt="" style="width:24.3pt;height:24.3pt"/>
        </w:pict>
      </w:r>
    </w:p>
    <w:p w:rsidR="00674336" w:rsidRPr="00426098" w:rsidRDefault="00674336">
      <w:pPr>
        <w:pStyle w:val="ab"/>
        <w:rPr>
          <w:b/>
          <w:color w:val="3366FF"/>
        </w:rPr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</w:pPr>
    </w:p>
    <w:p w:rsidR="00674336" w:rsidRPr="00426098" w:rsidRDefault="00674336">
      <w:pPr>
        <w:pStyle w:val="ab"/>
        <w:jc w:val="center"/>
        <w:rPr>
          <w:b/>
          <w:i/>
          <w:color w:val="333399"/>
          <w:sz w:val="32"/>
          <w:szCs w:val="32"/>
        </w:rPr>
      </w:pPr>
    </w:p>
    <w:p w:rsidR="00674336" w:rsidRPr="00426098" w:rsidRDefault="00674336">
      <w:pPr>
        <w:pStyle w:val="ab"/>
        <w:jc w:val="center"/>
      </w:pPr>
      <w:r w:rsidRPr="00426098">
        <w:rPr>
          <w:b/>
          <w:i/>
          <w:sz w:val="32"/>
          <w:szCs w:val="32"/>
        </w:rPr>
        <w:t>Узловая 20</w:t>
      </w:r>
      <w:r w:rsidR="001F67DF" w:rsidRPr="00426098">
        <w:rPr>
          <w:b/>
          <w:i/>
          <w:sz w:val="32"/>
          <w:szCs w:val="32"/>
        </w:rPr>
        <w:t>2</w:t>
      </w:r>
      <w:r w:rsidR="00657027" w:rsidRPr="00426098">
        <w:rPr>
          <w:b/>
          <w:i/>
          <w:sz w:val="32"/>
          <w:szCs w:val="32"/>
        </w:rPr>
        <w:t>4</w:t>
      </w:r>
    </w:p>
    <w:p w:rsidR="00674336" w:rsidRPr="00426098" w:rsidRDefault="00674336">
      <w:pPr>
        <w:pStyle w:val="ab"/>
        <w:rPr>
          <w:b/>
        </w:rPr>
      </w:pPr>
    </w:p>
    <w:p w:rsidR="00674336" w:rsidRPr="00426098" w:rsidRDefault="00674336">
      <w:pPr>
        <w:pStyle w:val="ab"/>
        <w:rPr>
          <w:b/>
          <w:color w:val="333399"/>
        </w:rPr>
      </w:pPr>
    </w:p>
    <w:p w:rsidR="00674336" w:rsidRPr="0042609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lastRenderedPageBreak/>
        <w:t>Промышленное производство</w:t>
      </w:r>
    </w:p>
    <w:p w:rsidR="00674336" w:rsidRPr="00426098" w:rsidRDefault="00674336">
      <w:pPr>
        <w:pStyle w:val="ab"/>
        <w:ind w:firstLine="709"/>
        <w:rPr>
          <w:b/>
          <w:color w:val="3366FF"/>
        </w:rPr>
      </w:pPr>
    </w:p>
    <w:p w:rsidR="00674336" w:rsidRPr="00426098" w:rsidRDefault="00674336">
      <w:pPr>
        <w:suppressAutoHyphens/>
        <w:ind w:firstLine="720"/>
        <w:jc w:val="both"/>
      </w:pPr>
      <w:r w:rsidRPr="00426098">
        <w:rPr>
          <w:sz w:val="28"/>
          <w:szCs w:val="28"/>
        </w:rPr>
        <w:t>В</w:t>
      </w:r>
      <w:r w:rsidR="00E05277" w:rsidRPr="00426098">
        <w:rPr>
          <w:sz w:val="28"/>
          <w:szCs w:val="28"/>
        </w:rPr>
        <w:t xml:space="preserve"> </w:t>
      </w:r>
      <w:r w:rsidRPr="00426098">
        <w:rPr>
          <w:sz w:val="28"/>
          <w:szCs w:val="28"/>
        </w:rPr>
        <w:t>20</w:t>
      </w:r>
      <w:r w:rsidR="00AC5609" w:rsidRPr="00426098">
        <w:rPr>
          <w:sz w:val="28"/>
          <w:szCs w:val="28"/>
        </w:rPr>
        <w:t>2</w:t>
      </w:r>
      <w:r w:rsidR="0087719C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 xml:space="preserve"> год</w:t>
      </w:r>
      <w:r w:rsidR="00657027" w:rsidRPr="00426098">
        <w:rPr>
          <w:sz w:val="28"/>
          <w:szCs w:val="28"/>
        </w:rPr>
        <w:t>у</w:t>
      </w:r>
      <w:r w:rsidRPr="00426098">
        <w:rPr>
          <w:sz w:val="28"/>
          <w:szCs w:val="28"/>
        </w:rPr>
        <w:t xml:space="preserve"> в </w:t>
      </w:r>
      <w:proofErr w:type="spellStart"/>
      <w:r w:rsidRPr="00426098">
        <w:rPr>
          <w:sz w:val="28"/>
          <w:szCs w:val="28"/>
        </w:rPr>
        <w:t>Узловском</w:t>
      </w:r>
      <w:proofErr w:type="spellEnd"/>
      <w:r w:rsidRPr="00426098">
        <w:rPr>
          <w:sz w:val="28"/>
          <w:szCs w:val="28"/>
        </w:rPr>
        <w:t xml:space="preserve"> районе функционир</w:t>
      </w:r>
      <w:r w:rsidR="0020525D" w:rsidRPr="00426098">
        <w:rPr>
          <w:sz w:val="28"/>
          <w:szCs w:val="28"/>
        </w:rPr>
        <w:t xml:space="preserve">овало </w:t>
      </w:r>
      <w:r w:rsidRPr="00426098">
        <w:rPr>
          <w:sz w:val="28"/>
          <w:szCs w:val="28"/>
        </w:rPr>
        <w:t>1</w:t>
      </w:r>
      <w:r w:rsidR="00657027" w:rsidRPr="00426098">
        <w:rPr>
          <w:sz w:val="28"/>
          <w:szCs w:val="28"/>
        </w:rPr>
        <w:t>7</w:t>
      </w:r>
      <w:r w:rsidRPr="00426098">
        <w:rPr>
          <w:sz w:val="28"/>
          <w:szCs w:val="28"/>
        </w:rPr>
        <w:t xml:space="preserve"> крупных и средних промышленных предприятий, в том числе 1</w:t>
      </w:r>
      <w:r w:rsidR="00C92CA6" w:rsidRPr="00426098">
        <w:rPr>
          <w:sz w:val="28"/>
          <w:szCs w:val="28"/>
        </w:rPr>
        <w:t>5</w:t>
      </w:r>
      <w:r w:rsidRPr="00426098">
        <w:rPr>
          <w:sz w:val="28"/>
          <w:szCs w:val="28"/>
        </w:rPr>
        <w:t xml:space="preserve"> предприятий обрабатывающих производств и </w:t>
      </w:r>
      <w:r w:rsidR="00657027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предприятия по производству, передаче и распределению электроэнергии, газа и воды. </w:t>
      </w:r>
    </w:p>
    <w:p w:rsidR="00674336" w:rsidRPr="00426098" w:rsidRDefault="00674336">
      <w:pPr>
        <w:suppressAutoHyphens/>
        <w:ind w:firstLine="720"/>
        <w:jc w:val="both"/>
      </w:pPr>
      <w:r w:rsidRPr="00426098">
        <w:rPr>
          <w:sz w:val="28"/>
          <w:szCs w:val="28"/>
        </w:rPr>
        <w:t xml:space="preserve">Всего по кругу крупных и средних организаций </w:t>
      </w:r>
      <w:r w:rsidR="00C92CA6" w:rsidRPr="00426098">
        <w:rPr>
          <w:sz w:val="28"/>
          <w:szCs w:val="28"/>
        </w:rPr>
        <w:t xml:space="preserve">за </w:t>
      </w:r>
      <w:r w:rsidR="0020525D" w:rsidRPr="00426098">
        <w:rPr>
          <w:sz w:val="28"/>
          <w:szCs w:val="28"/>
        </w:rPr>
        <w:t>202</w:t>
      </w:r>
      <w:r w:rsidR="002036BF" w:rsidRPr="00426098">
        <w:rPr>
          <w:sz w:val="28"/>
          <w:szCs w:val="28"/>
        </w:rPr>
        <w:t>3</w:t>
      </w:r>
      <w:r w:rsidR="0020525D" w:rsidRPr="00426098">
        <w:rPr>
          <w:sz w:val="28"/>
          <w:szCs w:val="28"/>
        </w:rPr>
        <w:t xml:space="preserve"> год </w:t>
      </w:r>
      <w:r w:rsidRPr="00426098">
        <w:rPr>
          <w:sz w:val="28"/>
          <w:szCs w:val="28"/>
        </w:rPr>
        <w:t xml:space="preserve">отгружено товаров собственного производства, выполнено работ и услуг собственными силами в фактических ценах на сумму </w:t>
      </w:r>
      <w:r w:rsidR="00657027" w:rsidRPr="00426098">
        <w:rPr>
          <w:sz w:val="28"/>
          <w:szCs w:val="28"/>
        </w:rPr>
        <w:t>215,266</w:t>
      </w:r>
      <w:r w:rsidRPr="00426098">
        <w:rPr>
          <w:sz w:val="28"/>
          <w:szCs w:val="28"/>
        </w:rPr>
        <w:t xml:space="preserve"> м</w:t>
      </w:r>
      <w:r w:rsidR="00657027" w:rsidRPr="00426098">
        <w:rPr>
          <w:sz w:val="28"/>
          <w:szCs w:val="28"/>
        </w:rPr>
        <w:t>лрд</w:t>
      </w:r>
      <w:r w:rsidRPr="00426098">
        <w:rPr>
          <w:sz w:val="28"/>
          <w:szCs w:val="28"/>
        </w:rPr>
        <w:t xml:space="preserve">. руб., или </w:t>
      </w:r>
      <w:r w:rsidR="00C5489F" w:rsidRPr="00426098">
        <w:rPr>
          <w:sz w:val="28"/>
          <w:szCs w:val="28"/>
        </w:rPr>
        <w:t>21</w:t>
      </w:r>
      <w:r w:rsidR="00657027" w:rsidRPr="00426098">
        <w:rPr>
          <w:sz w:val="28"/>
          <w:szCs w:val="28"/>
        </w:rPr>
        <w:t>2</w:t>
      </w:r>
      <w:r w:rsidR="00C5489F" w:rsidRPr="00426098">
        <w:rPr>
          <w:sz w:val="28"/>
          <w:szCs w:val="28"/>
        </w:rPr>
        <w:t>,</w:t>
      </w:r>
      <w:r w:rsidR="00657027" w:rsidRPr="00426098">
        <w:rPr>
          <w:sz w:val="28"/>
          <w:szCs w:val="28"/>
        </w:rPr>
        <w:t>6</w:t>
      </w:r>
      <w:r w:rsidRPr="00426098">
        <w:rPr>
          <w:sz w:val="28"/>
          <w:szCs w:val="28"/>
        </w:rPr>
        <w:t>% уровня 20</w:t>
      </w:r>
      <w:r w:rsidR="00E05277" w:rsidRPr="00426098">
        <w:rPr>
          <w:sz w:val="28"/>
          <w:szCs w:val="28"/>
        </w:rPr>
        <w:t>2</w:t>
      </w:r>
      <w:r w:rsidR="00107269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года.</w:t>
      </w:r>
    </w:p>
    <w:p w:rsidR="00674336" w:rsidRPr="00426098" w:rsidRDefault="00674336">
      <w:pPr>
        <w:suppressAutoHyphens/>
        <w:ind w:firstLine="709"/>
        <w:jc w:val="both"/>
      </w:pPr>
      <w:r w:rsidRPr="00426098">
        <w:rPr>
          <w:sz w:val="28"/>
          <w:szCs w:val="28"/>
        </w:rPr>
        <w:t xml:space="preserve">Предприятиями промышленного производства отгружено товаров собственного производства, выполнено работ и услуг собственными силами в действующих ценах на сумму </w:t>
      </w:r>
      <w:r w:rsidR="00657027" w:rsidRPr="00426098">
        <w:rPr>
          <w:sz w:val="28"/>
          <w:szCs w:val="28"/>
        </w:rPr>
        <w:t>208,684</w:t>
      </w:r>
      <w:r w:rsidRPr="00426098">
        <w:rPr>
          <w:sz w:val="28"/>
          <w:szCs w:val="28"/>
        </w:rPr>
        <w:t xml:space="preserve"> мл</w:t>
      </w:r>
      <w:r w:rsidR="00657027" w:rsidRPr="00426098">
        <w:rPr>
          <w:sz w:val="28"/>
          <w:szCs w:val="28"/>
        </w:rPr>
        <w:t>рд</w:t>
      </w:r>
      <w:r w:rsidRPr="00426098">
        <w:rPr>
          <w:sz w:val="28"/>
          <w:szCs w:val="28"/>
        </w:rPr>
        <w:t>. руб</w:t>
      </w:r>
      <w:r w:rsidR="00657027" w:rsidRPr="00426098">
        <w:rPr>
          <w:sz w:val="28"/>
          <w:szCs w:val="28"/>
        </w:rPr>
        <w:t>.</w:t>
      </w:r>
      <w:r w:rsidRPr="00426098">
        <w:rPr>
          <w:sz w:val="28"/>
          <w:szCs w:val="28"/>
        </w:rPr>
        <w:t xml:space="preserve">, что составляет </w:t>
      </w:r>
      <w:r w:rsidR="006F5C1E" w:rsidRPr="00426098">
        <w:rPr>
          <w:sz w:val="28"/>
          <w:szCs w:val="28"/>
        </w:rPr>
        <w:t>2</w:t>
      </w:r>
      <w:r w:rsidR="004A6C3A" w:rsidRPr="00426098">
        <w:rPr>
          <w:sz w:val="28"/>
          <w:szCs w:val="28"/>
        </w:rPr>
        <w:t>2</w:t>
      </w:r>
      <w:r w:rsidR="00657027" w:rsidRPr="00426098">
        <w:rPr>
          <w:sz w:val="28"/>
          <w:szCs w:val="28"/>
        </w:rPr>
        <w:t>3</w:t>
      </w:r>
      <w:r w:rsidR="004A6C3A" w:rsidRPr="00426098">
        <w:rPr>
          <w:sz w:val="28"/>
          <w:szCs w:val="28"/>
        </w:rPr>
        <w:t>,</w:t>
      </w:r>
      <w:r w:rsidR="00657027" w:rsidRPr="00426098">
        <w:rPr>
          <w:sz w:val="28"/>
          <w:szCs w:val="28"/>
        </w:rPr>
        <w:t>7</w:t>
      </w:r>
      <w:r w:rsidRPr="00426098">
        <w:rPr>
          <w:sz w:val="28"/>
          <w:szCs w:val="28"/>
        </w:rPr>
        <w:t>% уровня 20</w:t>
      </w:r>
      <w:r w:rsidR="00E05277" w:rsidRPr="00426098">
        <w:rPr>
          <w:sz w:val="28"/>
          <w:szCs w:val="28"/>
        </w:rPr>
        <w:t>2</w:t>
      </w:r>
      <w:r w:rsidR="00107269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года.</w:t>
      </w:r>
    </w:p>
    <w:p w:rsidR="00854DAE" w:rsidRPr="00426098" w:rsidRDefault="00674336">
      <w:pPr>
        <w:suppressAutoHyphens/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Предприятиями обрабатывающего производства отгружено товаров собственного производства, выполнено работ и услуг собственными силами в фактических ценах на сумму </w:t>
      </w:r>
      <w:r w:rsidR="00657027" w:rsidRPr="00426098">
        <w:rPr>
          <w:sz w:val="28"/>
          <w:szCs w:val="28"/>
        </w:rPr>
        <w:t>208,151</w:t>
      </w:r>
      <w:r w:rsidR="006F5C1E" w:rsidRPr="00426098">
        <w:rPr>
          <w:sz w:val="28"/>
          <w:szCs w:val="28"/>
        </w:rPr>
        <w:t xml:space="preserve"> </w:t>
      </w:r>
      <w:r w:rsidRPr="00426098">
        <w:rPr>
          <w:sz w:val="28"/>
          <w:szCs w:val="28"/>
        </w:rPr>
        <w:t>мл</w:t>
      </w:r>
      <w:r w:rsidR="00657027" w:rsidRPr="00426098">
        <w:rPr>
          <w:sz w:val="28"/>
          <w:szCs w:val="28"/>
        </w:rPr>
        <w:t>рд</w:t>
      </w:r>
      <w:r w:rsidRPr="00426098">
        <w:rPr>
          <w:sz w:val="28"/>
          <w:szCs w:val="28"/>
        </w:rPr>
        <w:t>. руб</w:t>
      </w:r>
      <w:r w:rsidR="00657027" w:rsidRPr="00426098">
        <w:rPr>
          <w:sz w:val="28"/>
          <w:szCs w:val="28"/>
        </w:rPr>
        <w:t>.</w:t>
      </w:r>
      <w:r w:rsidRPr="00426098">
        <w:rPr>
          <w:sz w:val="28"/>
          <w:szCs w:val="28"/>
        </w:rPr>
        <w:t xml:space="preserve">, или </w:t>
      </w:r>
      <w:r w:rsidR="006F5C1E" w:rsidRPr="00426098">
        <w:rPr>
          <w:sz w:val="28"/>
          <w:szCs w:val="28"/>
        </w:rPr>
        <w:t>2</w:t>
      </w:r>
      <w:r w:rsidR="004A6C3A" w:rsidRPr="00426098">
        <w:rPr>
          <w:sz w:val="28"/>
          <w:szCs w:val="28"/>
        </w:rPr>
        <w:t>2</w:t>
      </w:r>
      <w:r w:rsidR="00657027" w:rsidRPr="00426098">
        <w:rPr>
          <w:sz w:val="28"/>
          <w:szCs w:val="28"/>
        </w:rPr>
        <w:t>4</w:t>
      </w:r>
      <w:r w:rsidR="004A6C3A" w:rsidRPr="00426098">
        <w:rPr>
          <w:sz w:val="28"/>
          <w:szCs w:val="28"/>
        </w:rPr>
        <w:t>,</w:t>
      </w:r>
      <w:r w:rsidR="00657027" w:rsidRPr="00426098">
        <w:rPr>
          <w:sz w:val="28"/>
          <w:szCs w:val="28"/>
        </w:rPr>
        <w:t>5</w:t>
      </w:r>
      <w:r w:rsidRPr="00426098">
        <w:rPr>
          <w:sz w:val="28"/>
          <w:szCs w:val="28"/>
        </w:rPr>
        <w:t>% уровня 20</w:t>
      </w:r>
      <w:r w:rsidR="00E05277" w:rsidRPr="00426098">
        <w:rPr>
          <w:sz w:val="28"/>
          <w:szCs w:val="28"/>
        </w:rPr>
        <w:t>2</w:t>
      </w:r>
      <w:r w:rsidR="00107269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года, что составляет </w:t>
      </w:r>
      <w:r w:rsidR="0020525D" w:rsidRPr="00426098">
        <w:rPr>
          <w:sz w:val="28"/>
          <w:szCs w:val="28"/>
        </w:rPr>
        <w:t>9</w:t>
      </w:r>
      <w:r w:rsidR="004A6C3A" w:rsidRPr="00426098">
        <w:rPr>
          <w:sz w:val="28"/>
          <w:szCs w:val="28"/>
        </w:rPr>
        <w:t>6,</w:t>
      </w:r>
      <w:r w:rsidR="00657027" w:rsidRPr="00426098">
        <w:rPr>
          <w:sz w:val="28"/>
          <w:szCs w:val="28"/>
        </w:rPr>
        <w:t>7</w:t>
      </w:r>
      <w:r w:rsidRPr="00426098">
        <w:rPr>
          <w:sz w:val="28"/>
          <w:szCs w:val="28"/>
        </w:rPr>
        <w:t>% к общему объему отгруженной продукции по району и занимает 9</w:t>
      </w:r>
      <w:r w:rsidR="0020525D" w:rsidRPr="00426098">
        <w:rPr>
          <w:sz w:val="28"/>
          <w:szCs w:val="28"/>
        </w:rPr>
        <w:t>9</w:t>
      </w:r>
      <w:r w:rsidR="0091269A" w:rsidRPr="00426098">
        <w:rPr>
          <w:sz w:val="28"/>
          <w:szCs w:val="28"/>
        </w:rPr>
        <w:t>,</w:t>
      </w:r>
      <w:r w:rsidR="00107269" w:rsidRPr="00426098">
        <w:rPr>
          <w:sz w:val="28"/>
          <w:szCs w:val="28"/>
        </w:rPr>
        <w:t>7</w:t>
      </w:r>
      <w:r w:rsidR="00E05277" w:rsidRPr="00426098">
        <w:rPr>
          <w:sz w:val="28"/>
          <w:szCs w:val="28"/>
        </w:rPr>
        <w:t>%</w:t>
      </w:r>
      <w:r w:rsidRPr="00426098">
        <w:rPr>
          <w:sz w:val="28"/>
          <w:szCs w:val="28"/>
        </w:rPr>
        <w:t xml:space="preserve"> промышленного производства. </w:t>
      </w:r>
    </w:p>
    <w:p w:rsidR="00674336" w:rsidRPr="00426098" w:rsidRDefault="00674336">
      <w:pPr>
        <w:suppressAutoHyphens/>
        <w:spacing w:before="240"/>
        <w:jc w:val="center"/>
      </w:pPr>
      <w:r w:rsidRPr="00426098">
        <w:rPr>
          <w:b/>
          <w:sz w:val="24"/>
          <w:szCs w:val="24"/>
        </w:rPr>
        <w:t>Отгружено товаров собственного производства, выполнено работ и услуг</w:t>
      </w:r>
    </w:p>
    <w:p w:rsidR="00674336" w:rsidRPr="00426098" w:rsidRDefault="00674336">
      <w:pPr>
        <w:suppressAutoHyphens/>
        <w:spacing w:after="240"/>
        <w:jc w:val="center"/>
      </w:pPr>
      <w:r w:rsidRPr="00426098">
        <w:rPr>
          <w:b/>
          <w:sz w:val="24"/>
          <w:szCs w:val="24"/>
        </w:rPr>
        <w:t xml:space="preserve"> собственными силами в фактических ценах, мл</w:t>
      </w:r>
      <w:r w:rsidR="00186797" w:rsidRPr="00426098">
        <w:rPr>
          <w:b/>
          <w:sz w:val="24"/>
          <w:szCs w:val="24"/>
        </w:rPr>
        <w:t>рд</w:t>
      </w:r>
      <w:r w:rsidRPr="00426098">
        <w:rPr>
          <w:b/>
          <w:sz w:val="24"/>
          <w:szCs w:val="24"/>
        </w:rPr>
        <w:t>. руб.</w:t>
      </w:r>
    </w:p>
    <w:p w:rsidR="00F5344D" w:rsidRPr="00426098" w:rsidRDefault="006A7B1D" w:rsidP="00F5344D">
      <w:pPr>
        <w:suppressAutoHyphens/>
        <w:jc w:val="both"/>
        <w:rPr>
          <w:noProof/>
        </w:rPr>
      </w:pPr>
      <w:r w:rsidRPr="00426098">
        <w:rPr>
          <w:noProof/>
        </w:rPr>
        <w:object w:dxaOrig="9857" w:dyaOrig="4775">
          <v:shape id="_x0000_i1028" type="#_x0000_t75" style="width:493.1pt;height:238.6pt" o:ole="">
            <v:imagedata r:id="rId7" o:title="" croptop="-2474f" cropbottom="-2104f" cropleft="-895f" cropright="-724f"/>
            <o:lock v:ext="edit" aspectratio="f"/>
          </v:shape>
          <o:OLEObject Type="Embed" ProgID="Excel.Sheet.8" ShapeID="_x0000_i1028" DrawAspect="Content" ObjectID="_1772372534" r:id="rId8">
            <o:FieldCodes>\s</o:FieldCodes>
          </o:OLEObject>
        </w:object>
      </w:r>
    </w:p>
    <w:p w:rsidR="00674336" w:rsidRPr="00426098" w:rsidRDefault="00674336" w:rsidP="00F5344D">
      <w:pPr>
        <w:suppressAutoHyphens/>
        <w:ind w:firstLine="709"/>
        <w:jc w:val="both"/>
      </w:pPr>
      <w:proofErr w:type="gramStart"/>
      <w:r w:rsidRPr="00426098">
        <w:rPr>
          <w:sz w:val="28"/>
          <w:szCs w:val="28"/>
        </w:rPr>
        <w:t>К значимым предприятиям муниципального образования относятся АО «Пластик», ООО «</w:t>
      </w:r>
      <w:proofErr w:type="spellStart"/>
      <w:r w:rsidRPr="00426098">
        <w:rPr>
          <w:sz w:val="28"/>
          <w:szCs w:val="28"/>
        </w:rPr>
        <w:t>Авгол</w:t>
      </w:r>
      <w:proofErr w:type="spellEnd"/>
      <w:r w:rsidRPr="00426098">
        <w:rPr>
          <w:sz w:val="28"/>
          <w:szCs w:val="28"/>
        </w:rPr>
        <w:t xml:space="preserve">», </w:t>
      </w:r>
      <w:r w:rsidR="00CB2CC5" w:rsidRPr="00426098">
        <w:rPr>
          <w:sz w:val="28"/>
          <w:szCs w:val="28"/>
        </w:rPr>
        <w:t>обособленное подразделение г. Узловая ООО «</w:t>
      </w:r>
      <w:proofErr w:type="spellStart"/>
      <w:r w:rsidR="00CB2CC5" w:rsidRPr="00426098">
        <w:rPr>
          <w:sz w:val="28"/>
          <w:szCs w:val="28"/>
        </w:rPr>
        <w:t>Полимердор</w:t>
      </w:r>
      <w:proofErr w:type="spellEnd"/>
      <w:r w:rsidR="00CB2CC5" w:rsidRPr="00426098">
        <w:rPr>
          <w:sz w:val="28"/>
          <w:szCs w:val="28"/>
        </w:rPr>
        <w:t xml:space="preserve">», </w:t>
      </w:r>
      <w:r w:rsidRPr="00426098">
        <w:rPr>
          <w:sz w:val="28"/>
          <w:szCs w:val="28"/>
        </w:rPr>
        <w:t>ООО «</w:t>
      </w:r>
      <w:proofErr w:type="spellStart"/>
      <w:r w:rsidRPr="00426098">
        <w:rPr>
          <w:sz w:val="28"/>
          <w:szCs w:val="28"/>
        </w:rPr>
        <w:t>Узловский</w:t>
      </w:r>
      <w:proofErr w:type="spellEnd"/>
      <w:r w:rsidRPr="00426098">
        <w:rPr>
          <w:sz w:val="28"/>
          <w:szCs w:val="28"/>
        </w:rPr>
        <w:t xml:space="preserve"> молочный комбинат», филиал ООО «САФ-НЕВА» в г. Узловая, ООО «НПО ПРОМЕТ», </w:t>
      </w:r>
      <w:r w:rsidR="00F4582F" w:rsidRPr="00426098">
        <w:rPr>
          <w:sz w:val="28"/>
          <w:szCs w:val="28"/>
        </w:rPr>
        <w:t>ООО «</w:t>
      </w:r>
      <w:proofErr w:type="spellStart"/>
      <w:r w:rsidR="00F4582F" w:rsidRPr="00426098">
        <w:rPr>
          <w:sz w:val="28"/>
          <w:szCs w:val="28"/>
        </w:rPr>
        <w:t>Арнест</w:t>
      </w:r>
      <w:proofErr w:type="spellEnd"/>
      <w:r w:rsidR="00F4582F" w:rsidRPr="00426098">
        <w:rPr>
          <w:sz w:val="28"/>
          <w:szCs w:val="28"/>
        </w:rPr>
        <w:t xml:space="preserve"> </w:t>
      </w:r>
      <w:proofErr w:type="spellStart"/>
      <w:r w:rsidR="00F4582F" w:rsidRPr="00426098">
        <w:rPr>
          <w:sz w:val="28"/>
          <w:szCs w:val="28"/>
        </w:rPr>
        <w:t>МеталлПак</w:t>
      </w:r>
      <w:proofErr w:type="spellEnd"/>
      <w:r w:rsidR="00F4582F" w:rsidRPr="00426098">
        <w:rPr>
          <w:sz w:val="28"/>
          <w:szCs w:val="28"/>
        </w:rPr>
        <w:t xml:space="preserve">», </w:t>
      </w:r>
      <w:r w:rsidRPr="00426098">
        <w:rPr>
          <w:sz w:val="28"/>
          <w:szCs w:val="28"/>
        </w:rPr>
        <w:t>ЗАО «</w:t>
      </w:r>
      <w:proofErr w:type="spellStart"/>
      <w:r w:rsidRPr="00426098">
        <w:rPr>
          <w:sz w:val="28"/>
          <w:szCs w:val="28"/>
        </w:rPr>
        <w:t>Узловский</w:t>
      </w:r>
      <w:proofErr w:type="spellEnd"/>
      <w:r w:rsidRPr="00426098">
        <w:rPr>
          <w:sz w:val="28"/>
          <w:szCs w:val="28"/>
        </w:rPr>
        <w:t xml:space="preserve"> </w:t>
      </w:r>
      <w:proofErr w:type="spellStart"/>
      <w:r w:rsidRPr="00426098">
        <w:rPr>
          <w:sz w:val="28"/>
          <w:szCs w:val="28"/>
        </w:rPr>
        <w:t>хлебокомбинат</w:t>
      </w:r>
      <w:proofErr w:type="spellEnd"/>
      <w:r w:rsidRPr="00426098">
        <w:rPr>
          <w:sz w:val="28"/>
          <w:szCs w:val="28"/>
        </w:rPr>
        <w:t>», ООО «ХММР»</w:t>
      </w:r>
      <w:r w:rsidR="003F180E" w:rsidRPr="00426098">
        <w:rPr>
          <w:sz w:val="28"/>
          <w:szCs w:val="28"/>
        </w:rPr>
        <w:t>, ООО «Рабочий стиль», ООО «</w:t>
      </w:r>
      <w:proofErr w:type="spellStart"/>
      <w:r w:rsidR="003F180E" w:rsidRPr="00426098">
        <w:rPr>
          <w:sz w:val="28"/>
          <w:szCs w:val="28"/>
        </w:rPr>
        <w:t>АгроГриб</w:t>
      </w:r>
      <w:proofErr w:type="spellEnd"/>
      <w:r w:rsidR="003F180E" w:rsidRPr="00426098">
        <w:rPr>
          <w:sz w:val="28"/>
          <w:szCs w:val="28"/>
        </w:rPr>
        <w:t>», АО "Куриное Царство" филиал "</w:t>
      </w:r>
      <w:proofErr w:type="spellStart"/>
      <w:r w:rsidR="003F180E" w:rsidRPr="00426098">
        <w:rPr>
          <w:sz w:val="28"/>
          <w:szCs w:val="28"/>
        </w:rPr>
        <w:t>Узловская</w:t>
      </w:r>
      <w:proofErr w:type="spellEnd"/>
      <w:r w:rsidR="003F180E" w:rsidRPr="00426098">
        <w:rPr>
          <w:sz w:val="28"/>
          <w:szCs w:val="28"/>
        </w:rPr>
        <w:t xml:space="preserve"> птицефабрика"</w:t>
      </w:r>
      <w:r w:rsidRPr="00426098">
        <w:rPr>
          <w:sz w:val="28"/>
          <w:szCs w:val="28"/>
        </w:rPr>
        <w:t>.</w:t>
      </w:r>
      <w:proofErr w:type="gramEnd"/>
    </w:p>
    <w:p w:rsidR="00674336" w:rsidRPr="00426098" w:rsidRDefault="00674336">
      <w:pPr>
        <w:suppressAutoHyphens/>
        <w:ind w:firstLine="720"/>
        <w:jc w:val="both"/>
      </w:pPr>
      <w:r w:rsidRPr="00426098">
        <w:rPr>
          <w:sz w:val="28"/>
          <w:szCs w:val="28"/>
        </w:rPr>
        <w:t xml:space="preserve">Наибольшую долю в объеме отгруженной продукции обрабатывающих производств </w:t>
      </w:r>
      <w:r w:rsidR="001F796B" w:rsidRPr="00426098">
        <w:rPr>
          <w:sz w:val="28"/>
          <w:szCs w:val="28"/>
        </w:rPr>
        <w:t xml:space="preserve">за </w:t>
      </w:r>
      <w:r w:rsidR="006C690F" w:rsidRPr="00426098">
        <w:rPr>
          <w:sz w:val="28"/>
          <w:szCs w:val="28"/>
        </w:rPr>
        <w:t>202</w:t>
      </w:r>
      <w:r w:rsidR="003F180E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 xml:space="preserve"> г. занимает продукция: </w:t>
      </w:r>
    </w:p>
    <w:p w:rsidR="00826678" w:rsidRPr="00426098" w:rsidRDefault="00826678" w:rsidP="00826678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426098">
        <w:rPr>
          <w:sz w:val="28"/>
          <w:szCs w:val="28"/>
        </w:rPr>
        <w:t xml:space="preserve">производства автотранспортных средств — </w:t>
      </w:r>
      <w:r w:rsidR="00BC1A45" w:rsidRPr="00426098">
        <w:rPr>
          <w:sz w:val="28"/>
          <w:szCs w:val="28"/>
        </w:rPr>
        <w:t>8</w:t>
      </w:r>
      <w:r w:rsidR="00186797" w:rsidRPr="00426098">
        <w:rPr>
          <w:sz w:val="28"/>
          <w:szCs w:val="28"/>
        </w:rPr>
        <w:t>3,2</w:t>
      </w:r>
      <w:r w:rsidRPr="00426098">
        <w:rPr>
          <w:sz w:val="28"/>
          <w:szCs w:val="28"/>
        </w:rPr>
        <w:t>% (ООО «ХММР»);</w:t>
      </w:r>
    </w:p>
    <w:p w:rsidR="009A1283" w:rsidRPr="00426098" w:rsidRDefault="009A1283" w:rsidP="009A1283">
      <w:pPr>
        <w:pStyle w:val="19"/>
        <w:numPr>
          <w:ilvl w:val="0"/>
          <w:numId w:val="8"/>
        </w:numPr>
        <w:suppressAutoHyphens/>
        <w:ind w:left="0" w:firstLine="680"/>
        <w:jc w:val="both"/>
      </w:pPr>
      <w:r w:rsidRPr="00426098">
        <w:rPr>
          <w:sz w:val="28"/>
          <w:szCs w:val="28"/>
        </w:rPr>
        <w:lastRenderedPageBreak/>
        <w:t xml:space="preserve">производства готовых металлических изделий – </w:t>
      </w:r>
      <w:r w:rsidR="001F796B" w:rsidRPr="00426098">
        <w:rPr>
          <w:sz w:val="28"/>
          <w:szCs w:val="28"/>
        </w:rPr>
        <w:t>7,</w:t>
      </w:r>
      <w:r w:rsidR="00186797" w:rsidRPr="00426098">
        <w:rPr>
          <w:sz w:val="28"/>
          <w:szCs w:val="28"/>
        </w:rPr>
        <w:t>6</w:t>
      </w:r>
      <w:r w:rsidRPr="00426098">
        <w:rPr>
          <w:sz w:val="28"/>
          <w:szCs w:val="28"/>
        </w:rPr>
        <w:t xml:space="preserve">% (ООО «НПО </w:t>
      </w:r>
      <w:proofErr w:type="spellStart"/>
      <w:r w:rsidRPr="00426098">
        <w:rPr>
          <w:sz w:val="28"/>
          <w:szCs w:val="28"/>
        </w:rPr>
        <w:t>Промет</w:t>
      </w:r>
      <w:proofErr w:type="spellEnd"/>
      <w:r w:rsidRPr="00426098">
        <w:rPr>
          <w:sz w:val="28"/>
          <w:szCs w:val="28"/>
        </w:rPr>
        <w:t xml:space="preserve">» - </w:t>
      </w:r>
      <w:r w:rsidR="001F796B" w:rsidRPr="00426098">
        <w:rPr>
          <w:sz w:val="28"/>
          <w:szCs w:val="28"/>
        </w:rPr>
        <w:t>6,</w:t>
      </w:r>
      <w:r w:rsidR="00186797" w:rsidRPr="00426098">
        <w:rPr>
          <w:sz w:val="28"/>
          <w:szCs w:val="28"/>
        </w:rPr>
        <w:t>4</w:t>
      </w:r>
      <w:r w:rsidRPr="00426098">
        <w:rPr>
          <w:sz w:val="28"/>
          <w:szCs w:val="28"/>
        </w:rPr>
        <w:t>%, ООО «</w:t>
      </w:r>
      <w:proofErr w:type="spellStart"/>
      <w:r w:rsidRPr="00426098">
        <w:rPr>
          <w:sz w:val="28"/>
          <w:szCs w:val="28"/>
        </w:rPr>
        <w:t>Арнест</w:t>
      </w:r>
      <w:proofErr w:type="spellEnd"/>
      <w:r w:rsidRPr="00426098">
        <w:rPr>
          <w:sz w:val="28"/>
          <w:szCs w:val="28"/>
        </w:rPr>
        <w:t xml:space="preserve"> </w:t>
      </w:r>
      <w:proofErr w:type="spellStart"/>
      <w:r w:rsidRPr="00426098">
        <w:rPr>
          <w:sz w:val="28"/>
          <w:szCs w:val="28"/>
        </w:rPr>
        <w:t>МеталлПак</w:t>
      </w:r>
      <w:proofErr w:type="spellEnd"/>
      <w:r w:rsidRPr="00426098">
        <w:rPr>
          <w:sz w:val="28"/>
          <w:szCs w:val="28"/>
        </w:rPr>
        <w:t>» - 1,</w:t>
      </w:r>
      <w:r w:rsidR="00186797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>%);</w:t>
      </w:r>
    </w:p>
    <w:p w:rsidR="00674336" w:rsidRPr="00426098" w:rsidRDefault="00674336">
      <w:pPr>
        <w:pStyle w:val="19"/>
        <w:numPr>
          <w:ilvl w:val="0"/>
          <w:numId w:val="8"/>
        </w:numPr>
        <w:suppressAutoHyphens/>
        <w:ind w:left="0" w:firstLine="680"/>
        <w:jc w:val="both"/>
      </w:pPr>
      <w:r w:rsidRPr="00426098">
        <w:rPr>
          <w:sz w:val="28"/>
          <w:szCs w:val="28"/>
        </w:rPr>
        <w:t xml:space="preserve">пищевого производства – </w:t>
      </w:r>
      <w:r w:rsidR="001F796B" w:rsidRPr="00426098">
        <w:rPr>
          <w:sz w:val="28"/>
          <w:szCs w:val="28"/>
        </w:rPr>
        <w:t>4,</w:t>
      </w:r>
      <w:r w:rsidR="00186797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>% (ООО «</w:t>
      </w:r>
      <w:proofErr w:type="spellStart"/>
      <w:r w:rsidRPr="00426098">
        <w:rPr>
          <w:sz w:val="28"/>
          <w:szCs w:val="28"/>
        </w:rPr>
        <w:t>Узловский</w:t>
      </w:r>
      <w:proofErr w:type="spellEnd"/>
      <w:r w:rsidRPr="00426098">
        <w:rPr>
          <w:sz w:val="28"/>
          <w:szCs w:val="28"/>
        </w:rPr>
        <w:t xml:space="preserve"> молочный комбинат» - </w:t>
      </w:r>
      <w:r w:rsidR="00BC1A45" w:rsidRPr="00426098">
        <w:rPr>
          <w:sz w:val="28"/>
          <w:szCs w:val="28"/>
        </w:rPr>
        <w:t>2,</w:t>
      </w:r>
      <w:r w:rsidR="00186797" w:rsidRPr="00426098">
        <w:rPr>
          <w:sz w:val="28"/>
          <w:szCs w:val="28"/>
        </w:rPr>
        <w:t>7</w:t>
      </w:r>
      <w:r w:rsidRPr="00426098">
        <w:rPr>
          <w:sz w:val="28"/>
          <w:szCs w:val="28"/>
        </w:rPr>
        <w:t>%, филиал ООО «</w:t>
      </w:r>
      <w:proofErr w:type="spellStart"/>
      <w:r w:rsidRPr="00426098">
        <w:rPr>
          <w:sz w:val="28"/>
          <w:szCs w:val="28"/>
        </w:rPr>
        <w:t>САФ-Нева</w:t>
      </w:r>
      <w:proofErr w:type="spellEnd"/>
      <w:r w:rsidRPr="00426098">
        <w:rPr>
          <w:sz w:val="28"/>
          <w:szCs w:val="28"/>
        </w:rPr>
        <w:t xml:space="preserve">» в </w:t>
      </w:r>
      <w:proofErr w:type="gramStart"/>
      <w:r w:rsidRPr="00426098">
        <w:rPr>
          <w:sz w:val="28"/>
          <w:szCs w:val="28"/>
        </w:rPr>
        <w:t>г</w:t>
      </w:r>
      <w:proofErr w:type="gramEnd"/>
      <w:r w:rsidRPr="00426098">
        <w:rPr>
          <w:sz w:val="28"/>
          <w:szCs w:val="28"/>
        </w:rPr>
        <w:t xml:space="preserve">. Узловая – </w:t>
      </w:r>
      <w:r w:rsidR="00BC1A45" w:rsidRPr="00426098">
        <w:rPr>
          <w:sz w:val="28"/>
          <w:szCs w:val="28"/>
        </w:rPr>
        <w:t>1,</w:t>
      </w:r>
      <w:r w:rsidR="00DD1D09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>%, ЗАО «</w:t>
      </w:r>
      <w:proofErr w:type="spellStart"/>
      <w:r w:rsidRPr="00426098">
        <w:rPr>
          <w:sz w:val="28"/>
          <w:szCs w:val="28"/>
        </w:rPr>
        <w:t>Узловский</w:t>
      </w:r>
      <w:proofErr w:type="spellEnd"/>
      <w:r w:rsidRPr="00426098">
        <w:rPr>
          <w:sz w:val="28"/>
          <w:szCs w:val="28"/>
        </w:rPr>
        <w:t xml:space="preserve"> </w:t>
      </w:r>
      <w:proofErr w:type="spellStart"/>
      <w:r w:rsidRPr="00426098">
        <w:rPr>
          <w:sz w:val="28"/>
          <w:szCs w:val="28"/>
        </w:rPr>
        <w:t>хлебокомбинат</w:t>
      </w:r>
      <w:proofErr w:type="spellEnd"/>
      <w:r w:rsidRPr="00426098">
        <w:rPr>
          <w:sz w:val="28"/>
          <w:szCs w:val="28"/>
        </w:rPr>
        <w:t xml:space="preserve">» - </w:t>
      </w:r>
      <w:r w:rsidR="00F4582F" w:rsidRPr="00426098">
        <w:rPr>
          <w:sz w:val="28"/>
          <w:szCs w:val="28"/>
        </w:rPr>
        <w:t>0,</w:t>
      </w:r>
      <w:r w:rsidR="00BC1A45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>%);</w:t>
      </w:r>
    </w:p>
    <w:p w:rsidR="00674336" w:rsidRPr="00426098" w:rsidRDefault="0067433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426098">
        <w:rPr>
          <w:sz w:val="28"/>
          <w:szCs w:val="28"/>
        </w:rPr>
        <w:t xml:space="preserve">химического производства – </w:t>
      </w:r>
      <w:r w:rsidR="00BC1A45" w:rsidRPr="00426098">
        <w:rPr>
          <w:sz w:val="28"/>
          <w:szCs w:val="28"/>
        </w:rPr>
        <w:t>2,</w:t>
      </w:r>
      <w:r w:rsidR="00186797" w:rsidRPr="00426098">
        <w:rPr>
          <w:sz w:val="28"/>
          <w:szCs w:val="28"/>
        </w:rPr>
        <w:t>5</w:t>
      </w:r>
      <w:r w:rsidRPr="00426098">
        <w:rPr>
          <w:sz w:val="28"/>
          <w:szCs w:val="28"/>
        </w:rPr>
        <w:t>% (АО «Пластик»)</w:t>
      </w:r>
      <w:r w:rsidR="002C4856" w:rsidRPr="00426098">
        <w:rPr>
          <w:sz w:val="28"/>
          <w:szCs w:val="28"/>
        </w:rPr>
        <w:t>;</w:t>
      </w:r>
    </w:p>
    <w:p w:rsidR="002C4856" w:rsidRPr="00426098" w:rsidRDefault="002C4856" w:rsidP="002C4856">
      <w:pPr>
        <w:pStyle w:val="19"/>
        <w:numPr>
          <w:ilvl w:val="0"/>
          <w:numId w:val="8"/>
        </w:numPr>
        <w:tabs>
          <w:tab w:val="left" w:pos="1140"/>
        </w:tabs>
        <w:suppressAutoHyphens/>
        <w:ind w:left="0" w:firstLine="680"/>
        <w:jc w:val="both"/>
      </w:pPr>
      <w:r w:rsidRPr="00426098">
        <w:rPr>
          <w:sz w:val="28"/>
          <w:szCs w:val="28"/>
        </w:rPr>
        <w:t xml:space="preserve">текстильного производства – </w:t>
      </w:r>
      <w:r w:rsidR="001F796B" w:rsidRPr="00426098">
        <w:rPr>
          <w:sz w:val="28"/>
          <w:szCs w:val="28"/>
        </w:rPr>
        <w:t>2,1</w:t>
      </w:r>
      <w:r w:rsidRPr="00426098">
        <w:rPr>
          <w:sz w:val="28"/>
          <w:szCs w:val="28"/>
        </w:rPr>
        <w:t>% (ООО «</w:t>
      </w:r>
      <w:proofErr w:type="spellStart"/>
      <w:r w:rsidRPr="00426098">
        <w:rPr>
          <w:sz w:val="28"/>
          <w:szCs w:val="28"/>
        </w:rPr>
        <w:t>Авгол</w:t>
      </w:r>
      <w:proofErr w:type="spellEnd"/>
      <w:r w:rsidRPr="00426098">
        <w:rPr>
          <w:sz w:val="28"/>
          <w:szCs w:val="28"/>
        </w:rPr>
        <w:t xml:space="preserve">» - </w:t>
      </w:r>
      <w:r w:rsidR="00BC1A45" w:rsidRPr="00426098">
        <w:rPr>
          <w:sz w:val="28"/>
          <w:szCs w:val="28"/>
        </w:rPr>
        <w:t>1,</w:t>
      </w:r>
      <w:r w:rsidR="001F796B" w:rsidRPr="00426098">
        <w:rPr>
          <w:sz w:val="28"/>
          <w:szCs w:val="28"/>
        </w:rPr>
        <w:t>7</w:t>
      </w:r>
      <w:r w:rsidRPr="00426098">
        <w:rPr>
          <w:sz w:val="28"/>
          <w:szCs w:val="28"/>
        </w:rPr>
        <w:t xml:space="preserve">%, обособленное подразделение </w:t>
      </w:r>
      <w:proofErr w:type="gramStart"/>
      <w:r w:rsidRPr="00426098">
        <w:rPr>
          <w:sz w:val="28"/>
          <w:szCs w:val="28"/>
        </w:rPr>
        <w:t>г</w:t>
      </w:r>
      <w:proofErr w:type="gramEnd"/>
      <w:r w:rsidRPr="00426098">
        <w:rPr>
          <w:sz w:val="28"/>
          <w:szCs w:val="28"/>
        </w:rPr>
        <w:t>. Узловая ООО "</w:t>
      </w:r>
      <w:proofErr w:type="spellStart"/>
      <w:r w:rsidRPr="00426098">
        <w:rPr>
          <w:sz w:val="28"/>
          <w:szCs w:val="28"/>
        </w:rPr>
        <w:t>Полимердор</w:t>
      </w:r>
      <w:proofErr w:type="spellEnd"/>
      <w:r w:rsidRPr="00426098">
        <w:rPr>
          <w:sz w:val="28"/>
          <w:szCs w:val="28"/>
        </w:rPr>
        <w:t>" – 0,</w:t>
      </w:r>
      <w:r w:rsidR="00DD1D09" w:rsidRPr="00426098">
        <w:rPr>
          <w:sz w:val="28"/>
          <w:szCs w:val="28"/>
        </w:rPr>
        <w:t>4</w:t>
      </w:r>
      <w:r w:rsidRPr="00426098">
        <w:rPr>
          <w:sz w:val="28"/>
          <w:szCs w:val="28"/>
        </w:rPr>
        <w:t>%).</w:t>
      </w:r>
    </w:p>
    <w:p w:rsidR="00674336" w:rsidRPr="00426098" w:rsidRDefault="00674336">
      <w:pPr>
        <w:suppressAutoHyphens/>
        <w:ind w:firstLine="720"/>
        <w:jc w:val="both"/>
        <w:rPr>
          <w:sz w:val="28"/>
          <w:szCs w:val="28"/>
        </w:rPr>
      </w:pPr>
    </w:p>
    <w:p w:rsidR="00674336" w:rsidRPr="00426098" w:rsidRDefault="00674336">
      <w:pPr>
        <w:suppressAutoHyphens/>
        <w:ind w:firstLine="720"/>
        <w:jc w:val="both"/>
      </w:pPr>
      <w:proofErr w:type="gramStart"/>
      <w:r w:rsidRPr="00426098">
        <w:rPr>
          <w:sz w:val="28"/>
          <w:szCs w:val="28"/>
        </w:rPr>
        <w:t xml:space="preserve">Среднесписочная численность работников списочного состава (без внешних совместителей) всего по кругу крупных и средних предприятий </w:t>
      </w:r>
      <w:r w:rsidR="003F37B4" w:rsidRPr="00426098">
        <w:rPr>
          <w:sz w:val="28"/>
          <w:szCs w:val="28"/>
        </w:rPr>
        <w:t xml:space="preserve">за </w:t>
      </w:r>
      <w:r w:rsidR="00F06EE9" w:rsidRPr="00426098">
        <w:rPr>
          <w:sz w:val="28"/>
          <w:szCs w:val="28"/>
        </w:rPr>
        <w:t>2</w:t>
      </w:r>
      <w:r w:rsidR="00570860" w:rsidRPr="00426098">
        <w:rPr>
          <w:sz w:val="28"/>
          <w:szCs w:val="28"/>
        </w:rPr>
        <w:t>02</w:t>
      </w:r>
      <w:r w:rsidR="00EE1B62" w:rsidRPr="00426098">
        <w:rPr>
          <w:sz w:val="28"/>
          <w:szCs w:val="28"/>
        </w:rPr>
        <w:t>3</w:t>
      </w:r>
      <w:r w:rsidR="00570860" w:rsidRPr="00426098">
        <w:rPr>
          <w:sz w:val="28"/>
          <w:szCs w:val="28"/>
        </w:rPr>
        <w:t xml:space="preserve"> г</w:t>
      </w:r>
      <w:r w:rsidR="00680938" w:rsidRPr="00426098">
        <w:rPr>
          <w:sz w:val="28"/>
          <w:szCs w:val="28"/>
        </w:rPr>
        <w:t>од</w:t>
      </w:r>
      <w:r w:rsidRPr="00426098">
        <w:rPr>
          <w:sz w:val="28"/>
          <w:szCs w:val="28"/>
        </w:rPr>
        <w:t xml:space="preserve"> составила 1</w:t>
      </w:r>
      <w:r w:rsidR="00B93145" w:rsidRPr="00426098">
        <w:rPr>
          <w:sz w:val="28"/>
          <w:szCs w:val="28"/>
        </w:rPr>
        <w:t>6</w:t>
      </w:r>
      <w:r w:rsidRPr="00426098">
        <w:rPr>
          <w:sz w:val="28"/>
          <w:szCs w:val="28"/>
        </w:rPr>
        <w:t xml:space="preserve"> </w:t>
      </w:r>
      <w:r w:rsidR="00B93145" w:rsidRPr="00426098">
        <w:rPr>
          <w:sz w:val="28"/>
          <w:szCs w:val="28"/>
        </w:rPr>
        <w:t>127</w:t>
      </w:r>
      <w:r w:rsidRPr="00426098">
        <w:rPr>
          <w:sz w:val="28"/>
          <w:szCs w:val="28"/>
        </w:rPr>
        <w:t xml:space="preserve"> человек (</w:t>
      </w:r>
      <w:r w:rsidR="00EE1B62" w:rsidRPr="00426098">
        <w:rPr>
          <w:sz w:val="28"/>
          <w:szCs w:val="28"/>
        </w:rPr>
        <w:t>10</w:t>
      </w:r>
      <w:r w:rsidR="00B93145" w:rsidRPr="00426098">
        <w:rPr>
          <w:sz w:val="28"/>
          <w:szCs w:val="28"/>
        </w:rPr>
        <w:t>4,1</w:t>
      </w:r>
      <w:r w:rsidRPr="00426098">
        <w:rPr>
          <w:sz w:val="28"/>
          <w:szCs w:val="28"/>
        </w:rPr>
        <w:t xml:space="preserve">% к уровню </w:t>
      </w:r>
      <w:r w:rsidR="00AF61EC" w:rsidRPr="00426098">
        <w:rPr>
          <w:sz w:val="28"/>
          <w:szCs w:val="28"/>
        </w:rPr>
        <w:t>20</w:t>
      </w:r>
      <w:r w:rsidR="000F0729" w:rsidRPr="00426098">
        <w:rPr>
          <w:sz w:val="28"/>
          <w:szCs w:val="28"/>
        </w:rPr>
        <w:t>2</w:t>
      </w:r>
      <w:r w:rsidR="003F5328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года), в том числе в промышленности – </w:t>
      </w:r>
      <w:r w:rsidR="00CE5143" w:rsidRPr="00426098">
        <w:rPr>
          <w:sz w:val="28"/>
          <w:szCs w:val="28"/>
        </w:rPr>
        <w:t>7</w:t>
      </w:r>
      <w:r w:rsidR="00B93145" w:rsidRPr="00426098">
        <w:rPr>
          <w:sz w:val="28"/>
          <w:szCs w:val="28"/>
        </w:rPr>
        <w:t xml:space="preserve"> 641 </w:t>
      </w:r>
      <w:r w:rsidRPr="00426098">
        <w:rPr>
          <w:sz w:val="28"/>
          <w:szCs w:val="28"/>
        </w:rPr>
        <w:t>человек (</w:t>
      </w:r>
      <w:r w:rsidR="003F5328" w:rsidRPr="00426098">
        <w:rPr>
          <w:sz w:val="28"/>
          <w:szCs w:val="28"/>
        </w:rPr>
        <w:t>1</w:t>
      </w:r>
      <w:r w:rsidR="00260F32" w:rsidRPr="00426098">
        <w:rPr>
          <w:sz w:val="28"/>
          <w:szCs w:val="28"/>
        </w:rPr>
        <w:t>1</w:t>
      </w:r>
      <w:r w:rsidR="00B93145" w:rsidRPr="00426098">
        <w:rPr>
          <w:sz w:val="28"/>
          <w:szCs w:val="28"/>
        </w:rPr>
        <w:t>1</w:t>
      </w:r>
      <w:r w:rsidR="00260F32" w:rsidRPr="00426098">
        <w:rPr>
          <w:sz w:val="28"/>
          <w:szCs w:val="28"/>
        </w:rPr>
        <w:t>,</w:t>
      </w:r>
      <w:r w:rsidR="00B93145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% к уровню </w:t>
      </w:r>
      <w:r w:rsidR="00B93145" w:rsidRPr="00426098">
        <w:rPr>
          <w:sz w:val="28"/>
          <w:szCs w:val="28"/>
        </w:rPr>
        <w:t>20</w:t>
      </w:r>
      <w:r w:rsidR="003F5328" w:rsidRPr="00426098">
        <w:rPr>
          <w:sz w:val="28"/>
          <w:szCs w:val="28"/>
        </w:rPr>
        <w:t>22</w:t>
      </w:r>
      <w:r w:rsidRPr="00426098">
        <w:rPr>
          <w:sz w:val="28"/>
          <w:szCs w:val="28"/>
        </w:rPr>
        <w:t xml:space="preserve"> года), в обрабатывающих производствах – </w:t>
      </w:r>
      <w:r w:rsidR="00B93145" w:rsidRPr="00426098">
        <w:rPr>
          <w:sz w:val="28"/>
          <w:szCs w:val="28"/>
        </w:rPr>
        <w:t>7</w:t>
      </w:r>
      <w:r w:rsidR="00C61143" w:rsidRPr="00426098">
        <w:rPr>
          <w:sz w:val="28"/>
          <w:szCs w:val="28"/>
        </w:rPr>
        <w:t> </w:t>
      </w:r>
      <w:r w:rsidR="00B93145" w:rsidRPr="00426098">
        <w:rPr>
          <w:sz w:val="28"/>
          <w:szCs w:val="28"/>
        </w:rPr>
        <w:t>184</w:t>
      </w:r>
      <w:r w:rsidR="00C61143" w:rsidRPr="00426098">
        <w:rPr>
          <w:sz w:val="28"/>
          <w:szCs w:val="28"/>
        </w:rPr>
        <w:t xml:space="preserve"> </w:t>
      </w:r>
      <w:r w:rsidRPr="00426098">
        <w:rPr>
          <w:sz w:val="28"/>
          <w:szCs w:val="28"/>
        </w:rPr>
        <w:t>человек</w:t>
      </w:r>
      <w:r w:rsidR="00B93145" w:rsidRPr="00426098">
        <w:rPr>
          <w:sz w:val="28"/>
          <w:szCs w:val="28"/>
        </w:rPr>
        <w:t>а</w:t>
      </w:r>
      <w:r w:rsidRPr="00426098">
        <w:rPr>
          <w:sz w:val="28"/>
          <w:szCs w:val="28"/>
        </w:rPr>
        <w:t xml:space="preserve"> (1</w:t>
      </w:r>
      <w:r w:rsidR="00260F32" w:rsidRPr="00426098">
        <w:rPr>
          <w:sz w:val="28"/>
          <w:szCs w:val="28"/>
        </w:rPr>
        <w:t>1</w:t>
      </w:r>
      <w:r w:rsidR="00B93145" w:rsidRPr="00426098">
        <w:rPr>
          <w:sz w:val="28"/>
          <w:szCs w:val="28"/>
        </w:rPr>
        <w:t>2,5</w:t>
      </w:r>
      <w:r w:rsidRPr="00426098">
        <w:rPr>
          <w:sz w:val="28"/>
          <w:szCs w:val="28"/>
        </w:rPr>
        <w:t xml:space="preserve">% к уровню </w:t>
      </w:r>
      <w:r w:rsidR="000F0729" w:rsidRPr="00426098">
        <w:rPr>
          <w:sz w:val="28"/>
          <w:szCs w:val="28"/>
        </w:rPr>
        <w:t>202</w:t>
      </w:r>
      <w:r w:rsidR="003F5328" w:rsidRPr="00426098">
        <w:rPr>
          <w:sz w:val="28"/>
          <w:szCs w:val="28"/>
        </w:rPr>
        <w:t>2</w:t>
      </w:r>
      <w:r w:rsidR="000F0729" w:rsidRPr="00426098">
        <w:rPr>
          <w:sz w:val="28"/>
          <w:szCs w:val="28"/>
        </w:rPr>
        <w:t xml:space="preserve"> года</w:t>
      </w:r>
      <w:r w:rsidRPr="00426098">
        <w:rPr>
          <w:sz w:val="28"/>
          <w:szCs w:val="28"/>
        </w:rPr>
        <w:t>).</w:t>
      </w:r>
      <w:proofErr w:type="gramEnd"/>
    </w:p>
    <w:p w:rsidR="00674336" w:rsidRPr="00426098" w:rsidRDefault="00674336" w:rsidP="00F06EE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26098">
        <w:rPr>
          <w:sz w:val="28"/>
          <w:szCs w:val="28"/>
        </w:rPr>
        <w:t xml:space="preserve">Среднемесячная заработная плата по кругу крупных и средних предприятий всего по району </w:t>
      </w:r>
      <w:r w:rsidR="00044459" w:rsidRPr="00426098">
        <w:rPr>
          <w:sz w:val="28"/>
          <w:szCs w:val="28"/>
        </w:rPr>
        <w:t xml:space="preserve">за </w:t>
      </w:r>
      <w:r w:rsidRPr="00426098">
        <w:rPr>
          <w:sz w:val="28"/>
          <w:szCs w:val="28"/>
        </w:rPr>
        <w:t>20</w:t>
      </w:r>
      <w:r w:rsidR="00C940DE" w:rsidRPr="00426098">
        <w:rPr>
          <w:sz w:val="28"/>
          <w:szCs w:val="28"/>
        </w:rPr>
        <w:t>2</w:t>
      </w:r>
      <w:r w:rsidR="003F5328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 xml:space="preserve"> год выросла на </w:t>
      </w:r>
      <w:r w:rsidR="00B93145" w:rsidRPr="00426098">
        <w:rPr>
          <w:sz w:val="28"/>
          <w:szCs w:val="28"/>
        </w:rPr>
        <w:t>20,6</w:t>
      </w:r>
      <w:r w:rsidRPr="00426098">
        <w:rPr>
          <w:sz w:val="28"/>
          <w:szCs w:val="28"/>
        </w:rPr>
        <w:t>% к заработной плате 20</w:t>
      </w:r>
      <w:r w:rsidR="00D84F52" w:rsidRPr="00426098">
        <w:rPr>
          <w:sz w:val="28"/>
          <w:szCs w:val="28"/>
        </w:rPr>
        <w:t>2</w:t>
      </w:r>
      <w:r w:rsidR="003F5328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года и составила </w:t>
      </w:r>
      <w:r w:rsidR="003F5328" w:rsidRPr="00426098">
        <w:rPr>
          <w:sz w:val="28"/>
          <w:szCs w:val="28"/>
        </w:rPr>
        <w:t>5</w:t>
      </w:r>
      <w:r w:rsidR="00B93145" w:rsidRPr="00426098">
        <w:rPr>
          <w:sz w:val="28"/>
          <w:szCs w:val="28"/>
        </w:rPr>
        <w:t>9 380,00</w:t>
      </w:r>
      <w:r w:rsidRPr="00426098">
        <w:rPr>
          <w:sz w:val="28"/>
          <w:szCs w:val="28"/>
        </w:rPr>
        <w:t xml:space="preserve"> руб., заработная плата в промышленности выросла на </w:t>
      </w:r>
      <w:r w:rsidR="00044459" w:rsidRPr="00426098">
        <w:rPr>
          <w:sz w:val="28"/>
          <w:szCs w:val="28"/>
        </w:rPr>
        <w:t>2</w:t>
      </w:r>
      <w:r w:rsidR="00B93145" w:rsidRPr="00426098">
        <w:rPr>
          <w:sz w:val="28"/>
          <w:szCs w:val="28"/>
        </w:rPr>
        <w:t>4</w:t>
      </w:r>
      <w:r w:rsidR="00044459" w:rsidRPr="00426098">
        <w:rPr>
          <w:sz w:val="28"/>
          <w:szCs w:val="28"/>
        </w:rPr>
        <w:t>,</w:t>
      </w:r>
      <w:r w:rsidR="00B93145" w:rsidRPr="00426098">
        <w:rPr>
          <w:sz w:val="28"/>
          <w:szCs w:val="28"/>
        </w:rPr>
        <w:t>6</w:t>
      </w:r>
      <w:r w:rsidRPr="00426098">
        <w:rPr>
          <w:sz w:val="28"/>
          <w:szCs w:val="28"/>
        </w:rPr>
        <w:t xml:space="preserve">% к уровню </w:t>
      </w:r>
      <w:r w:rsidR="00B3215F" w:rsidRPr="00426098">
        <w:rPr>
          <w:sz w:val="28"/>
          <w:szCs w:val="28"/>
        </w:rPr>
        <w:t xml:space="preserve">аналогичного периода </w:t>
      </w:r>
      <w:r w:rsidR="00D84F52" w:rsidRPr="00426098">
        <w:rPr>
          <w:sz w:val="28"/>
          <w:szCs w:val="28"/>
        </w:rPr>
        <w:t>прошлого года</w:t>
      </w:r>
      <w:r w:rsidRPr="00426098">
        <w:rPr>
          <w:sz w:val="28"/>
          <w:szCs w:val="28"/>
        </w:rPr>
        <w:t xml:space="preserve"> и составила </w:t>
      </w:r>
      <w:r w:rsidR="00A2688D" w:rsidRPr="00426098">
        <w:rPr>
          <w:sz w:val="28"/>
          <w:szCs w:val="28"/>
        </w:rPr>
        <w:t>70</w:t>
      </w:r>
      <w:r w:rsidR="00044459" w:rsidRPr="00426098">
        <w:rPr>
          <w:sz w:val="28"/>
          <w:szCs w:val="28"/>
        </w:rPr>
        <w:t> </w:t>
      </w:r>
      <w:r w:rsidR="00A2688D" w:rsidRPr="00426098">
        <w:rPr>
          <w:sz w:val="28"/>
          <w:szCs w:val="28"/>
        </w:rPr>
        <w:t>163</w:t>
      </w:r>
      <w:r w:rsidR="00044459" w:rsidRPr="00426098">
        <w:rPr>
          <w:sz w:val="28"/>
          <w:szCs w:val="28"/>
        </w:rPr>
        <w:t>,</w:t>
      </w:r>
      <w:r w:rsidR="00A2688D" w:rsidRPr="00426098">
        <w:rPr>
          <w:sz w:val="28"/>
          <w:szCs w:val="28"/>
        </w:rPr>
        <w:t>3</w:t>
      </w:r>
      <w:r w:rsidR="00044459" w:rsidRPr="00426098">
        <w:rPr>
          <w:sz w:val="28"/>
          <w:szCs w:val="28"/>
        </w:rPr>
        <w:t>0</w:t>
      </w:r>
      <w:r w:rsidR="00C940DE" w:rsidRPr="00426098">
        <w:rPr>
          <w:sz w:val="28"/>
          <w:szCs w:val="28"/>
        </w:rPr>
        <w:t xml:space="preserve"> </w:t>
      </w:r>
      <w:r w:rsidRPr="00426098">
        <w:rPr>
          <w:sz w:val="28"/>
          <w:szCs w:val="28"/>
        </w:rPr>
        <w:t xml:space="preserve">руб., в том числе в обрабатывающих производствах – на </w:t>
      </w:r>
      <w:r w:rsidR="00044459" w:rsidRPr="00426098">
        <w:rPr>
          <w:sz w:val="28"/>
          <w:szCs w:val="28"/>
        </w:rPr>
        <w:t>2</w:t>
      </w:r>
      <w:r w:rsidR="00A2688D" w:rsidRPr="00426098">
        <w:rPr>
          <w:sz w:val="28"/>
          <w:szCs w:val="28"/>
        </w:rPr>
        <w:t>5</w:t>
      </w:r>
      <w:r w:rsidR="00044459" w:rsidRPr="00426098">
        <w:rPr>
          <w:sz w:val="28"/>
          <w:szCs w:val="28"/>
        </w:rPr>
        <w:t>,</w:t>
      </w:r>
      <w:r w:rsidR="00A2688D" w:rsidRPr="00426098">
        <w:rPr>
          <w:sz w:val="28"/>
          <w:szCs w:val="28"/>
        </w:rPr>
        <w:t>4</w:t>
      </w:r>
      <w:r w:rsidRPr="00426098">
        <w:rPr>
          <w:sz w:val="28"/>
          <w:szCs w:val="28"/>
        </w:rPr>
        <w:t>% (</w:t>
      </w:r>
      <w:r w:rsidR="00A2688D" w:rsidRPr="00426098">
        <w:rPr>
          <w:sz w:val="28"/>
          <w:szCs w:val="28"/>
        </w:rPr>
        <w:t>71</w:t>
      </w:r>
      <w:r w:rsidR="003F5328" w:rsidRPr="00426098">
        <w:rPr>
          <w:sz w:val="28"/>
          <w:szCs w:val="28"/>
        </w:rPr>
        <w:t> </w:t>
      </w:r>
      <w:r w:rsidR="00A2688D" w:rsidRPr="00426098">
        <w:rPr>
          <w:sz w:val="28"/>
          <w:szCs w:val="28"/>
        </w:rPr>
        <w:t>264</w:t>
      </w:r>
      <w:r w:rsidR="003F5328" w:rsidRPr="00426098">
        <w:rPr>
          <w:sz w:val="28"/>
          <w:szCs w:val="28"/>
        </w:rPr>
        <w:t>,</w:t>
      </w:r>
      <w:r w:rsidR="00A2688D" w:rsidRPr="00426098">
        <w:rPr>
          <w:sz w:val="28"/>
          <w:szCs w:val="28"/>
        </w:rPr>
        <w:t>90</w:t>
      </w:r>
      <w:r w:rsidRPr="00426098">
        <w:rPr>
          <w:sz w:val="28"/>
          <w:szCs w:val="28"/>
        </w:rPr>
        <w:t xml:space="preserve"> руб.).</w:t>
      </w:r>
      <w:proofErr w:type="gramEnd"/>
    </w:p>
    <w:p w:rsidR="00854DAE" w:rsidRDefault="00854DAE">
      <w:pPr>
        <w:suppressAutoHyphens/>
        <w:ind w:firstLine="709"/>
        <w:jc w:val="both"/>
        <w:rPr>
          <w:sz w:val="28"/>
          <w:szCs w:val="28"/>
        </w:rPr>
      </w:pPr>
    </w:p>
    <w:p w:rsidR="00426098" w:rsidRPr="00426098" w:rsidRDefault="00426098">
      <w:pPr>
        <w:suppressAutoHyphens/>
        <w:ind w:firstLine="709"/>
        <w:jc w:val="both"/>
        <w:rPr>
          <w:sz w:val="28"/>
          <w:szCs w:val="28"/>
        </w:rPr>
      </w:pPr>
    </w:p>
    <w:p w:rsidR="00312A14" w:rsidRPr="00426098" w:rsidRDefault="00312A14" w:rsidP="00312A14">
      <w:pPr>
        <w:jc w:val="center"/>
      </w:pPr>
      <w:r w:rsidRPr="00426098">
        <w:rPr>
          <w:b/>
          <w:sz w:val="28"/>
          <w:szCs w:val="28"/>
        </w:rPr>
        <w:t>Финансовые результаты деятельности крупных и средних организаций</w:t>
      </w:r>
    </w:p>
    <w:p w:rsidR="00312A14" w:rsidRPr="00426098" w:rsidRDefault="00312A14" w:rsidP="00312A14">
      <w:pPr>
        <w:pStyle w:val="ae"/>
        <w:suppressAutoHyphens/>
        <w:ind w:left="0" w:firstLine="709"/>
        <w:jc w:val="both"/>
        <w:rPr>
          <w:sz w:val="28"/>
          <w:szCs w:val="28"/>
        </w:rPr>
      </w:pPr>
    </w:p>
    <w:p w:rsidR="00312A14" w:rsidRPr="00426098" w:rsidRDefault="00312A14" w:rsidP="00312A14">
      <w:pPr>
        <w:pStyle w:val="ab"/>
        <w:suppressAutoHyphens/>
        <w:ind w:firstLine="720"/>
        <w:rPr>
          <w:sz w:val="28"/>
          <w:szCs w:val="28"/>
        </w:rPr>
      </w:pPr>
      <w:r w:rsidRPr="00426098">
        <w:rPr>
          <w:sz w:val="28"/>
          <w:szCs w:val="28"/>
        </w:rPr>
        <w:t>За 202</w:t>
      </w:r>
      <w:r w:rsidR="00453A0C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 xml:space="preserve"> год крупными и средними предприятиями </w:t>
      </w:r>
      <w:proofErr w:type="spellStart"/>
      <w:r w:rsidRPr="00426098">
        <w:rPr>
          <w:sz w:val="28"/>
          <w:szCs w:val="28"/>
        </w:rPr>
        <w:t>Узловского</w:t>
      </w:r>
      <w:proofErr w:type="spellEnd"/>
      <w:r w:rsidRPr="00426098">
        <w:rPr>
          <w:sz w:val="28"/>
          <w:szCs w:val="28"/>
        </w:rPr>
        <w:t xml:space="preserve"> района </w:t>
      </w:r>
      <w:r w:rsidRPr="00426098">
        <w:rPr>
          <w:bCs/>
          <w:sz w:val="28"/>
          <w:szCs w:val="28"/>
        </w:rPr>
        <w:t xml:space="preserve">получена прибыль до налогообложения в размере </w:t>
      </w:r>
      <w:r w:rsidR="00453A0C" w:rsidRPr="00426098">
        <w:rPr>
          <w:bCs/>
          <w:sz w:val="28"/>
          <w:szCs w:val="28"/>
        </w:rPr>
        <w:t>21,797 млрд.</w:t>
      </w:r>
      <w:r w:rsidRPr="00426098">
        <w:rPr>
          <w:bCs/>
          <w:sz w:val="28"/>
          <w:szCs w:val="28"/>
        </w:rPr>
        <w:t xml:space="preserve"> руб. </w:t>
      </w:r>
      <w:r w:rsidRPr="00426098">
        <w:rPr>
          <w:sz w:val="28"/>
          <w:szCs w:val="28"/>
        </w:rPr>
        <w:t>(</w:t>
      </w:r>
      <w:r w:rsidR="00453A0C" w:rsidRPr="00426098">
        <w:rPr>
          <w:sz w:val="28"/>
          <w:szCs w:val="28"/>
        </w:rPr>
        <w:t>65,2</w:t>
      </w:r>
      <w:r w:rsidRPr="00426098">
        <w:rPr>
          <w:sz w:val="28"/>
          <w:szCs w:val="28"/>
        </w:rPr>
        <w:t>% от уровня прибыли, полученной в 202</w:t>
      </w:r>
      <w:r w:rsidR="00453A0C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году по уточненным данным – 3</w:t>
      </w:r>
      <w:r w:rsidR="00453A0C" w:rsidRPr="00426098">
        <w:rPr>
          <w:sz w:val="28"/>
          <w:szCs w:val="28"/>
        </w:rPr>
        <w:t>3,45 мл</w:t>
      </w:r>
      <w:r w:rsidR="00375F87" w:rsidRPr="00426098">
        <w:rPr>
          <w:sz w:val="28"/>
          <w:szCs w:val="28"/>
        </w:rPr>
        <w:t>р</w:t>
      </w:r>
      <w:r w:rsidR="00453A0C" w:rsidRPr="00426098">
        <w:rPr>
          <w:sz w:val="28"/>
          <w:szCs w:val="28"/>
        </w:rPr>
        <w:t>д</w:t>
      </w:r>
      <w:r w:rsidRPr="00426098">
        <w:rPr>
          <w:sz w:val="28"/>
          <w:szCs w:val="28"/>
        </w:rPr>
        <w:t>. руб.).</w:t>
      </w:r>
    </w:p>
    <w:p w:rsidR="00312A14" w:rsidRPr="00426098" w:rsidRDefault="00453A0C" w:rsidP="00312A14">
      <w:pPr>
        <w:pStyle w:val="ab"/>
        <w:suppressAutoHyphens/>
        <w:ind w:firstLine="720"/>
      </w:pPr>
      <w:r w:rsidRPr="00426098">
        <w:rPr>
          <w:sz w:val="28"/>
          <w:szCs w:val="28"/>
        </w:rPr>
        <w:t>3</w:t>
      </w:r>
      <w:r w:rsidR="00312A14" w:rsidRPr="00426098">
        <w:rPr>
          <w:sz w:val="28"/>
          <w:szCs w:val="28"/>
        </w:rPr>
        <w:t xml:space="preserve"> предприяти</w:t>
      </w:r>
      <w:r w:rsidRPr="00426098">
        <w:rPr>
          <w:sz w:val="28"/>
          <w:szCs w:val="28"/>
        </w:rPr>
        <w:t>я</w:t>
      </w:r>
      <w:r w:rsidR="00312A14" w:rsidRPr="00426098">
        <w:rPr>
          <w:sz w:val="28"/>
          <w:szCs w:val="28"/>
        </w:rPr>
        <w:t xml:space="preserve"> </w:t>
      </w:r>
      <w:r w:rsidR="004B74D6" w:rsidRPr="00426098">
        <w:rPr>
          <w:sz w:val="28"/>
          <w:szCs w:val="28"/>
        </w:rPr>
        <w:t>(</w:t>
      </w:r>
      <w:r w:rsidRPr="00426098">
        <w:rPr>
          <w:sz w:val="28"/>
          <w:szCs w:val="28"/>
        </w:rPr>
        <w:t>21,4</w:t>
      </w:r>
      <w:r w:rsidR="004B74D6" w:rsidRPr="00426098">
        <w:rPr>
          <w:sz w:val="28"/>
          <w:szCs w:val="28"/>
        </w:rPr>
        <w:t xml:space="preserve">% к общему количеству) </w:t>
      </w:r>
      <w:r w:rsidR="00312A14" w:rsidRPr="00426098">
        <w:rPr>
          <w:sz w:val="28"/>
          <w:szCs w:val="28"/>
        </w:rPr>
        <w:t xml:space="preserve">получили убыток в размере </w:t>
      </w:r>
      <w:r w:rsidRPr="00426098">
        <w:rPr>
          <w:sz w:val="28"/>
          <w:szCs w:val="28"/>
        </w:rPr>
        <w:t xml:space="preserve">0,236 </w:t>
      </w:r>
      <w:r w:rsidR="00312A14" w:rsidRPr="00426098">
        <w:rPr>
          <w:sz w:val="28"/>
          <w:szCs w:val="28"/>
        </w:rPr>
        <w:t>мл</w:t>
      </w:r>
      <w:r w:rsidRPr="00426098">
        <w:rPr>
          <w:sz w:val="28"/>
          <w:szCs w:val="28"/>
        </w:rPr>
        <w:t>рд</w:t>
      </w:r>
      <w:r w:rsidR="00312A14" w:rsidRPr="00426098">
        <w:rPr>
          <w:sz w:val="28"/>
          <w:szCs w:val="28"/>
        </w:rPr>
        <w:t xml:space="preserve">. руб., </w:t>
      </w:r>
      <w:r w:rsidRPr="00426098">
        <w:rPr>
          <w:sz w:val="28"/>
          <w:szCs w:val="28"/>
        </w:rPr>
        <w:t>11</w:t>
      </w:r>
      <w:r w:rsidR="00312A14" w:rsidRPr="00426098">
        <w:rPr>
          <w:sz w:val="28"/>
          <w:szCs w:val="28"/>
        </w:rPr>
        <w:t xml:space="preserve"> </w:t>
      </w:r>
      <w:r w:rsidR="004B74D6" w:rsidRPr="00426098">
        <w:rPr>
          <w:sz w:val="28"/>
          <w:szCs w:val="28"/>
        </w:rPr>
        <w:t xml:space="preserve">предприятий </w:t>
      </w:r>
      <w:r w:rsidR="00312A14" w:rsidRPr="00426098">
        <w:rPr>
          <w:sz w:val="28"/>
          <w:szCs w:val="28"/>
        </w:rPr>
        <w:t xml:space="preserve">получили прибыль – </w:t>
      </w:r>
      <w:r w:rsidRPr="00426098">
        <w:rPr>
          <w:sz w:val="28"/>
          <w:szCs w:val="28"/>
        </w:rPr>
        <w:t xml:space="preserve">22,033 </w:t>
      </w:r>
      <w:r w:rsidR="00312A14" w:rsidRPr="00426098">
        <w:rPr>
          <w:sz w:val="28"/>
          <w:szCs w:val="28"/>
        </w:rPr>
        <w:t>мл</w:t>
      </w:r>
      <w:r w:rsidRPr="00426098">
        <w:rPr>
          <w:sz w:val="28"/>
          <w:szCs w:val="28"/>
        </w:rPr>
        <w:t>рд</w:t>
      </w:r>
      <w:r w:rsidR="00312A14" w:rsidRPr="00426098">
        <w:rPr>
          <w:sz w:val="28"/>
          <w:szCs w:val="28"/>
        </w:rPr>
        <w:t>. руб.</w:t>
      </w:r>
    </w:p>
    <w:p w:rsidR="00312A14" w:rsidRPr="00426098" w:rsidRDefault="00312A14" w:rsidP="00312A14">
      <w:pPr>
        <w:suppressAutoHyphens/>
        <w:ind w:firstLine="720"/>
        <w:jc w:val="both"/>
        <w:rPr>
          <w:sz w:val="28"/>
          <w:szCs w:val="28"/>
        </w:rPr>
      </w:pPr>
      <w:r w:rsidRPr="00426098">
        <w:rPr>
          <w:bCs/>
          <w:sz w:val="28"/>
          <w:szCs w:val="28"/>
        </w:rPr>
        <w:t>На 1 января 202</w:t>
      </w:r>
      <w:r w:rsidR="00453A0C" w:rsidRPr="00426098">
        <w:rPr>
          <w:bCs/>
          <w:sz w:val="28"/>
          <w:szCs w:val="28"/>
        </w:rPr>
        <w:t>4</w:t>
      </w:r>
      <w:r w:rsidRPr="00426098">
        <w:rPr>
          <w:bCs/>
          <w:sz w:val="28"/>
          <w:szCs w:val="28"/>
        </w:rPr>
        <w:t xml:space="preserve"> года кредиторская задолженность</w:t>
      </w:r>
      <w:r w:rsidRPr="00426098">
        <w:rPr>
          <w:sz w:val="28"/>
          <w:szCs w:val="28"/>
        </w:rPr>
        <w:t xml:space="preserve"> составила </w:t>
      </w:r>
      <w:r w:rsidR="00453A0C" w:rsidRPr="00426098">
        <w:rPr>
          <w:sz w:val="28"/>
          <w:szCs w:val="28"/>
        </w:rPr>
        <w:t>49,013 млрд.</w:t>
      </w:r>
      <w:r w:rsidRPr="00426098">
        <w:rPr>
          <w:bCs/>
          <w:sz w:val="28"/>
          <w:szCs w:val="28"/>
        </w:rPr>
        <w:t xml:space="preserve"> руб.</w:t>
      </w:r>
      <w:r w:rsidR="00453A0C" w:rsidRPr="00426098">
        <w:rPr>
          <w:bCs/>
          <w:sz w:val="28"/>
          <w:szCs w:val="28"/>
        </w:rPr>
        <w:t>, дебиторская – 56,996 млрд</w:t>
      </w:r>
      <w:proofErr w:type="gramStart"/>
      <w:r w:rsidR="00453A0C" w:rsidRPr="00426098">
        <w:rPr>
          <w:bCs/>
          <w:sz w:val="28"/>
          <w:szCs w:val="28"/>
        </w:rPr>
        <w:t>.р</w:t>
      </w:r>
      <w:proofErr w:type="gramEnd"/>
      <w:r w:rsidR="00453A0C" w:rsidRPr="00426098">
        <w:rPr>
          <w:bCs/>
          <w:sz w:val="28"/>
          <w:szCs w:val="28"/>
        </w:rPr>
        <w:t>уб.</w:t>
      </w:r>
    </w:p>
    <w:p w:rsidR="00312A14" w:rsidRPr="00426098" w:rsidRDefault="00312A14">
      <w:pPr>
        <w:suppressAutoHyphens/>
        <w:ind w:firstLine="709"/>
        <w:jc w:val="both"/>
        <w:rPr>
          <w:sz w:val="28"/>
          <w:szCs w:val="28"/>
        </w:rPr>
      </w:pPr>
    </w:p>
    <w:p w:rsidR="00674336" w:rsidRPr="0042609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t>Сельское хозяйство</w:t>
      </w:r>
    </w:p>
    <w:p w:rsidR="00674336" w:rsidRPr="00426098" w:rsidRDefault="00674336">
      <w:pPr>
        <w:ind w:firstLine="851"/>
        <w:jc w:val="both"/>
        <w:rPr>
          <w:sz w:val="28"/>
          <w:szCs w:val="28"/>
        </w:rPr>
      </w:pPr>
    </w:p>
    <w:p w:rsidR="00C502E9" w:rsidRPr="00426098" w:rsidRDefault="00C502E9" w:rsidP="00C502E9">
      <w:pPr>
        <w:suppressAutoHyphens/>
        <w:ind w:firstLine="709"/>
        <w:jc w:val="both"/>
        <w:rPr>
          <w:rFonts w:eastAsia="SimSun"/>
          <w:b/>
          <w:color w:val="000000"/>
          <w:kern w:val="2"/>
          <w:sz w:val="28"/>
          <w:szCs w:val="28"/>
          <w:lang w:bidi="hi-IN"/>
        </w:rPr>
      </w:pPr>
      <w:r w:rsidRPr="00426098">
        <w:rPr>
          <w:rFonts w:eastAsia="SimSun"/>
          <w:b/>
          <w:color w:val="000000"/>
          <w:kern w:val="2"/>
          <w:sz w:val="28"/>
          <w:szCs w:val="28"/>
          <w:lang w:bidi="hi-IN"/>
        </w:rPr>
        <w:t>2.1. Растениеводство</w:t>
      </w:r>
    </w:p>
    <w:p w:rsidR="00C502E9" w:rsidRPr="00426098" w:rsidRDefault="00C502E9" w:rsidP="00C502E9">
      <w:pPr>
        <w:suppressAutoHyphens/>
        <w:ind w:firstLine="709"/>
        <w:jc w:val="both"/>
        <w:rPr>
          <w:rFonts w:eastAsia="SimSun"/>
          <w:color w:val="000000"/>
          <w:kern w:val="2"/>
          <w:sz w:val="28"/>
          <w:szCs w:val="28"/>
          <w:lang w:bidi="hi-IN"/>
        </w:rPr>
      </w:pP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В 2023 году  на землях </w:t>
      </w:r>
      <w:proofErr w:type="spellStart"/>
      <w:r w:rsidRPr="00426098">
        <w:rPr>
          <w:sz w:val="28"/>
          <w:szCs w:val="28"/>
        </w:rPr>
        <w:t>Узловского</w:t>
      </w:r>
      <w:proofErr w:type="spellEnd"/>
      <w:r w:rsidRPr="00426098">
        <w:rPr>
          <w:sz w:val="28"/>
          <w:szCs w:val="28"/>
        </w:rPr>
        <w:t xml:space="preserve"> района </w:t>
      </w:r>
      <w:r w:rsidRPr="00426098">
        <w:rPr>
          <w:rFonts w:eastAsia="NSimSun"/>
          <w:sz w:val="28"/>
          <w:szCs w:val="28"/>
        </w:rPr>
        <w:t>работали</w:t>
      </w:r>
      <w:r w:rsidRPr="00426098">
        <w:rPr>
          <w:sz w:val="28"/>
          <w:szCs w:val="28"/>
        </w:rPr>
        <w:t xml:space="preserve"> 27 организаций, в том числе 15 предприятий и 12 крестьянских (фермерских) хозяйств.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Общая посевная площадь в хозяйствах всех категорий составила 25,3 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>а, посевная площадь под зерновыми и зернобобовыми культурами сост</w:t>
      </w:r>
      <w:r w:rsidRPr="00426098">
        <w:rPr>
          <w:sz w:val="28"/>
          <w:szCs w:val="28"/>
        </w:rPr>
        <w:t>а</w:t>
      </w:r>
      <w:r w:rsidRPr="00426098">
        <w:rPr>
          <w:sz w:val="28"/>
          <w:szCs w:val="28"/>
        </w:rPr>
        <w:t>вила 21,5 тыс.га.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Таким образом, удельный вес обрабатываемых земель в 2023 году увел</w:t>
      </w:r>
      <w:r w:rsidRPr="00426098">
        <w:rPr>
          <w:sz w:val="28"/>
          <w:szCs w:val="28"/>
        </w:rPr>
        <w:t>и</w:t>
      </w:r>
      <w:r w:rsidRPr="00426098">
        <w:rPr>
          <w:sz w:val="28"/>
          <w:szCs w:val="28"/>
        </w:rPr>
        <w:t>чился на 1% и составляет 87,4%, площадь используемой пашни увеличилась до 31 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 xml:space="preserve">а (101%). 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Яровой сев произведен на площади 20,3 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 xml:space="preserve">а, что составляет </w:t>
      </w:r>
      <w:r w:rsidRPr="00426098">
        <w:rPr>
          <w:rFonts w:eastAsia="NSimSun"/>
          <w:sz w:val="28"/>
          <w:szCs w:val="28"/>
        </w:rPr>
        <w:t>102</w:t>
      </w:r>
      <w:r w:rsidRPr="00426098">
        <w:rPr>
          <w:sz w:val="28"/>
          <w:szCs w:val="28"/>
        </w:rPr>
        <w:t>% от запланированного, в том числе: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lastRenderedPageBreak/>
        <w:t>ячмень — 3,9 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 xml:space="preserve">а (89%); пшеница — </w:t>
      </w:r>
      <w:r w:rsidRPr="00426098">
        <w:rPr>
          <w:rFonts w:eastAsia="NSimSun"/>
          <w:sz w:val="28"/>
          <w:szCs w:val="28"/>
        </w:rPr>
        <w:t xml:space="preserve">9,9 </w:t>
      </w:r>
      <w:r w:rsidRPr="00426098">
        <w:rPr>
          <w:sz w:val="28"/>
          <w:szCs w:val="28"/>
        </w:rPr>
        <w:t>тыс.га (</w:t>
      </w:r>
      <w:r w:rsidRPr="00426098">
        <w:rPr>
          <w:rFonts w:eastAsia="NSimSun"/>
          <w:sz w:val="28"/>
          <w:szCs w:val="28"/>
        </w:rPr>
        <w:t>89</w:t>
      </w:r>
      <w:r w:rsidRPr="00426098">
        <w:rPr>
          <w:sz w:val="28"/>
          <w:szCs w:val="28"/>
        </w:rPr>
        <w:t>%);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овес — 1,6 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>а (149%); горох — 0,9 тыс.га (153%);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гречиха — </w:t>
      </w:r>
      <w:r w:rsidRPr="00426098">
        <w:rPr>
          <w:rFonts w:eastAsia="NSimSun"/>
          <w:sz w:val="28"/>
          <w:szCs w:val="28"/>
        </w:rPr>
        <w:t xml:space="preserve">1,1 </w:t>
      </w:r>
      <w:r w:rsidRPr="00426098">
        <w:rPr>
          <w:sz w:val="28"/>
          <w:szCs w:val="28"/>
        </w:rPr>
        <w:t>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>а (</w:t>
      </w:r>
      <w:r w:rsidRPr="00426098">
        <w:rPr>
          <w:rFonts w:eastAsia="NSimSun"/>
          <w:sz w:val="28"/>
          <w:szCs w:val="28"/>
        </w:rPr>
        <w:t>130</w:t>
      </w:r>
      <w:r w:rsidRPr="00426098">
        <w:rPr>
          <w:sz w:val="28"/>
          <w:szCs w:val="28"/>
        </w:rPr>
        <w:t xml:space="preserve">%); рапс — </w:t>
      </w:r>
      <w:r w:rsidRPr="00426098">
        <w:rPr>
          <w:rFonts w:eastAsia="NSimSun"/>
          <w:sz w:val="28"/>
          <w:szCs w:val="28"/>
        </w:rPr>
        <w:t xml:space="preserve">1,6 </w:t>
      </w:r>
      <w:r w:rsidRPr="00426098">
        <w:rPr>
          <w:sz w:val="28"/>
          <w:szCs w:val="28"/>
        </w:rPr>
        <w:t>тыс.га (</w:t>
      </w:r>
      <w:r w:rsidRPr="00426098">
        <w:rPr>
          <w:rFonts w:eastAsia="NSimSun"/>
          <w:sz w:val="28"/>
          <w:szCs w:val="28"/>
        </w:rPr>
        <w:t>256</w:t>
      </w:r>
      <w:r w:rsidRPr="00426098">
        <w:rPr>
          <w:sz w:val="28"/>
          <w:szCs w:val="28"/>
        </w:rPr>
        <w:t>%);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подсолнечник — </w:t>
      </w:r>
      <w:r w:rsidRPr="00426098">
        <w:rPr>
          <w:rFonts w:eastAsia="NSimSun"/>
          <w:sz w:val="28"/>
          <w:szCs w:val="28"/>
        </w:rPr>
        <w:t xml:space="preserve">1,1 </w:t>
      </w:r>
      <w:r w:rsidRPr="00426098">
        <w:rPr>
          <w:sz w:val="28"/>
          <w:szCs w:val="28"/>
        </w:rPr>
        <w:t>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>а (</w:t>
      </w:r>
      <w:r w:rsidRPr="00426098">
        <w:rPr>
          <w:rFonts w:eastAsia="NSimSun"/>
          <w:sz w:val="28"/>
          <w:szCs w:val="28"/>
        </w:rPr>
        <w:t>101</w:t>
      </w:r>
      <w:r w:rsidRPr="00426098">
        <w:rPr>
          <w:sz w:val="28"/>
          <w:szCs w:val="28"/>
        </w:rPr>
        <w:t xml:space="preserve">%); соя — </w:t>
      </w:r>
      <w:r w:rsidRPr="00426098">
        <w:rPr>
          <w:rFonts w:eastAsia="NSimSun"/>
          <w:sz w:val="28"/>
          <w:szCs w:val="28"/>
        </w:rPr>
        <w:t>50</w:t>
      </w:r>
      <w:r w:rsidRPr="00426098">
        <w:rPr>
          <w:sz w:val="28"/>
          <w:szCs w:val="28"/>
        </w:rPr>
        <w:t xml:space="preserve"> га (160%);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картофель — </w:t>
      </w:r>
      <w:r w:rsidRPr="00426098">
        <w:rPr>
          <w:rFonts w:eastAsia="NSimSun"/>
          <w:sz w:val="28"/>
          <w:szCs w:val="28"/>
        </w:rPr>
        <w:t>16</w:t>
      </w:r>
      <w:r w:rsidRPr="00426098">
        <w:rPr>
          <w:sz w:val="28"/>
          <w:szCs w:val="28"/>
        </w:rPr>
        <w:t xml:space="preserve"> га (</w:t>
      </w:r>
      <w:r w:rsidRPr="00426098">
        <w:rPr>
          <w:rFonts w:eastAsia="NSimSun"/>
          <w:sz w:val="28"/>
          <w:szCs w:val="28"/>
        </w:rPr>
        <w:t>133</w:t>
      </w:r>
      <w:r w:rsidRPr="00426098">
        <w:rPr>
          <w:sz w:val="28"/>
          <w:szCs w:val="28"/>
        </w:rPr>
        <w:t xml:space="preserve">%); овощи — </w:t>
      </w:r>
      <w:r w:rsidRPr="00426098">
        <w:rPr>
          <w:rFonts w:eastAsia="NSimSun"/>
          <w:sz w:val="28"/>
          <w:szCs w:val="28"/>
        </w:rPr>
        <w:t>4</w:t>
      </w:r>
      <w:r w:rsidRPr="00426098">
        <w:rPr>
          <w:sz w:val="28"/>
          <w:szCs w:val="28"/>
        </w:rPr>
        <w:t xml:space="preserve"> га (</w:t>
      </w:r>
      <w:r w:rsidRPr="00426098">
        <w:rPr>
          <w:rFonts w:eastAsia="NSimSun"/>
          <w:sz w:val="28"/>
          <w:szCs w:val="28"/>
        </w:rPr>
        <w:t>133</w:t>
      </w:r>
      <w:r w:rsidRPr="00426098">
        <w:rPr>
          <w:sz w:val="28"/>
          <w:szCs w:val="28"/>
        </w:rPr>
        <w:t>%).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Неблагоприятные погодные условия в зимний период сказались на с</w:t>
      </w:r>
      <w:r w:rsidRPr="00426098">
        <w:rPr>
          <w:sz w:val="28"/>
          <w:szCs w:val="28"/>
        </w:rPr>
        <w:t>о</w:t>
      </w:r>
      <w:r w:rsidRPr="00426098">
        <w:rPr>
          <w:sz w:val="28"/>
          <w:szCs w:val="28"/>
        </w:rPr>
        <w:t>стоянии озимых культур: из 6,6 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 xml:space="preserve">а озимой пшеницы погибло 2,6 тыс.га. Озимый рапс погиб на площади 0,9 тыс.га. 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Уборочная кампания завершена и получен новый рекорд, намолочено </w:t>
      </w:r>
      <w:r w:rsidRPr="00426098">
        <w:rPr>
          <w:bCs/>
          <w:sz w:val="28"/>
          <w:szCs w:val="28"/>
        </w:rPr>
        <w:t>85,5 тыс</w:t>
      </w:r>
      <w:proofErr w:type="gramStart"/>
      <w:r w:rsidRPr="00426098">
        <w:rPr>
          <w:bCs/>
          <w:sz w:val="28"/>
          <w:szCs w:val="28"/>
        </w:rPr>
        <w:t>.т</w:t>
      </w:r>
      <w:proofErr w:type="gramEnd"/>
      <w:r w:rsidRPr="00426098">
        <w:rPr>
          <w:bCs/>
          <w:sz w:val="28"/>
          <w:szCs w:val="28"/>
        </w:rPr>
        <w:t>онн зерна</w:t>
      </w:r>
      <w:r w:rsidRPr="00426098">
        <w:rPr>
          <w:sz w:val="28"/>
          <w:szCs w:val="28"/>
        </w:rPr>
        <w:t xml:space="preserve"> (140% от плана), урожайность по району составляет 40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/га, в том числе: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озимая пшеница — 17,2 тыс</w:t>
      </w:r>
      <w:proofErr w:type="gramStart"/>
      <w:r w:rsidRPr="00426098">
        <w:rPr>
          <w:sz w:val="28"/>
          <w:szCs w:val="28"/>
        </w:rPr>
        <w:t>.т</w:t>
      </w:r>
      <w:proofErr w:type="gramEnd"/>
      <w:r w:rsidRPr="00426098">
        <w:rPr>
          <w:sz w:val="28"/>
          <w:szCs w:val="28"/>
        </w:rPr>
        <w:t xml:space="preserve">онн (147%), 43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яровая пшеница — 42 тыс</w:t>
      </w:r>
      <w:proofErr w:type="gramStart"/>
      <w:r w:rsidRPr="00426098">
        <w:rPr>
          <w:sz w:val="28"/>
          <w:szCs w:val="28"/>
        </w:rPr>
        <w:t>.т</w:t>
      </w:r>
      <w:proofErr w:type="gramEnd"/>
      <w:r w:rsidRPr="00426098">
        <w:rPr>
          <w:sz w:val="28"/>
          <w:szCs w:val="28"/>
        </w:rPr>
        <w:t xml:space="preserve">онн (139%), 42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ячмень — 14,6 тыс</w:t>
      </w:r>
      <w:proofErr w:type="gramStart"/>
      <w:r w:rsidRPr="00426098">
        <w:rPr>
          <w:sz w:val="28"/>
          <w:szCs w:val="28"/>
        </w:rPr>
        <w:t>.т</w:t>
      </w:r>
      <w:proofErr w:type="gramEnd"/>
      <w:r w:rsidRPr="00426098">
        <w:rPr>
          <w:sz w:val="28"/>
          <w:szCs w:val="28"/>
        </w:rPr>
        <w:t xml:space="preserve">онн (134%), 38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овес — 5,7 тыс</w:t>
      </w:r>
      <w:proofErr w:type="gramStart"/>
      <w:r w:rsidRPr="00426098">
        <w:rPr>
          <w:sz w:val="28"/>
          <w:szCs w:val="28"/>
        </w:rPr>
        <w:t>.т</w:t>
      </w:r>
      <w:proofErr w:type="gramEnd"/>
      <w:r w:rsidRPr="00426098">
        <w:rPr>
          <w:sz w:val="28"/>
          <w:szCs w:val="28"/>
        </w:rPr>
        <w:t xml:space="preserve">онн (146%), 37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горох — 3,8 тыс</w:t>
      </w:r>
      <w:proofErr w:type="gramStart"/>
      <w:r w:rsidRPr="00426098">
        <w:rPr>
          <w:sz w:val="28"/>
          <w:szCs w:val="28"/>
        </w:rPr>
        <w:t>.т</w:t>
      </w:r>
      <w:proofErr w:type="gramEnd"/>
      <w:r w:rsidRPr="00426098">
        <w:rPr>
          <w:sz w:val="28"/>
          <w:szCs w:val="28"/>
        </w:rPr>
        <w:t xml:space="preserve">онн (123%), 39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/га;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гречиха — 2,1 тыс</w:t>
      </w:r>
      <w:proofErr w:type="gramStart"/>
      <w:r w:rsidRPr="00426098">
        <w:rPr>
          <w:sz w:val="28"/>
          <w:szCs w:val="28"/>
        </w:rPr>
        <w:t>.т</w:t>
      </w:r>
      <w:proofErr w:type="gramEnd"/>
      <w:r w:rsidRPr="00426098">
        <w:rPr>
          <w:sz w:val="28"/>
          <w:szCs w:val="28"/>
        </w:rPr>
        <w:t xml:space="preserve">онны (162%), 18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/га.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Рапс — 3,9 тыс</w:t>
      </w:r>
      <w:proofErr w:type="gramStart"/>
      <w:r w:rsidRPr="00426098">
        <w:rPr>
          <w:sz w:val="28"/>
          <w:szCs w:val="28"/>
        </w:rPr>
        <w:t>.т</w:t>
      </w:r>
      <w:proofErr w:type="gramEnd"/>
      <w:r w:rsidRPr="00426098">
        <w:rPr>
          <w:sz w:val="28"/>
          <w:szCs w:val="28"/>
        </w:rPr>
        <w:t xml:space="preserve">онн (174%), урожайность 27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/га.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Лидером по урожайности зерновых культур является ООО </w:t>
      </w:r>
      <w:bookmarkStart w:id="0" w:name="__DdeLink__112_344547562"/>
      <w:r w:rsidRPr="00426098">
        <w:rPr>
          <w:sz w:val="28"/>
          <w:szCs w:val="28"/>
        </w:rPr>
        <w:t>«</w:t>
      </w:r>
      <w:proofErr w:type="spellStart"/>
      <w:r w:rsidRPr="00426098">
        <w:rPr>
          <w:sz w:val="28"/>
          <w:szCs w:val="28"/>
        </w:rPr>
        <w:t>Таун</w:t>
      </w:r>
      <w:proofErr w:type="spellEnd"/>
      <w:r w:rsidRPr="00426098">
        <w:rPr>
          <w:sz w:val="28"/>
          <w:szCs w:val="28"/>
        </w:rPr>
        <w:t>»</w:t>
      </w:r>
      <w:bookmarkEnd w:id="0"/>
      <w:r w:rsidRPr="00426098">
        <w:rPr>
          <w:sz w:val="28"/>
          <w:szCs w:val="28"/>
        </w:rPr>
        <w:t xml:space="preserve"> - 55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 xml:space="preserve">/га, озимой пшеницы — </w:t>
      </w:r>
      <w:proofErr w:type="gramStart"/>
      <w:r w:rsidRPr="00426098">
        <w:rPr>
          <w:sz w:val="28"/>
          <w:szCs w:val="28"/>
        </w:rPr>
        <w:t>К(</w:t>
      </w:r>
      <w:proofErr w:type="gramEnd"/>
      <w:r w:rsidRPr="00426098">
        <w:rPr>
          <w:sz w:val="28"/>
          <w:szCs w:val="28"/>
        </w:rPr>
        <w:t xml:space="preserve">Ф)Х Федюнин — 95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 xml:space="preserve">/га, яровой пшеницы — К(Ф)Х </w:t>
      </w:r>
      <w:proofErr w:type="spellStart"/>
      <w:r w:rsidRPr="00426098">
        <w:rPr>
          <w:sz w:val="28"/>
          <w:szCs w:val="28"/>
        </w:rPr>
        <w:t>Чикин</w:t>
      </w:r>
      <w:proofErr w:type="spellEnd"/>
      <w:r w:rsidRPr="00426098">
        <w:rPr>
          <w:sz w:val="28"/>
          <w:szCs w:val="28"/>
        </w:rPr>
        <w:t xml:space="preserve"> — 67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/га, ячменя — ООО «</w:t>
      </w:r>
      <w:proofErr w:type="spellStart"/>
      <w:r w:rsidRPr="00426098">
        <w:rPr>
          <w:sz w:val="28"/>
          <w:szCs w:val="28"/>
        </w:rPr>
        <w:t>Таун</w:t>
      </w:r>
      <w:proofErr w:type="spellEnd"/>
      <w:r w:rsidRPr="00426098">
        <w:rPr>
          <w:sz w:val="28"/>
          <w:szCs w:val="28"/>
        </w:rPr>
        <w:t xml:space="preserve">» - 50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>/га, овса — ООО «До</w:t>
      </w:r>
      <w:r w:rsidRPr="00426098">
        <w:rPr>
          <w:sz w:val="28"/>
          <w:szCs w:val="28"/>
        </w:rPr>
        <w:t>н</w:t>
      </w:r>
      <w:r w:rsidRPr="00426098">
        <w:rPr>
          <w:sz w:val="28"/>
          <w:szCs w:val="28"/>
        </w:rPr>
        <w:t xml:space="preserve">ская МТС Верховье Дона» - 59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 xml:space="preserve">/га, гороха — ООО «СХП имени Руднева» - 44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 xml:space="preserve">/га, гречихи — СПК «Бестужево» - 34 </w:t>
      </w:r>
      <w:proofErr w:type="spellStart"/>
      <w:r w:rsidRPr="00426098">
        <w:rPr>
          <w:sz w:val="28"/>
          <w:szCs w:val="28"/>
        </w:rPr>
        <w:t>ц</w:t>
      </w:r>
      <w:proofErr w:type="spellEnd"/>
      <w:r w:rsidRPr="00426098">
        <w:rPr>
          <w:sz w:val="28"/>
          <w:szCs w:val="28"/>
        </w:rPr>
        <w:t xml:space="preserve">/га. </w:t>
      </w:r>
    </w:p>
    <w:p w:rsidR="00C839DA" w:rsidRPr="00426098" w:rsidRDefault="00C839DA" w:rsidP="00C839DA">
      <w:pPr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Сев озимой пшеницы произведен на площади 8,3 тыс</w:t>
      </w:r>
      <w:proofErr w:type="gramStart"/>
      <w:r w:rsidRPr="00426098">
        <w:rPr>
          <w:sz w:val="28"/>
          <w:szCs w:val="28"/>
        </w:rPr>
        <w:t>.г</w:t>
      </w:r>
      <w:proofErr w:type="gramEnd"/>
      <w:r w:rsidRPr="00426098">
        <w:rPr>
          <w:sz w:val="28"/>
          <w:szCs w:val="28"/>
        </w:rPr>
        <w:t>а (124%), озимого рапса — 0,6 тыс.га (118%).</w:t>
      </w:r>
    </w:p>
    <w:p w:rsidR="00C571EB" w:rsidRPr="00426098" w:rsidRDefault="00C571EB" w:rsidP="00C571EB">
      <w:pPr>
        <w:ind w:firstLine="709"/>
        <w:jc w:val="both"/>
        <w:rPr>
          <w:sz w:val="28"/>
          <w:szCs w:val="28"/>
        </w:rPr>
      </w:pPr>
    </w:p>
    <w:p w:rsidR="00C571EB" w:rsidRPr="00426098" w:rsidRDefault="00C571EB" w:rsidP="00C571EB">
      <w:pPr>
        <w:suppressAutoHyphens/>
        <w:ind w:firstLine="709"/>
        <w:jc w:val="both"/>
        <w:rPr>
          <w:rFonts w:eastAsia="SimSun"/>
          <w:b/>
          <w:color w:val="000000"/>
          <w:kern w:val="2"/>
          <w:sz w:val="28"/>
          <w:szCs w:val="28"/>
          <w:lang w:bidi="hi-IN"/>
        </w:rPr>
      </w:pPr>
      <w:r w:rsidRPr="00426098">
        <w:rPr>
          <w:rFonts w:eastAsia="SimSun"/>
          <w:b/>
          <w:color w:val="000000"/>
          <w:kern w:val="2"/>
          <w:sz w:val="28"/>
          <w:szCs w:val="28"/>
          <w:lang w:bidi="hi-IN"/>
        </w:rPr>
        <w:t>2.2 Животноводство</w:t>
      </w:r>
    </w:p>
    <w:p w:rsidR="00C571EB" w:rsidRPr="00426098" w:rsidRDefault="00C571EB" w:rsidP="00C571EB">
      <w:pPr>
        <w:suppressAutoHyphens/>
        <w:ind w:firstLine="709"/>
        <w:jc w:val="both"/>
        <w:rPr>
          <w:rFonts w:eastAsia="SimSun"/>
          <w:b/>
          <w:color w:val="000000"/>
          <w:kern w:val="2"/>
          <w:sz w:val="28"/>
          <w:szCs w:val="28"/>
          <w:lang w:bidi="hi-IN"/>
        </w:rPr>
      </w:pPr>
    </w:p>
    <w:p w:rsidR="00C839DA" w:rsidRPr="00426098" w:rsidRDefault="00C839DA" w:rsidP="00C839DA">
      <w:pPr>
        <w:ind w:firstLine="709"/>
        <w:jc w:val="both"/>
        <w:rPr>
          <w:color w:val="000000"/>
          <w:sz w:val="28"/>
          <w:szCs w:val="28"/>
        </w:rPr>
      </w:pPr>
      <w:r w:rsidRPr="00426098">
        <w:rPr>
          <w:color w:val="000000"/>
          <w:sz w:val="28"/>
          <w:szCs w:val="28"/>
        </w:rPr>
        <w:t xml:space="preserve">На территории </w:t>
      </w:r>
      <w:proofErr w:type="spellStart"/>
      <w:r w:rsidRPr="00426098">
        <w:rPr>
          <w:color w:val="000000"/>
          <w:sz w:val="28"/>
          <w:szCs w:val="28"/>
        </w:rPr>
        <w:t>Узловского</w:t>
      </w:r>
      <w:proofErr w:type="spellEnd"/>
      <w:r w:rsidRPr="00426098">
        <w:rPr>
          <w:color w:val="000000"/>
          <w:sz w:val="28"/>
          <w:szCs w:val="28"/>
        </w:rPr>
        <w:t xml:space="preserve"> района работают следующие животноводч</w:t>
      </w:r>
      <w:r w:rsidRPr="00426098">
        <w:rPr>
          <w:color w:val="000000"/>
          <w:sz w:val="28"/>
          <w:szCs w:val="28"/>
        </w:rPr>
        <w:t>е</w:t>
      </w:r>
      <w:r w:rsidRPr="00426098">
        <w:rPr>
          <w:color w:val="000000"/>
          <w:sz w:val="28"/>
          <w:szCs w:val="28"/>
        </w:rPr>
        <w:t>ские организации: 1 сельскохозяйственное предприятие, АО «Куриное Царс</w:t>
      </w:r>
      <w:r w:rsidRPr="00426098">
        <w:rPr>
          <w:color w:val="000000"/>
          <w:sz w:val="28"/>
          <w:szCs w:val="28"/>
        </w:rPr>
        <w:t>т</w:t>
      </w:r>
      <w:r w:rsidRPr="00426098">
        <w:rPr>
          <w:color w:val="000000"/>
          <w:sz w:val="28"/>
          <w:szCs w:val="28"/>
        </w:rPr>
        <w:t>во» - филиал «</w:t>
      </w:r>
      <w:proofErr w:type="spellStart"/>
      <w:r w:rsidRPr="00426098">
        <w:rPr>
          <w:color w:val="000000"/>
          <w:sz w:val="28"/>
          <w:szCs w:val="28"/>
        </w:rPr>
        <w:t>Узловская</w:t>
      </w:r>
      <w:proofErr w:type="spellEnd"/>
      <w:r w:rsidRPr="00426098">
        <w:rPr>
          <w:color w:val="000000"/>
          <w:sz w:val="28"/>
          <w:szCs w:val="28"/>
        </w:rPr>
        <w:t xml:space="preserve"> птицефабрика», 5 крестьянских (фермерских) х</w:t>
      </w:r>
      <w:r w:rsidRPr="00426098">
        <w:rPr>
          <w:color w:val="000000"/>
          <w:sz w:val="28"/>
          <w:szCs w:val="28"/>
        </w:rPr>
        <w:t>о</w:t>
      </w:r>
      <w:r w:rsidRPr="00426098">
        <w:rPr>
          <w:color w:val="000000"/>
          <w:sz w:val="28"/>
          <w:szCs w:val="28"/>
        </w:rPr>
        <w:t xml:space="preserve">зяйств. </w:t>
      </w:r>
    </w:p>
    <w:p w:rsidR="00C839DA" w:rsidRPr="00426098" w:rsidRDefault="00C839DA" w:rsidP="00C839DA">
      <w:pPr>
        <w:ind w:firstLine="709"/>
        <w:jc w:val="both"/>
        <w:rPr>
          <w:color w:val="000000"/>
          <w:sz w:val="28"/>
          <w:szCs w:val="28"/>
        </w:rPr>
      </w:pPr>
      <w:r w:rsidRPr="00426098">
        <w:rPr>
          <w:color w:val="000000"/>
          <w:sz w:val="28"/>
          <w:szCs w:val="28"/>
        </w:rPr>
        <w:t>Поголовье скота в сельскохозяйственных организациях на 01.01.2024 г</w:t>
      </w:r>
      <w:r w:rsidRPr="00426098">
        <w:rPr>
          <w:color w:val="000000"/>
          <w:sz w:val="28"/>
          <w:szCs w:val="28"/>
        </w:rPr>
        <w:t>о</w:t>
      </w:r>
      <w:r w:rsidRPr="00426098">
        <w:rPr>
          <w:color w:val="000000"/>
          <w:sz w:val="28"/>
          <w:szCs w:val="28"/>
        </w:rPr>
        <w:t>да составило:</w:t>
      </w:r>
    </w:p>
    <w:p w:rsidR="00C839DA" w:rsidRPr="00426098" w:rsidRDefault="00C839DA" w:rsidP="00C839DA">
      <w:pPr>
        <w:ind w:firstLine="709"/>
        <w:jc w:val="both"/>
        <w:rPr>
          <w:color w:val="000000"/>
          <w:sz w:val="28"/>
          <w:szCs w:val="28"/>
        </w:rPr>
      </w:pPr>
      <w:r w:rsidRPr="00426098">
        <w:rPr>
          <w:color w:val="000000"/>
          <w:sz w:val="28"/>
          <w:szCs w:val="28"/>
        </w:rPr>
        <w:t xml:space="preserve">-  крупный рогатый скот — 259 голов, в том числе коровы — 153 головы; </w:t>
      </w:r>
    </w:p>
    <w:p w:rsidR="00C839DA" w:rsidRPr="00426098" w:rsidRDefault="00C839DA" w:rsidP="00C839DA">
      <w:pPr>
        <w:ind w:firstLine="709"/>
        <w:jc w:val="both"/>
        <w:rPr>
          <w:color w:val="000000"/>
          <w:sz w:val="28"/>
          <w:szCs w:val="28"/>
        </w:rPr>
      </w:pPr>
      <w:r w:rsidRPr="00426098">
        <w:rPr>
          <w:color w:val="000000"/>
          <w:sz w:val="28"/>
          <w:szCs w:val="28"/>
        </w:rPr>
        <w:t>-  овцы и козы — 739 голов.</w:t>
      </w:r>
    </w:p>
    <w:p w:rsidR="00C839DA" w:rsidRPr="00426098" w:rsidRDefault="00C839DA" w:rsidP="00C839DA">
      <w:pPr>
        <w:ind w:firstLine="709"/>
        <w:jc w:val="both"/>
        <w:rPr>
          <w:color w:val="000000"/>
        </w:rPr>
      </w:pPr>
      <w:r w:rsidRPr="00426098">
        <w:rPr>
          <w:color w:val="000000"/>
          <w:sz w:val="28"/>
          <w:szCs w:val="28"/>
        </w:rPr>
        <w:t xml:space="preserve">Поголовье птицы в </w:t>
      </w:r>
      <w:proofErr w:type="spellStart"/>
      <w:r w:rsidRPr="00426098">
        <w:rPr>
          <w:color w:val="000000"/>
          <w:sz w:val="28"/>
          <w:szCs w:val="28"/>
        </w:rPr>
        <w:t>Узловском</w:t>
      </w:r>
      <w:proofErr w:type="spellEnd"/>
      <w:r w:rsidRPr="00426098">
        <w:rPr>
          <w:color w:val="000000"/>
          <w:sz w:val="28"/>
          <w:szCs w:val="28"/>
        </w:rPr>
        <w:t xml:space="preserve"> районе на 01.01.2024 года составило 202430 голов.</w:t>
      </w:r>
    </w:p>
    <w:p w:rsidR="00C04166" w:rsidRPr="00426098" w:rsidRDefault="00C04166" w:rsidP="003B3A89">
      <w:pPr>
        <w:suppressAutoHyphens/>
        <w:ind w:firstLine="709"/>
        <w:contextualSpacing/>
        <w:jc w:val="both"/>
      </w:pPr>
    </w:p>
    <w:p w:rsidR="00674336" w:rsidRPr="00426098" w:rsidRDefault="00674336">
      <w:pPr>
        <w:pStyle w:val="ab"/>
        <w:keepNext/>
        <w:numPr>
          <w:ilvl w:val="0"/>
          <w:numId w:val="1"/>
        </w:numPr>
        <w:suppressAutoHyphens/>
        <w:ind w:left="0" w:firstLine="709"/>
      </w:pPr>
      <w:r w:rsidRPr="00426098">
        <w:rPr>
          <w:b/>
          <w:sz w:val="32"/>
          <w:szCs w:val="32"/>
        </w:rPr>
        <w:t>Потребительский рынок</w:t>
      </w:r>
    </w:p>
    <w:p w:rsidR="00674336" w:rsidRPr="00426098" w:rsidRDefault="00674336">
      <w:pPr>
        <w:jc w:val="both"/>
        <w:rPr>
          <w:b/>
          <w:color w:val="333399"/>
          <w:sz w:val="24"/>
        </w:rPr>
      </w:pPr>
    </w:p>
    <w:p w:rsidR="00674336" w:rsidRPr="00426098" w:rsidRDefault="00674336">
      <w:pPr>
        <w:suppressAutoHyphens/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Оборот розничной торговли </w:t>
      </w:r>
      <w:r w:rsidR="00563D0D" w:rsidRPr="00426098">
        <w:rPr>
          <w:sz w:val="28"/>
          <w:szCs w:val="28"/>
        </w:rPr>
        <w:t>в</w:t>
      </w:r>
      <w:r w:rsidR="00164340" w:rsidRPr="00426098">
        <w:rPr>
          <w:sz w:val="28"/>
          <w:szCs w:val="28"/>
        </w:rPr>
        <w:t xml:space="preserve"> </w:t>
      </w:r>
      <w:r w:rsidRPr="00426098">
        <w:rPr>
          <w:sz w:val="28"/>
          <w:szCs w:val="28"/>
        </w:rPr>
        <w:t>20</w:t>
      </w:r>
      <w:r w:rsidR="00BC6196" w:rsidRPr="00426098">
        <w:rPr>
          <w:sz w:val="28"/>
          <w:szCs w:val="28"/>
        </w:rPr>
        <w:t>2</w:t>
      </w:r>
      <w:r w:rsidR="008878C8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 xml:space="preserve"> год</w:t>
      </w:r>
      <w:r w:rsidR="00563D0D" w:rsidRPr="00426098">
        <w:rPr>
          <w:sz w:val="28"/>
          <w:szCs w:val="28"/>
        </w:rPr>
        <w:t>у</w:t>
      </w:r>
      <w:r w:rsidRPr="00426098">
        <w:rPr>
          <w:sz w:val="28"/>
          <w:szCs w:val="28"/>
        </w:rPr>
        <w:t xml:space="preserve"> </w:t>
      </w:r>
      <w:r w:rsidR="00804B70" w:rsidRPr="00426098">
        <w:rPr>
          <w:sz w:val="28"/>
          <w:szCs w:val="28"/>
        </w:rPr>
        <w:t>(</w:t>
      </w:r>
      <w:r w:rsidR="00E5547C" w:rsidRPr="00426098">
        <w:rPr>
          <w:sz w:val="28"/>
          <w:szCs w:val="28"/>
        </w:rPr>
        <w:t>без субъектов малого предпринимательства</w:t>
      </w:r>
      <w:r w:rsidR="00804B70" w:rsidRPr="00426098">
        <w:rPr>
          <w:sz w:val="28"/>
          <w:szCs w:val="28"/>
        </w:rPr>
        <w:t xml:space="preserve">) </w:t>
      </w:r>
      <w:r w:rsidRPr="00426098">
        <w:rPr>
          <w:sz w:val="28"/>
          <w:szCs w:val="28"/>
        </w:rPr>
        <w:t xml:space="preserve">составил </w:t>
      </w:r>
      <w:r w:rsidR="00563D0D" w:rsidRPr="00426098">
        <w:rPr>
          <w:sz w:val="28"/>
          <w:szCs w:val="28"/>
        </w:rPr>
        <w:t>6,657 млрд.</w:t>
      </w:r>
      <w:r w:rsidR="00375F87" w:rsidRPr="00426098">
        <w:rPr>
          <w:sz w:val="28"/>
          <w:szCs w:val="28"/>
        </w:rPr>
        <w:t xml:space="preserve"> </w:t>
      </w:r>
      <w:r w:rsidR="00563D0D" w:rsidRPr="00426098">
        <w:rPr>
          <w:sz w:val="28"/>
          <w:szCs w:val="28"/>
        </w:rPr>
        <w:t>руб.</w:t>
      </w:r>
      <w:r w:rsidR="00A266CC" w:rsidRPr="00426098">
        <w:rPr>
          <w:sz w:val="28"/>
          <w:szCs w:val="28"/>
        </w:rPr>
        <w:t xml:space="preserve"> (</w:t>
      </w:r>
      <w:r w:rsidR="00563D0D" w:rsidRPr="00426098">
        <w:rPr>
          <w:sz w:val="28"/>
          <w:szCs w:val="28"/>
        </w:rPr>
        <w:t>115,9</w:t>
      </w:r>
      <w:r w:rsidR="00A266CC" w:rsidRPr="00426098">
        <w:rPr>
          <w:sz w:val="28"/>
          <w:szCs w:val="28"/>
        </w:rPr>
        <w:t>% от уровня 202</w:t>
      </w:r>
      <w:r w:rsidR="008878C8" w:rsidRPr="00426098">
        <w:rPr>
          <w:sz w:val="28"/>
          <w:szCs w:val="28"/>
        </w:rPr>
        <w:t>2</w:t>
      </w:r>
      <w:r w:rsidR="00A266CC" w:rsidRPr="00426098">
        <w:rPr>
          <w:sz w:val="28"/>
          <w:szCs w:val="28"/>
        </w:rPr>
        <w:t xml:space="preserve"> года).</w:t>
      </w:r>
      <w:r w:rsidRPr="00426098">
        <w:rPr>
          <w:sz w:val="28"/>
          <w:szCs w:val="28"/>
        </w:rPr>
        <w:t xml:space="preserve">  </w:t>
      </w:r>
    </w:p>
    <w:p w:rsidR="004A67E5" w:rsidRPr="00426098" w:rsidRDefault="004A67E5" w:rsidP="004A67E5">
      <w:pPr>
        <w:suppressAutoHyphens/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Оборот общественного питания </w:t>
      </w:r>
      <w:r w:rsidR="00563D0D" w:rsidRPr="00426098">
        <w:rPr>
          <w:sz w:val="28"/>
          <w:szCs w:val="28"/>
        </w:rPr>
        <w:t xml:space="preserve">в </w:t>
      </w:r>
      <w:r w:rsidRPr="00426098">
        <w:rPr>
          <w:sz w:val="28"/>
          <w:szCs w:val="28"/>
        </w:rPr>
        <w:t>2023 год</w:t>
      </w:r>
      <w:r w:rsidR="00563D0D" w:rsidRPr="00426098">
        <w:rPr>
          <w:sz w:val="28"/>
          <w:szCs w:val="28"/>
        </w:rPr>
        <w:t>у</w:t>
      </w:r>
      <w:r w:rsidRPr="00426098">
        <w:rPr>
          <w:sz w:val="28"/>
          <w:szCs w:val="28"/>
        </w:rPr>
        <w:t xml:space="preserve"> (без субъектов малого предпринимательства) составил </w:t>
      </w:r>
      <w:r w:rsidR="00563D0D" w:rsidRPr="00426098">
        <w:rPr>
          <w:sz w:val="28"/>
          <w:szCs w:val="28"/>
        </w:rPr>
        <w:t>2,093</w:t>
      </w:r>
      <w:r w:rsidRPr="00426098">
        <w:rPr>
          <w:sz w:val="28"/>
          <w:szCs w:val="28"/>
        </w:rPr>
        <w:t xml:space="preserve"> </w:t>
      </w:r>
      <w:r w:rsidR="00563D0D" w:rsidRPr="00426098">
        <w:rPr>
          <w:sz w:val="28"/>
          <w:szCs w:val="28"/>
        </w:rPr>
        <w:t>млн</w:t>
      </w:r>
      <w:r w:rsidRPr="00426098">
        <w:rPr>
          <w:sz w:val="28"/>
          <w:szCs w:val="28"/>
        </w:rPr>
        <w:t>. руб. (1</w:t>
      </w:r>
      <w:r w:rsidR="00563D0D" w:rsidRPr="00426098">
        <w:rPr>
          <w:sz w:val="28"/>
          <w:szCs w:val="28"/>
        </w:rPr>
        <w:t>28,6</w:t>
      </w:r>
      <w:r w:rsidRPr="00426098">
        <w:rPr>
          <w:sz w:val="28"/>
          <w:szCs w:val="28"/>
        </w:rPr>
        <w:t>% от уровня 2022 года).</w:t>
      </w:r>
    </w:p>
    <w:p w:rsidR="00877E11" w:rsidRPr="00426098" w:rsidRDefault="00563D0D">
      <w:pPr>
        <w:suppressAutoHyphens/>
        <w:ind w:firstLine="709"/>
        <w:jc w:val="both"/>
      </w:pPr>
      <w:r w:rsidRPr="00426098">
        <w:rPr>
          <w:sz w:val="28"/>
          <w:szCs w:val="28"/>
        </w:rPr>
        <w:t>В</w:t>
      </w:r>
      <w:r w:rsidR="001F796B" w:rsidRPr="00426098">
        <w:rPr>
          <w:sz w:val="28"/>
          <w:szCs w:val="28"/>
        </w:rPr>
        <w:t xml:space="preserve"> </w:t>
      </w:r>
      <w:r w:rsidR="00877E11" w:rsidRPr="00426098">
        <w:rPr>
          <w:sz w:val="28"/>
          <w:szCs w:val="28"/>
        </w:rPr>
        <w:t>202</w:t>
      </w:r>
      <w:r w:rsidR="001700BC" w:rsidRPr="00426098">
        <w:rPr>
          <w:sz w:val="28"/>
          <w:szCs w:val="28"/>
        </w:rPr>
        <w:t>3</w:t>
      </w:r>
      <w:r w:rsidR="00877E11" w:rsidRPr="00426098">
        <w:rPr>
          <w:sz w:val="28"/>
          <w:szCs w:val="28"/>
        </w:rPr>
        <w:t xml:space="preserve"> год</w:t>
      </w:r>
      <w:r w:rsidRPr="00426098">
        <w:rPr>
          <w:sz w:val="28"/>
          <w:szCs w:val="28"/>
        </w:rPr>
        <w:t>у</w:t>
      </w:r>
      <w:r w:rsidR="00877E11" w:rsidRPr="00426098">
        <w:rPr>
          <w:sz w:val="28"/>
          <w:szCs w:val="28"/>
        </w:rPr>
        <w:t xml:space="preserve"> населению муниципального района оказано платных услуг (по крупным и средним организациям) на </w:t>
      </w:r>
      <w:r w:rsidRPr="00426098">
        <w:rPr>
          <w:sz w:val="28"/>
          <w:szCs w:val="28"/>
        </w:rPr>
        <w:t>1,053 млрд. руб.</w:t>
      </w:r>
      <w:r w:rsidR="00877E11" w:rsidRPr="00426098">
        <w:rPr>
          <w:sz w:val="28"/>
          <w:szCs w:val="28"/>
        </w:rPr>
        <w:t xml:space="preserve"> (</w:t>
      </w:r>
      <w:r w:rsidRPr="00426098">
        <w:rPr>
          <w:sz w:val="28"/>
          <w:szCs w:val="28"/>
        </w:rPr>
        <w:t>100,8</w:t>
      </w:r>
      <w:r w:rsidR="00877E11" w:rsidRPr="00426098">
        <w:rPr>
          <w:sz w:val="28"/>
          <w:szCs w:val="28"/>
        </w:rPr>
        <w:t>%  к уровню 202</w:t>
      </w:r>
      <w:r w:rsidR="001F796B" w:rsidRPr="00426098">
        <w:rPr>
          <w:sz w:val="28"/>
          <w:szCs w:val="28"/>
        </w:rPr>
        <w:t>2</w:t>
      </w:r>
      <w:r w:rsidR="00877E11" w:rsidRPr="00426098">
        <w:rPr>
          <w:sz w:val="28"/>
          <w:szCs w:val="28"/>
        </w:rPr>
        <w:t xml:space="preserve"> г.).</w:t>
      </w:r>
    </w:p>
    <w:p w:rsidR="003E4F68" w:rsidRPr="00426098" w:rsidRDefault="003E4F68">
      <w:pPr>
        <w:ind w:left="-142" w:right="140"/>
        <w:jc w:val="both"/>
      </w:pPr>
    </w:p>
    <w:p w:rsidR="00674336" w:rsidRPr="0042609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t>Инвестиции</w:t>
      </w:r>
    </w:p>
    <w:p w:rsidR="00674336" w:rsidRPr="00426098" w:rsidRDefault="00674336">
      <w:pPr>
        <w:ind w:firstLine="709"/>
        <w:jc w:val="both"/>
        <w:rPr>
          <w:bCs/>
          <w:color w:val="333399"/>
          <w:sz w:val="28"/>
          <w:szCs w:val="28"/>
        </w:rPr>
      </w:pPr>
    </w:p>
    <w:p w:rsidR="005B5C0A" w:rsidRPr="00426098" w:rsidRDefault="00563D0D" w:rsidP="005B5C0A">
      <w:pPr>
        <w:suppressAutoHyphens/>
        <w:ind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В</w:t>
      </w:r>
      <w:r w:rsidR="00854DAE" w:rsidRPr="00426098">
        <w:rPr>
          <w:sz w:val="28"/>
          <w:szCs w:val="28"/>
        </w:rPr>
        <w:t xml:space="preserve"> </w:t>
      </w:r>
      <w:r w:rsidR="000724F5" w:rsidRPr="00426098">
        <w:rPr>
          <w:sz w:val="28"/>
          <w:szCs w:val="28"/>
        </w:rPr>
        <w:t>202</w:t>
      </w:r>
      <w:r w:rsidR="00854DAE" w:rsidRPr="00426098">
        <w:rPr>
          <w:sz w:val="28"/>
          <w:szCs w:val="28"/>
        </w:rPr>
        <w:t>3</w:t>
      </w:r>
      <w:r w:rsidR="000724F5" w:rsidRPr="00426098">
        <w:rPr>
          <w:sz w:val="28"/>
          <w:szCs w:val="28"/>
        </w:rPr>
        <w:t xml:space="preserve"> год</w:t>
      </w:r>
      <w:r w:rsidRPr="00426098">
        <w:rPr>
          <w:sz w:val="28"/>
          <w:szCs w:val="28"/>
        </w:rPr>
        <w:t>у</w:t>
      </w:r>
      <w:r w:rsidR="00674336" w:rsidRPr="00426098">
        <w:rPr>
          <w:sz w:val="28"/>
          <w:szCs w:val="28"/>
        </w:rPr>
        <w:t xml:space="preserve"> объем инвестиций в основной капитал </w:t>
      </w:r>
      <w:r w:rsidR="000724F5" w:rsidRPr="00426098">
        <w:rPr>
          <w:sz w:val="28"/>
          <w:szCs w:val="28"/>
        </w:rPr>
        <w:t xml:space="preserve">по кругу крупных и средних предприятий </w:t>
      </w:r>
      <w:r w:rsidR="00674336" w:rsidRPr="00426098">
        <w:rPr>
          <w:sz w:val="28"/>
          <w:szCs w:val="28"/>
        </w:rPr>
        <w:t xml:space="preserve">составил </w:t>
      </w:r>
      <w:r w:rsidRPr="00426098">
        <w:rPr>
          <w:sz w:val="28"/>
          <w:szCs w:val="28"/>
        </w:rPr>
        <w:t>20,845 млрд.</w:t>
      </w:r>
      <w:r w:rsidR="00674336" w:rsidRPr="00426098">
        <w:rPr>
          <w:sz w:val="28"/>
          <w:szCs w:val="28"/>
        </w:rPr>
        <w:t xml:space="preserve"> руб. (</w:t>
      </w:r>
      <w:r w:rsidR="00D87B9D" w:rsidRPr="00426098">
        <w:rPr>
          <w:sz w:val="28"/>
          <w:szCs w:val="28"/>
        </w:rPr>
        <w:t>1</w:t>
      </w:r>
      <w:r w:rsidR="00024E58" w:rsidRPr="00426098">
        <w:rPr>
          <w:sz w:val="28"/>
          <w:szCs w:val="28"/>
        </w:rPr>
        <w:t>6</w:t>
      </w:r>
      <w:r w:rsidRPr="00426098">
        <w:rPr>
          <w:sz w:val="28"/>
          <w:szCs w:val="28"/>
        </w:rPr>
        <w:t>9</w:t>
      </w:r>
      <w:r w:rsidR="00CF3876" w:rsidRPr="00426098">
        <w:rPr>
          <w:sz w:val="28"/>
          <w:szCs w:val="28"/>
        </w:rPr>
        <w:t xml:space="preserve">% </w:t>
      </w:r>
      <w:r w:rsidR="00674336" w:rsidRPr="00426098">
        <w:rPr>
          <w:sz w:val="28"/>
          <w:szCs w:val="28"/>
        </w:rPr>
        <w:t>уровня 20</w:t>
      </w:r>
      <w:r w:rsidR="0069373F" w:rsidRPr="00426098">
        <w:rPr>
          <w:sz w:val="28"/>
          <w:szCs w:val="28"/>
        </w:rPr>
        <w:t>2</w:t>
      </w:r>
      <w:r w:rsidR="00854DAE" w:rsidRPr="00426098">
        <w:rPr>
          <w:sz w:val="28"/>
          <w:szCs w:val="28"/>
        </w:rPr>
        <w:t>2</w:t>
      </w:r>
      <w:r w:rsidR="00674336" w:rsidRPr="00426098">
        <w:rPr>
          <w:sz w:val="28"/>
          <w:szCs w:val="28"/>
        </w:rPr>
        <w:t xml:space="preserve"> года).</w:t>
      </w:r>
      <w:r w:rsidR="007715E9" w:rsidRPr="00426098">
        <w:rPr>
          <w:sz w:val="28"/>
          <w:szCs w:val="28"/>
        </w:rPr>
        <w:t xml:space="preserve"> </w:t>
      </w:r>
    </w:p>
    <w:p w:rsidR="00854DAE" w:rsidRPr="00426098" w:rsidRDefault="00854DAE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674336" w:rsidRPr="00426098" w:rsidRDefault="0067433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426098">
        <w:rPr>
          <w:b/>
          <w:sz w:val="24"/>
          <w:szCs w:val="24"/>
        </w:rPr>
        <w:t>Динамика инвестиций в основной капитал, освоенных крупными и средними организациями, мл</w:t>
      </w:r>
      <w:r w:rsidR="00563D0D" w:rsidRPr="00426098">
        <w:rPr>
          <w:b/>
          <w:sz w:val="24"/>
          <w:szCs w:val="24"/>
        </w:rPr>
        <w:t>рд</w:t>
      </w:r>
      <w:r w:rsidRPr="00426098">
        <w:rPr>
          <w:b/>
          <w:sz w:val="24"/>
          <w:szCs w:val="24"/>
        </w:rPr>
        <w:t>. руб.</w:t>
      </w:r>
    </w:p>
    <w:p w:rsidR="00674336" w:rsidRPr="00426098" w:rsidRDefault="00563D0D">
      <w:pPr>
        <w:spacing w:line="276" w:lineRule="auto"/>
        <w:ind w:firstLine="709"/>
        <w:jc w:val="both"/>
        <w:rPr>
          <w:sz w:val="28"/>
          <w:szCs w:val="28"/>
        </w:rPr>
      </w:pPr>
      <w:r w:rsidRPr="00426098">
        <w:rPr>
          <w:noProof/>
        </w:rPr>
        <w:object w:dxaOrig="7870" w:dyaOrig="3523">
          <v:shape id="_x0000_i1029" type="#_x0000_t75" style="width:393.5pt;height:175.8pt" o:ole="">
            <v:imagedata r:id="rId9" o:title="" croptop="-4650f" cropbottom="-2642f" cropleft="-794f" cropright="-1191f"/>
            <o:lock v:ext="edit" aspectratio="f"/>
          </v:shape>
          <o:OLEObject Type="Embed" ProgID="Excel.Sheet.8" ShapeID="_x0000_i1029" DrawAspect="Content" ObjectID="_1772372535" r:id="rId10">
            <o:FieldCodes>\s</o:FieldCodes>
          </o:OLEObject>
        </w:object>
      </w:r>
    </w:p>
    <w:p w:rsidR="005B2A97" w:rsidRPr="00426098" w:rsidRDefault="00674336" w:rsidP="00A1384A">
      <w:pPr>
        <w:pStyle w:val="311"/>
        <w:suppressAutoHyphens/>
        <w:ind w:firstLine="720"/>
        <w:jc w:val="both"/>
      </w:pPr>
      <w:r w:rsidRPr="00426098">
        <w:rPr>
          <w:sz w:val="28"/>
          <w:szCs w:val="28"/>
        </w:rPr>
        <w:t xml:space="preserve">Структура инвестиций по крупным и средним предприятиям представлена следующим соотношением: собственных средств использовано  </w:t>
      </w:r>
      <w:r w:rsidR="00563D0D" w:rsidRPr="00426098">
        <w:rPr>
          <w:sz w:val="28"/>
          <w:szCs w:val="28"/>
        </w:rPr>
        <w:t>12,629 млрд. руб.</w:t>
      </w:r>
      <w:r w:rsidRPr="00426098">
        <w:rPr>
          <w:sz w:val="28"/>
          <w:szCs w:val="28"/>
        </w:rPr>
        <w:t xml:space="preserve"> (</w:t>
      </w:r>
      <w:r w:rsidR="00563D0D" w:rsidRPr="00426098">
        <w:rPr>
          <w:sz w:val="28"/>
          <w:szCs w:val="28"/>
        </w:rPr>
        <w:t>60,6</w:t>
      </w:r>
      <w:r w:rsidRPr="00426098">
        <w:rPr>
          <w:sz w:val="28"/>
          <w:szCs w:val="28"/>
        </w:rPr>
        <w:t xml:space="preserve">% к общему объему инвестиций), привлеченных – </w:t>
      </w:r>
      <w:r w:rsidR="00CA30B3" w:rsidRPr="00426098">
        <w:rPr>
          <w:sz w:val="28"/>
          <w:szCs w:val="28"/>
        </w:rPr>
        <w:t>8,216</w:t>
      </w:r>
      <w:r w:rsidR="001E6955" w:rsidRPr="00426098">
        <w:rPr>
          <w:sz w:val="28"/>
          <w:szCs w:val="28"/>
        </w:rPr>
        <w:t xml:space="preserve"> мл</w:t>
      </w:r>
      <w:r w:rsidR="00CA30B3" w:rsidRPr="00426098">
        <w:rPr>
          <w:sz w:val="28"/>
          <w:szCs w:val="28"/>
        </w:rPr>
        <w:t>рд.</w:t>
      </w:r>
      <w:r w:rsidRPr="00426098">
        <w:rPr>
          <w:sz w:val="28"/>
          <w:szCs w:val="28"/>
        </w:rPr>
        <w:t xml:space="preserve"> руб. (</w:t>
      </w:r>
      <w:r w:rsidR="00CA30B3" w:rsidRPr="00426098">
        <w:rPr>
          <w:sz w:val="28"/>
          <w:szCs w:val="28"/>
        </w:rPr>
        <w:t>39,4</w:t>
      </w:r>
      <w:r w:rsidRPr="00426098">
        <w:rPr>
          <w:sz w:val="28"/>
          <w:szCs w:val="28"/>
        </w:rPr>
        <w:t xml:space="preserve">%), в том числе бюджетных средств – </w:t>
      </w:r>
      <w:r w:rsidR="00CA30B3" w:rsidRPr="00426098">
        <w:rPr>
          <w:sz w:val="28"/>
          <w:szCs w:val="28"/>
        </w:rPr>
        <w:t>1,461</w:t>
      </w:r>
      <w:r w:rsidR="001E6955" w:rsidRPr="00426098">
        <w:rPr>
          <w:sz w:val="28"/>
          <w:szCs w:val="28"/>
        </w:rPr>
        <w:t xml:space="preserve"> мл</w:t>
      </w:r>
      <w:r w:rsidR="00CA30B3" w:rsidRPr="00426098">
        <w:rPr>
          <w:sz w:val="28"/>
          <w:szCs w:val="28"/>
        </w:rPr>
        <w:t>рд</w:t>
      </w:r>
      <w:r w:rsidR="001E6955" w:rsidRPr="00426098">
        <w:rPr>
          <w:sz w:val="28"/>
          <w:szCs w:val="28"/>
        </w:rPr>
        <w:t>. руб.</w:t>
      </w:r>
      <w:r w:rsidRPr="00426098">
        <w:rPr>
          <w:sz w:val="28"/>
          <w:szCs w:val="28"/>
        </w:rPr>
        <w:t xml:space="preserve"> (</w:t>
      </w:r>
      <w:r w:rsidR="00CA30B3" w:rsidRPr="00426098">
        <w:rPr>
          <w:sz w:val="28"/>
          <w:szCs w:val="28"/>
        </w:rPr>
        <w:t>7</w:t>
      </w:r>
      <w:r w:rsidR="00110619" w:rsidRPr="00426098">
        <w:rPr>
          <w:sz w:val="28"/>
          <w:szCs w:val="28"/>
        </w:rPr>
        <w:t>%</w:t>
      </w:r>
      <w:r w:rsidRPr="00426098">
        <w:rPr>
          <w:sz w:val="28"/>
          <w:szCs w:val="28"/>
        </w:rPr>
        <w:t xml:space="preserve"> к общему объему инвестиций).</w:t>
      </w:r>
    </w:p>
    <w:p w:rsidR="00674336" w:rsidRPr="00426098" w:rsidRDefault="00674336" w:rsidP="00A1384A">
      <w:pPr>
        <w:pStyle w:val="311"/>
        <w:suppressAutoHyphens/>
        <w:ind w:firstLine="720"/>
        <w:jc w:val="both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3875"/>
        <w:gridCol w:w="1526"/>
        <w:gridCol w:w="4280"/>
      </w:tblGrid>
      <w:tr w:rsidR="00674336" w:rsidRPr="00426098">
        <w:tc>
          <w:tcPr>
            <w:tcW w:w="5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426098" w:rsidRDefault="00674336" w:rsidP="00A1384A">
            <w:pPr>
              <w:pStyle w:val="1c"/>
              <w:suppressAutoHyphens/>
              <w:spacing w:line="276" w:lineRule="auto"/>
            </w:pPr>
            <w:r w:rsidRPr="00426098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Использовано средств по видам бюджетов, </w:t>
            </w:r>
            <w:r w:rsidR="001E6955" w:rsidRPr="00426098">
              <w:rPr>
                <w:rFonts w:ascii="Times New Roman" w:hAnsi="Times New Roman"/>
                <w:b/>
                <w:i w:val="0"/>
                <w:sz w:val="20"/>
                <w:szCs w:val="20"/>
              </w:rPr>
              <w:t>млн</w:t>
            </w:r>
            <w:r w:rsidRPr="00426098">
              <w:rPr>
                <w:rFonts w:ascii="Times New Roman" w:hAnsi="Times New Roman"/>
                <w:b/>
                <w:i w:val="0"/>
                <w:sz w:val="20"/>
                <w:szCs w:val="20"/>
              </w:rPr>
              <w:t>. руб.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426098" w:rsidRDefault="00674336" w:rsidP="00A1384A">
            <w:pPr>
              <w:pStyle w:val="1c"/>
              <w:suppressAutoHyphens/>
              <w:spacing w:line="276" w:lineRule="auto"/>
            </w:pPr>
            <w:proofErr w:type="gramStart"/>
            <w:r w:rsidRPr="00426098">
              <w:rPr>
                <w:rFonts w:ascii="Times New Roman" w:hAnsi="Times New Roman"/>
                <w:b/>
                <w:i w:val="0"/>
                <w:sz w:val="20"/>
                <w:szCs w:val="20"/>
              </w:rPr>
              <w:t>в</w:t>
            </w:r>
            <w:proofErr w:type="gramEnd"/>
            <w:r w:rsidRPr="00426098">
              <w:rPr>
                <w:rFonts w:ascii="Times New Roman" w:hAnsi="Times New Roman"/>
                <w:b/>
                <w:i w:val="0"/>
                <w:sz w:val="20"/>
                <w:szCs w:val="20"/>
              </w:rPr>
              <w:t xml:space="preserve"> % к общему объему инвестиций</w:t>
            </w:r>
          </w:p>
        </w:tc>
      </w:tr>
      <w:tr w:rsidR="00674336" w:rsidRPr="00426098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426098" w:rsidRDefault="00674336" w:rsidP="00A1384A">
            <w:pPr>
              <w:pStyle w:val="1a"/>
              <w:suppressAutoHyphens/>
              <w:spacing w:before="120" w:after="0" w:line="276" w:lineRule="auto"/>
              <w:ind w:left="425"/>
              <w:jc w:val="both"/>
            </w:pPr>
            <w:r w:rsidRPr="00426098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426098" w:rsidRDefault="00CA30B3" w:rsidP="00A1384A">
            <w:pPr>
              <w:pStyle w:val="1a"/>
              <w:suppressAutoHyphens/>
              <w:spacing w:before="120" w:after="0" w:line="276" w:lineRule="auto"/>
            </w:pPr>
            <w:r w:rsidRPr="00426098">
              <w:rPr>
                <w:rFonts w:ascii="Times New Roman" w:hAnsi="Times New Roman"/>
                <w:sz w:val="24"/>
                <w:szCs w:val="24"/>
              </w:rPr>
              <w:t>215,028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426098" w:rsidRDefault="00CA30B3" w:rsidP="00CA30B3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60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336" w:rsidRPr="00426098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426098" w:rsidRDefault="00674336" w:rsidP="00A1384A">
            <w:pPr>
              <w:pStyle w:val="1a"/>
              <w:suppressAutoHyphens/>
              <w:spacing w:before="120" w:after="0" w:line="276" w:lineRule="auto"/>
              <w:ind w:left="425"/>
              <w:jc w:val="both"/>
            </w:pPr>
            <w:r w:rsidRPr="00426098">
              <w:rPr>
                <w:rFonts w:ascii="Times New Roman" w:hAnsi="Times New Roman"/>
                <w:sz w:val="24"/>
                <w:szCs w:val="24"/>
              </w:rPr>
              <w:t>из бюджетов субъектов РФ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426098" w:rsidRDefault="00CA30B3" w:rsidP="00A1384A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6098">
              <w:rPr>
                <w:rFonts w:ascii="Times New Roman" w:hAnsi="Times New Roman"/>
                <w:sz w:val="24"/>
                <w:szCs w:val="24"/>
              </w:rPr>
              <w:t>1139,930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426098" w:rsidRDefault="00CA30B3" w:rsidP="00CA30B3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609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674336" w:rsidRPr="00426098"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74336" w:rsidRPr="00426098" w:rsidRDefault="00674336" w:rsidP="00A1384A">
            <w:pPr>
              <w:pStyle w:val="1a"/>
              <w:suppressAutoHyphens/>
              <w:spacing w:before="120" w:after="0" w:line="276" w:lineRule="auto"/>
              <w:ind w:left="425"/>
              <w:jc w:val="both"/>
            </w:pPr>
            <w:r w:rsidRPr="00426098">
              <w:rPr>
                <w:rFonts w:ascii="Times New Roman" w:hAnsi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426098" w:rsidRDefault="00CA30B3" w:rsidP="00A1384A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6098">
              <w:rPr>
                <w:rFonts w:ascii="Times New Roman" w:hAnsi="Times New Roman"/>
                <w:sz w:val="24"/>
                <w:szCs w:val="24"/>
              </w:rPr>
              <w:t>105,739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674336" w:rsidRPr="00426098" w:rsidRDefault="00CA30B3" w:rsidP="00024E58">
            <w:pPr>
              <w:pStyle w:val="1a"/>
              <w:suppressAutoHyphens/>
              <w:spacing w:before="12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60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2329E3" w:rsidRPr="00426098" w:rsidRDefault="002329E3" w:rsidP="00026F6C">
      <w:pPr>
        <w:suppressAutoHyphens/>
        <w:ind w:firstLine="720"/>
        <w:jc w:val="both"/>
        <w:rPr>
          <w:sz w:val="28"/>
          <w:szCs w:val="28"/>
        </w:rPr>
      </w:pPr>
    </w:p>
    <w:p w:rsidR="00024E58" w:rsidRPr="00426098" w:rsidRDefault="00024E58" w:rsidP="00024E58">
      <w:pPr>
        <w:pStyle w:val="ab"/>
        <w:ind w:firstLine="737"/>
        <w:rPr>
          <w:color w:val="auto"/>
        </w:rPr>
      </w:pPr>
      <w:r w:rsidRPr="00426098">
        <w:rPr>
          <w:color w:val="auto"/>
          <w:sz w:val="28"/>
        </w:rPr>
        <w:t>Основным центром притяжения инвесторов в район являются индустр</w:t>
      </w:r>
      <w:r w:rsidRPr="00426098">
        <w:rPr>
          <w:color w:val="auto"/>
          <w:sz w:val="28"/>
        </w:rPr>
        <w:t>и</w:t>
      </w:r>
      <w:r w:rsidRPr="00426098">
        <w:rPr>
          <w:color w:val="auto"/>
          <w:sz w:val="28"/>
        </w:rPr>
        <w:t>альный парк «Узловая» и Особая экономическая зона промышленно-производственного типа «Узловая», развитие которых направлено на создание благоприятных условий для размещения крупных производственных комп</w:t>
      </w:r>
      <w:r w:rsidRPr="00426098">
        <w:rPr>
          <w:color w:val="auto"/>
          <w:sz w:val="28"/>
        </w:rPr>
        <w:t>а</w:t>
      </w:r>
      <w:r w:rsidRPr="00426098">
        <w:rPr>
          <w:color w:val="auto"/>
          <w:sz w:val="28"/>
        </w:rPr>
        <w:t>ний. В рамках реализации инвестиционного проекта предусмотрено строител</w:t>
      </w:r>
      <w:r w:rsidRPr="00426098">
        <w:rPr>
          <w:color w:val="auto"/>
          <w:sz w:val="28"/>
        </w:rPr>
        <w:t>ь</w:t>
      </w:r>
      <w:r w:rsidRPr="00426098">
        <w:rPr>
          <w:color w:val="auto"/>
          <w:sz w:val="28"/>
        </w:rPr>
        <w:t xml:space="preserve">ство общественно-деловой зоны, социальных объектов и жилья для работников предприятий-резидентов. </w:t>
      </w:r>
    </w:p>
    <w:p w:rsidR="00024E58" w:rsidRPr="00426098" w:rsidRDefault="00024E58" w:rsidP="00024E58">
      <w:pPr>
        <w:pStyle w:val="ab"/>
        <w:ind w:firstLine="737"/>
        <w:rPr>
          <w:color w:val="auto"/>
          <w:sz w:val="28"/>
        </w:rPr>
      </w:pPr>
    </w:p>
    <w:p w:rsidR="00024E58" w:rsidRPr="00426098" w:rsidRDefault="00024E58" w:rsidP="00024E58">
      <w:pPr>
        <w:pStyle w:val="ab"/>
        <w:ind w:firstLine="737"/>
        <w:rPr>
          <w:color w:val="auto"/>
          <w:sz w:val="28"/>
        </w:rPr>
      </w:pPr>
      <w:r w:rsidRPr="00426098">
        <w:rPr>
          <w:color w:val="auto"/>
          <w:sz w:val="28"/>
          <w:u w:val="single"/>
        </w:rPr>
        <w:t>В Индустриальном парке реализуются три проекта: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  <w:r w:rsidRPr="00426098">
        <w:rPr>
          <w:color w:val="auto"/>
          <w:sz w:val="28"/>
          <w:szCs w:val="28"/>
        </w:rPr>
        <w:t>1) Основным резидентом индустриального парка является компания ООО «</w:t>
      </w:r>
      <w:proofErr w:type="spellStart"/>
      <w:r w:rsidRPr="00426098">
        <w:rPr>
          <w:color w:val="auto"/>
          <w:sz w:val="28"/>
          <w:szCs w:val="28"/>
        </w:rPr>
        <w:t>Хавейл</w:t>
      </w:r>
      <w:proofErr w:type="spellEnd"/>
      <w:r w:rsidRPr="00426098">
        <w:rPr>
          <w:color w:val="auto"/>
          <w:sz w:val="28"/>
          <w:szCs w:val="28"/>
        </w:rPr>
        <w:t xml:space="preserve"> Мотор </w:t>
      </w:r>
      <w:proofErr w:type="spellStart"/>
      <w:r w:rsidRPr="00426098">
        <w:rPr>
          <w:color w:val="auto"/>
          <w:sz w:val="28"/>
          <w:szCs w:val="28"/>
        </w:rPr>
        <w:t>Мануфэкчуринг</w:t>
      </w:r>
      <w:proofErr w:type="spellEnd"/>
      <w:r w:rsidRPr="00426098">
        <w:rPr>
          <w:color w:val="auto"/>
          <w:sz w:val="28"/>
          <w:szCs w:val="28"/>
        </w:rPr>
        <w:t xml:space="preserve"> РУС» с проектом по строительству зав</w:t>
      </w:r>
      <w:r w:rsidRPr="00426098">
        <w:rPr>
          <w:color w:val="auto"/>
          <w:sz w:val="28"/>
          <w:szCs w:val="28"/>
        </w:rPr>
        <w:t>о</w:t>
      </w:r>
      <w:r w:rsidRPr="00426098">
        <w:rPr>
          <w:color w:val="auto"/>
          <w:sz w:val="28"/>
          <w:szCs w:val="28"/>
        </w:rPr>
        <w:t xml:space="preserve">да по производству автомобилей под брендом </w:t>
      </w:r>
      <w:r w:rsidRPr="00426098">
        <w:rPr>
          <w:color w:val="auto"/>
          <w:sz w:val="28"/>
          <w:szCs w:val="28"/>
          <w:lang w:val="en-US"/>
        </w:rPr>
        <w:t>HAVAL</w:t>
      </w:r>
      <w:r w:rsidRPr="00426098">
        <w:rPr>
          <w:color w:val="auto"/>
          <w:sz w:val="28"/>
          <w:szCs w:val="28"/>
        </w:rPr>
        <w:t xml:space="preserve">; </w:t>
      </w:r>
      <w:proofErr w:type="gramStart"/>
      <w:r w:rsidRPr="00426098">
        <w:rPr>
          <w:color w:val="auto"/>
          <w:sz w:val="28"/>
          <w:szCs w:val="28"/>
        </w:rPr>
        <w:t>торжественное мер</w:t>
      </w:r>
      <w:r w:rsidRPr="00426098">
        <w:rPr>
          <w:color w:val="auto"/>
          <w:sz w:val="28"/>
          <w:szCs w:val="28"/>
        </w:rPr>
        <w:t>о</w:t>
      </w:r>
      <w:r w:rsidRPr="00426098">
        <w:rPr>
          <w:color w:val="auto"/>
          <w:sz w:val="28"/>
          <w:szCs w:val="28"/>
        </w:rPr>
        <w:t>приятие, посвященное открытию завода и выпуску новой модели автомобиля состоялось</w:t>
      </w:r>
      <w:proofErr w:type="gramEnd"/>
      <w:r w:rsidRPr="00426098">
        <w:rPr>
          <w:color w:val="auto"/>
          <w:sz w:val="28"/>
          <w:szCs w:val="28"/>
        </w:rPr>
        <w:t xml:space="preserve"> 5 июня 2019 года. Н</w:t>
      </w:r>
      <w:r w:rsidRPr="00426098">
        <w:rPr>
          <w:color w:val="auto"/>
          <w:sz w:val="28"/>
          <w:szCs w:val="28"/>
          <w:shd w:val="clear" w:color="auto" w:fill="FFFFFF"/>
        </w:rPr>
        <w:t xml:space="preserve">а заводе выпускаются </w:t>
      </w:r>
      <w:proofErr w:type="gramStart"/>
      <w:r w:rsidRPr="00426098">
        <w:rPr>
          <w:color w:val="auto"/>
          <w:sz w:val="28"/>
          <w:szCs w:val="28"/>
          <w:shd w:val="clear" w:color="auto" w:fill="FFFFFF"/>
        </w:rPr>
        <w:t>интеллектуальные</w:t>
      </w:r>
      <w:proofErr w:type="gramEnd"/>
      <w:r w:rsidRPr="0042609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кро</w:t>
      </w:r>
      <w:r w:rsidRPr="00426098">
        <w:rPr>
          <w:color w:val="auto"/>
          <w:sz w:val="28"/>
          <w:szCs w:val="28"/>
          <w:shd w:val="clear" w:color="auto" w:fill="FFFFFF"/>
        </w:rPr>
        <w:t>с</w:t>
      </w:r>
      <w:r w:rsidRPr="00426098">
        <w:rPr>
          <w:color w:val="auto"/>
          <w:sz w:val="28"/>
          <w:szCs w:val="28"/>
          <w:shd w:val="clear" w:color="auto" w:fill="FFFFFF"/>
        </w:rPr>
        <w:t>соверы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 F7,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 F7x,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 H5, рамный внедорожник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 H9, ко</w:t>
      </w:r>
      <w:r w:rsidRPr="00426098">
        <w:rPr>
          <w:color w:val="auto"/>
          <w:sz w:val="28"/>
          <w:szCs w:val="28"/>
          <w:shd w:val="clear" w:color="auto" w:fill="FFFFFF"/>
        </w:rPr>
        <w:t>м</w:t>
      </w:r>
      <w:r w:rsidRPr="00426098">
        <w:rPr>
          <w:color w:val="auto"/>
          <w:sz w:val="28"/>
          <w:szCs w:val="28"/>
          <w:shd w:val="clear" w:color="auto" w:fill="FFFFFF"/>
        </w:rPr>
        <w:t xml:space="preserve">пактный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кроссовер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Haval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426098">
        <w:rPr>
          <w:color w:val="auto"/>
          <w:sz w:val="28"/>
          <w:szCs w:val="28"/>
          <w:shd w:val="clear" w:color="auto" w:fill="FFFFFF"/>
        </w:rPr>
        <w:t>Jolion</w:t>
      </w:r>
      <w:proofErr w:type="spellEnd"/>
      <w:r w:rsidRPr="00426098">
        <w:rPr>
          <w:color w:val="auto"/>
          <w:sz w:val="28"/>
          <w:szCs w:val="28"/>
          <w:shd w:val="clear" w:color="auto" w:fill="FFFFFF"/>
        </w:rPr>
        <w:t xml:space="preserve">. В настоящее время на предприятии работают свыше </w:t>
      </w:r>
      <w:r w:rsidR="00DB0670">
        <w:rPr>
          <w:color w:val="auto"/>
          <w:sz w:val="28"/>
          <w:szCs w:val="28"/>
          <w:shd w:val="clear" w:color="auto" w:fill="FFFFFF"/>
        </w:rPr>
        <w:t>3</w:t>
      </w:r>
      <w:r w:rsidRPr="00426098">
        <w:rPr>
          <w:color w:val="auto"/>
          <w:sz w:val="28"/>
          <w:szCs w:val="28"/>
          <w:shd w:val="clear" w:color="auto" w:fill="FFFFFF"/>
        </w:rPr>
        <w:t xml:space="preserve">,5 тысяч человек. 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  <w:r w:rsidRPr="00426098">
        <w:rPr>
          <w:bCs/>
          <w:color w:val="auto"/>
          <w:sz w:val="28"/>
          <w:szCs w:val="28"/>
        </w:rPr>
        <w:lastRenderedPageBreak/>
        <w:t>25 сентября 2020 года был подписан специальный инвестиционный ко</w:t>
      </w:r>
      <w:r w:rsidRPr="00426098">
        <w:rPr>
          <w:bCs/>
          <w:color w:val="auto"/>
          <w:sz w:val="28"/>
          <w:szCs w:val="28"/>
        </w:rPr>
        <w:t>н</w:t>
      </w:r>
      <w:r w:rsidRPr="00426098">
        <w:rPr>
          <w:bCs/>
          <w:color w:val="auto"/>
          <w:sz w:val="28"/>
          <w:szCs w:val="28"/>
        </w:rPr>
        <w:t xml:space="preserve">тракт между правительством Тульской области, </w:t>
      </w:r>
      <w:proofErr w:type="spellStart"/>
      <w:r w:rsidRPr="00426098">
        <w:rPr>
          <w:bCs/>
          <w:color w:val="auto"/>
          <w:sz w:val="28"/>
          <w:szCs w:val="28"/>
        </w:rPr>
        <w:t>Минпромторгом</w:t>
      </w:r>
      <w:proofErr w:type="spellEnd"/>
      <w:r w:rsidRPr="00426098">
        <w:rPr>
          <w:bCs/>
          <w:color w:val="auto"/>
          <w:sz w:val="28"/>
          <w:szCs w:val="28"/>
        </w:rPr>
        <w:t xml:space="preserve"> РФ и комп</w:t>
      </w:r>
      <w:r w:rsidRPr="00426098">
        <w:rPr>
          <w:bCs/>
          <w:color w:val="auto"/>
          <w:sz w:val="28"/>
          <w:szCs w:val="28"/>
        </w:rPr>
        <w:t>а</w:t>
      </w:r>
      <w:r w:rsidRPr="00426098">
        <w:rPr>
          <w:bCs/>
          <w:color w:val="auto"/>
          <w:sz w:val="28"/>
          <w:szCs w:val="28"/>
        </w:rPr>
        <w:t xml:space="preserve">нией </w:t>
      </w:r>
      <w:proofErr w:type="spellStart"/>
      <w:r w:rsidRPr="00426098">
        <w:rPr>
          <w:bCs/>
          <w:color w:val="auto"/>
          <w:sz w:val="28"/>
          <w:szCs w:val="28"/>
        </w:rPr>
        <w:t>Haval</w:t>
      </w:r>
      <w:proofErr w:type="spellEnd"/>
      <w:r w:rsidRPr="00426098">
        <w:rPr>
          <w:bCs/>
          <w:color w:val="auto"/>
          <w:sz w:val="28"/>
          <w:szCs w:val="28"/>
        </w:rPr>
        <w:t xml:space="preserve"> </w:t>
      </w:r>
      <w:proofErr w:type="spellStart"/>
      <w:r w:rsidRPr="00426098">
        <w:rPr>
          <w:bCs/>
          <w:color w:val="auto"/>
          <w:sz w:val="28"/>
          <w:szCs w:val="28"/>
        </w:rPr>
        <w:t>Motors</w:t>
      </w:r>
      <w:proofErr w:type="spellEnd"/>
      <w:r w:rsidRPr="00426098">
        <w:rPr>
          <w:bCs/>
          <w:color w:val="auto"/>
          <w:sz w:val="28"/>
          <w:szCs w:val="28"/>
        </w:rPr>
        <w:t>, предусматривающий локализацию производства автомоб</w:t>
      </w:r>
      <w:r w:rsidRPr="00426098">
        <w:rPr>
          <w:bCs/>
          <w:color w:val="auto"/>
          <w:sz w:val="28"/>
          <w:szCs w:val="28"/>
        </w:rPr>
        <w:t>и</w:t>
      </w:r>
      <w:r w:rsidRPr="00426098">
        <w:rPr>
          <w:bCs/>
          <w:color w:val="auto"/>
          <w:sz w:val="28"/>
          <w:szCs w:val="28"/>
        </w:rPr>
        <w:t xml:space="preserve">лей </w:t>
      </w:r>
      <w:proofErr w:type="spellStart"/>
      <w:r w:rsidRPr="00426098">
        <w:rPr>
          <w:bCs/>
          <w:color w:val="auto"/>
          <w:sz w:val="28"/>
          <w:szCs w:val="28"/>
        </w:rPr>
        <w:t>Haval</w:t>
      </w:r>
      <w:proofErr w:type="spellEnd"/>
      <w:r w:rsidRPr="00426098">
        <w:rPr>
          <w:bCs/>
          <w:color w:val="auto"/>
          <w:sz w:val="28"/>
          <w:szCs w:val="28"/>
        </w:rPr>
        <w:t xml:space="preserve"> на нашей территории.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  <w:r w:rsidRPr="00426098">
        <w:rPr>
          <w:bCs/>
          <w:color w:val="auto"/>
          <w:sz w:val="28"/>
          <w:szCs w:val="28"/>
        </w:rPr>
        <w:t xml:space="preserve">Первый этап данного контракта предусматривает в </w:t>
      </w:r>
      <w:r w:rsidR="00DB0670">
        <w:rPr>
          <w:bCs/>
          <w:color w:val="auto"/>
          <w:sz w:val="28"/>
          <w:szCs w:val="28"/>
        </w:rPr>
        <w:t xml:space="preserve">начале </w:t>
      </w:r>
      <w:r w:rsidRPr="00426098">
        <w:rPr>
          <w:bCs/>
          <w:color w:val="auto"/>
          <w:sz w:val="28"/>
          <w:szCs w:val="28"/>
        </w:rPr>
        <w:t>202</w:t>
      </w:r>
      <w:r w:rsidR="00DB0670">
        <w:rPr>
          <w:bCs/>
          <w:color w:val="auto"/>
          <w:sz w:val="28"/>
          <w:szCs w:val="28"/>
        </w:rPr>
        <w:t>4</w:t>
      </w:r>
      <w:r w:rsidRPr="00426098">
        <w:rPr>
          <w:bCs/>
          <w:color w:val="auto"/>
          <w:sz w:val="28"/>
          <w:szCs w:val="28"/>
        </w:rPr>
        <w:t xml:space="preserve"> год</w:t>
      </w:r>
      <w:r w:rsidR="00DB0670">
        <w:rPr>
          <w:bCs/>
          <w:color w:val="auto"/>
          <w:sz w:val="28"/>
          <w:szCs w:val="28"/>
        </w:rPr>
        <w:t>а</w:t>
      </w:r>
      <w:r w:rsidRPr="00426098">
        <w:rPr>
          <w:bCs/>
          <w:color w:val="auto"/>
          <w:sz w:val="28"/>
          <w:szCs w:val="28"/>
        </w:rPr>
        <w:t xml:space="preserve"> о</w:t>
      </w:r>
      <w:r w:rsidRPr="00426098">
        <w:rPr>
          <w:bCs/>
          <w:color w:val="auto"/>
          <w:sz w:val="28"/>
          <w:szCs w:val="28"/>
        </w:rPr>
        <w:t>т</w:t>
      </w:r>
      <w:r w:rsidRPr="00426098">
        <w:rPr>
          <w:bCs/>
          <w:color w:val="auto"/>
          <w:sz w:val="28"/>
          <w:szCs w:val="28"/>
        </w:rPr>
        <w:t>крытие завода по производству двигателей. Объем инвестиций составит 48 079,6 млн. руб. Дополнительно будет создано 500 новых рабочих мест.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  <w:r w:rsidRPr="00426098">
        <w:rPr>
          <w:color w:val="auto"/>
          <w:sz w:val="28"/>
          <w:szCs w:val="28"/>
        </w:rPr>
        <w:t>2) Строительство завода по производству товаров бытовой химии группы компаний «КВОЛИТИ». Занимается производством модифицированного кра</w:t>
      </w:r>
      <w:r w:rsidRPr="00426098">
        <w:rPr>
          <w:color w:val="auto"/>
          <w:sz w:val="28"/>
          <w:szCs w:val="28"/>
        </w:rPr>
        <w:t>х</w:t>
      </w:r>
      <w:r w:rsidRPr="00426098">
        <w:rPr>
          <w:color w:val="auto"/>
          <w:sz w:val="28"/>
          <w:szCs w:val="28"/>
        </w:rPr>
        <w:t>мала, сырьем для которого является обычный картофель. Предприятие осущ</w:t>
      </w:r>
      <w:r w:rsidRPr="00426098">
        <w:rPr>
          <w:color w:val="auto"/>
          <w:sz w:val="28"/>
          <w:szCs w:val="28"/>
        </w:rPr>
        <w:t>е</w:t>
      </w:r>
      <w:r w:rsidRPr="00426098">
        <w:rPr>
          <w:color w:val="auto"/>
          <w:sz w:val="28"/>
          <w:szCs w:val="28"/>
        </w:rPr>
        <w:t xml:space="preserve">ствляет производственную деятельность 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  <w:r w:rsidRPr="00426098">
        <w:rPr>
          <w:color w:val="auto"/>
          <w:sz w:val="28"/>
          <w:szCs w:val="28"/>
        </w:rPr>
        <w:t>3) Создание производства по разработке и производству запорной арм</w:t>
      </w:r>
      <w:r w:rsidRPr="00426098">
        <w:rPr>
          <w:color w:val="auto"/>
          <w:sz w:val="28"/>
          <w:szCs w:val="28"/>
        </w:rPr>
        <w:t>а</w:t>
      </w:r>
      <w:r w:rsidRPr="00426098">
        <w:rPr>
          <w:color w:val="auto"/>
          <w:sz w:val="28"/>
          <w:szCs w:val="28"/>
        </w:rPr>
        <w:t>туры с применением полимерных композитов для систем транспортировки нефти, газа и химических продуктов ООО «</w:t>
      </w:r>
      <w:proofErr w:type="spellStart"/>
      <w:r w:rsidRPr="00426098">
        <w:rPr>
          <w:color w:val="auto"/>
          <w:sz w:val="28"/>
          <w:szCs w:val="28"/>
        </w:rPr>
        <w:t>НаноПолимерАрм</w:t>
      </w:r>
      <w:proofErr w:type="spellEnd"/>
      <w:r w:rsidRPr="00426098">
        <w:rPr>
          <w:color w:val="auto"/>
          <w:sz w:val="28"/>
          <w:szCs w:val="28"/>
        </w:rPr>
        <w:t>». В настоящее время ведутся проектно-изыскательские работы (ПИР), объём инвестиций с</w:t>
      </w:r>
      <w:r w:rsidRPr="00426098">
        <w:rPr>
          <w:color w:val="auto"/>
          <w:sz w:val="28"/>
          <w:szCs w:val="28"/>
        </w:rPr>
        <w:t>о</w:t>
      </w:r>
      <w:r w:rsidRPr="00426098">
        <w:rPr>
          <w:color w:val="auto"/>
          <w:sz w:val="28"/>
          <w:szCs w:val="28"/>
        </w:rPr>
        <w:t>ставил 300 млн. рублей.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</w:p>
    <w:p w:rsidR="00024E58" w:rsidRPr="00426098" w:rsidRDefault="00024E58" w:rsidP="00024E58">
      <w:pPr>
        <w:pStyle w:val="ab"/>
        <w:ind w:firstLine="737"/>
        <w:rPr>
          <w:color w:val="auto"/>
          <w:sz w:val="28"/>
        </w:rPr>
      </w:pPr>
      <w:r w:rsidRPr="00426098">
        <w:rPr>
          <w:color w:val="auto"/>
          <w:sz w:val="28"/>
          <w:u w:val="single"/>
        </w:rPr>
        <w:t>ОЭЗ ППТ «Узловая»</w:t>
      </w:r>
      <w:r w:rsidRPr="00426098">
        <w:rPr>
          <w:color w:val="auto"/>
          <w:sz w:val="28"/>
        </w:rPr>
        <w:t xml:space="preserve"> в 2021 году стала на 100% эффективной зоной по оценке Минэкономразвития РФ. По итогам отчёта о</w:t>
      </w:r>
      <w:r w:rsidRPr="00426098">
        <w:rPr>
          <w:color w:val="323B45"/>
          <w:sz w:val="30"/>
          <w:szCs w:val="30"/>
          <w:shd w:val="clear" w:color="auto" w:fill="FFFFFF"/>
        </w:rPr>
        <w:t xml:space="preserve"> </w:t>
      </w:r>
      <w:r w:rsidRPr="00426098">
        <w:rPr>
          <w:color w:val="auto"/>
          <w:sz w:val="28"/>
        </w:rPr>
        <w:t>результатах работы ос</w:t>
      </w:r>
      <w:r w:rsidRPr="00426098">
        <w:rPr>
          <w:color w:val="auto"/>
          <w:sz w:val="28"/>
        </w:rPr>
        <w:t>о</w:t>
      </w:r>
      <w:r w:rsidRPr="00426098">
        <w:rPr>
          <w:color w:val="auto"/>
          <w:sz w:val="28"/>
        </w:rPr>
        <w:t>бых экономических зон за 2022 год ОЭЗ ППТ «Узловая» вошла в тройку лид</w:t>
      </w:r>
      <w:r w:rsidRPr="00426098">
        <w:rPr>
          <w:color w:val="auto"/>
          <w:sz w:val="28"/>
        </w:rPr>
        <w:t>е</w:t>
      </w:r>
      <w:r w:rsidRPr="00426098">
        <w:rPr>
          <w:color w:val="auto"/>
          <w:sz w:val="28"/>
        </w:rPr>
        <w:t>ров.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  <w:r w:rsidRPr="00426098">
        <w:rPr>
          <w:color w:val="auto"/>
          <w:sz w:val="28"/>
          <w:szCs w:val="28"/>
        </w:rPr>
        <w:t>В настоящее время на территории особой экономической зоны осущест</w:t>
      </w:r>
      <w:r w:rsidRPr="00426098">
        <w:rPr>
          <w:color w:val="auto"/>
          <w:sz w:val="28"/>
          <w:szCs w:val="28"/>
        </w:rPr>
        <w:t>в</w:t>
      </w:r>
      <w:r w:rsidRPr="00426098">
        <w:rPr>
          <w:color w:val="auto"/>
          <w:sz w:val="28"/>
          <w:szCs w:val="28"/>
        </w:rPr>
        <w:t>ляют деятельность 4 предприятия, на которых создано свыше 1,2 тысяч раб</w:t>
      </w:r>
      <w:r w:rsidRPr="00426098">
        <w:rPr>
          <w:color w:val="auto"/>
          <w:sz w:val="28"/>
          <w:szCs w:val="28"/>
        </w:rPr>
        <w:t>о</w:t>
      </w:r>
      <w:r w:rsidRPr="00426098">
        <w:rPr>
          <w:color w:val="auto"/>
          <w:sz w:val="28"/>
          <w:szCs w:val="28"/>
        </w:rPr>
        <w:t xml:space="preserve">чих мест. </w:t>
      </w:r>
    </w:p>
    <w:p w:rsidR="00024E58" w:rsidRPr="00426098" w:rsidRDefault="00024E58" w:rsidP="00024E58">
      <w:pPr>
        <w:pStyle w:val="ab"/>
        <w:ind w:firstLine="737"/>
        <w:rPr>
          <w:color w:val="auto"/>
          <w:sz w:val="28"/>
        </w:rPr>
      </w:pPr>
      <w:r w:rsidRPr="00426098">
        <w:rPr>
          <w:color w:val="auto"/>
          <w:sz w:val="28"/>
        </w:rPr>
        <w:t>1) ООО «</w:t>
      </w:r>
      <w:proofErr w:type="spellStart"/>
      <w:r w:rsidRPr="00426098">
        <w:rPr>
          <w:color w:val="auto"/>
          <w:sz w:val="28"/>
        </w:rPr>
        <w:t>АгроГриб</w:t>
      </w:r>
      <w:proofErr w:type="spellEnd"/>
      <w:r w:rsidRPr="00426098">
        <w:rPr>
          <w:color w:val="auto"/>
          <w:sz w:val="28"/>
        </w:rPr>
        <w:t xml:space="preserve">» с </w:t>
      </w:r>
      <w:proofErr w:type="spellStart"/>
      <w:r w:rsidRPr="00426098">
        <w:rPr>
          <w:color w:val="auto"/>
          <w:sz w:val="28"/>
        </w:rPr>
        <w:t>инвестпроектом</w:t>
      </w:r>
      <w:proofErr w:type="spellEnd"/>
      <w:r w:rsidRPr="00426098">
        <w:rPr>
          <w:color w:val="auto"/>
          <w:sz w:val="28"/>
        </w:rPr>
        <w:t xml:space="preserve"> «Строительство тепличного ко</w:t>
      </w:r>
      <w:r w:rsidRPr="00426098">
        <w:rPr>
          <w:color w:val="auto"/>
          <w:sz w:val="28"/>
        </w:rPr>
        <w:t>м</w:t>
      </w:r>
      <w:r w:rsidRPr="00426098">
        <w:rPr>
          <w:color w:val="auto"/>
          <w:sz w:val="28"/>
        </w:rPr>
        <w:t>плекса по круглогодичному выращиванию шампиньонов», запуск производс</w:t>
      </w:r>
      <w:r w:rsidRPr="00426098">
        <w:rPr>
          <w:color w:val="auto"/>
          <w:sz w:val="28"/>
        </w:rPr>
        <w:t>т</w:t>
      </w:r>
      <w:r w:rsidRPr="00426098">
        <w:rPr>
          <w:color w:val="auto"/>
          <w:sz w:val="28"/>
        </w:rPr>
        <w:t>ва состоялся в сентябре 2018 года, на производстве трудоустроено 900 человек, объем инвестиций составил 6 200 млн. руб.</w:t>
      </w:r>
    </w:p>
    <w:p w:rsidR="00024E58" w:rsidRPr="00426098" w:rsidRDefault="00024E58" w:rsidP="00024E58">
      <w:pPr>
        <w:pStyle w:val="ab"/>
        <w:ind w:firstLine="737"/>
        <w:rPr>
          <w:color w:val="auto"/>
          <w:sz w:val="28"/>
        </w:rPr>
      </w:pPr>
      <w:r w:rsidRPr="00426098">
        <w:rPr>
          <w:color w:val="auto"/>
          <w:sz w:val="28"/>
        </w:rPr>
        <w:t>2) компания ООО «</w:t>
      </w:r>
      <w:proofErr w:type="spellStart"/>
      <w:r w:rsidRPr="00426098">
        <w:rPr>
          <w:color w:val="auto"/>
          <w:sz w:val="28"/>
        </w:rPr>
        <w:t>Энгельсспецтрубмаш</w:t>
      </w:r>
      <w:proofErr w:type="spellEnd"/>
      <w:r w:rsidRPr="00426098">
        <w:rPr>
          <w:color w:val="auto"/>
          <w:sz w:val="28"/>
        </w:rPr>
        <w:t>» с проектом «Производство гибких насосно-компрессорных (</w:t>
      </w:r>
      <w:proofErr w:type="spellStart"/>
      <w:r w:rsidRPr="00426098">
        <w:rPr>
          <w:color w:val="auto"/>
          <w:sz w:val="28"/>
        </w:rPr>
        <w:t>колтюбинговых</w:t>
      </w:r>
      <w:proofErr w:type="spellEnd"/>
      <w:r w:rsidRPr="00426098">
        <w:rPr>
          <w:color w:val="auto"/>
          <w:sz w:val="28"/>
        </w:rPr>
        <w:t>) труб для нефтедобывающей отрасли», запуск производства состоялся в декабре 2017 года, в настоящее время на предприятии трудоустроено 115 человек, объем инвестиций составил 1 632 млн. руб.</w:t>
      </w:r>
    </w:p>
    <w:p w:rsidR="00024E58" w:rsidRPr="00426098" w:rsidRDefault="00024E58" w:rsidP="00024E58">
      <w:pPr>
        <w:pStyle w:val="ab"/>
        <w:ind w:firstLine="737"/>
        <w:rPr>
          <w:color w:val="auto"/>
          <w:sz w:val="28"/>
        </w:rPr>
      </w:pPr>
      <w:r w:rsidRPr="00426098">
        <w:rPr>
          <w:color w:val="auto"/>
          <w:sz w:val="28"/>
        </w:rPr>
        <w:t>3) компания ООО «</w:t>
      </w:r>
      <w:proofErr w:type="spellStart"/>
      <w:r w:rsidRPr="00426098">
        <w:rPr>
          <w:color w:val="auto"/>
          <w:sz w:val="28"/>
        </w:rPr>
        <w:t>АрнестМеталлПак</w:t>
      </w:r>
      <w:proofErr w:type="spellEnd"/>
      <w:r w:rsidRPr="00426098">
        <w:rPr>
          <w:color w:val="auto"/>
          <w:sz w:val="28"/>
        </w:rPr>
        <w:t>» реализует проект «Строительство завода по производству жестяного баллона с перспективой создания произво</w:t>
      </w:r>
      <w:r w:rsidRPr="00426098">
        <w:rPr>
          <w:color w:val="auto"/>
          <w:sz w:val="28"/>
        </w:rPr>
        <w:t>д</w:t>
      </w:r>
      <w:r w:rsidRPr="00426098">
        <w:rPr>
          <w:color w:val="auto"/>
          <w:sz w:val="28"/>
        </w:rPr>
        <w:t>ства косметических изделий, товаров бытовой химии в металлической аэр</w:t>
      </w:r>
      <w:r w:rsidRPr="00426098">
        <w:rPr>
          <w:color w:val="auto"/>
          <w:sz w:val="28"/>
        </w:rPr>
        <w:t>о</w:t>
      </w:r>
      <w:r w:rsidRPr="00426098">
        <w:rPr>
          <w:color w:val="auto"/>
          <w:sz w:val="28"/>
        </w:rPr>
        <w:t>зольной упаковке» ввод в эксплуатацию производства состоялся 28 марта 2019 года, на предприятии трудоустроено 127 человек, объем инвестиций составил 567 млн. руб.</w:t>
      </w:r>
    </w:p>
    <w:p w:rsidR="00024E58" w:rsidRPr="00426098" w:rsidRDefault="00024E58" w:rsidP="00024E58">
      <w:pPr>
        <w:pStyle w:val="ab"/>
        <w:ind w:firstLine="737"/>
        <w:rPr>
          <w:color w:val="auto"/>
          <w:sz w:val="28"/>
        </w:rPr>
      </w:pPr>
      <w:r w:rsidRPr="00426098">
        <w:rPr>
          <w:color w:val="auto"/>
          <w:sz w:val="28"/>
        </w:rPr>
        <w:t>4) ООО "</w:t>
      </w:r>
      <w:proofErr w:type="spellStart"/>
      <w:r w:rsidRPr="00426098">
        <w:rPr>
          <w:color w:val="auto"/>
          <w:sz w:val="28"/>
        </w:rPr>
        <w:t>Тензограф</w:t>
      </w:r>
      <w:proofErr w:type="spellEnd"/>
      <w:r w:rsidRPr="00426098">
        <w:rPr>
          <w:color w:val="auto"/>
          <w:sz w:val="28"/>
        </w:rPr>
        <w:t>" в октябре 2020 года реализовало проект «Стро</w:t>
      </w:r>
      <w:r w:rsidRPr="00426098">
        <w:rPr>
          <w:color w:val="auto"/>
          <w:sz w:val="28"/>
        </w:rPr>
        <w:t>и</w:t>
      </w:r>
      <w:r w:rsidRPr="00426098">
        <w:rPr>
          <w:color w:val="auto"/>
          <w:sz w:val="28"/>
        </w:rPr>
        <w:t>тельство производства высокотемпературных композиционных уплотнител</w:t>
      </w:r>
      <w:r w:rsidRPr="00426098">
        <w:rPr>
          <w:color w:val="auto"/>
          <w:sz w:val="28"/>
        </w:rPr>
        <w:t>ь</w:t>
      </w:r>
      <w:r w:rsidRPr="00426098">
        <w:rPr>
          <w:color w:val="auto"/>
          <w:sz w:val="28"/>
        </w:rPr>
        <w:t>ных материалов для герметизации оборудования и трубопроводов, и произво</w:t>
      </w:r>
      <w:r w:rsidRPr="00426098">
        <w:rPr>
          <w:color w:val="auto"/>
          <w:sz w:val="28"/>
        </w:rPr>
        <w:t>д</w:t>
      </w:r>
      <w:r w:rsidRPr="00426098">
        <w:rPr>
          <w:color w:val="auto"/>
          <w:sz w:val="28"/>
        </w:rPr>
        <w:t>ства климатических панелей», на предприятии трудоустроено 77 человек, об</w:t>
      </w:r>
      <w:r w:rsidRPr="00426098">
        <w:rPr>
          <w:color w:val="auto"/>
          <w:sz w:val="28"/>
        </w:rPr>
        <w:t>ъ</w:t>
      </w:r>
      <w:r w:rsidRPr="00426098">
        <w:rPr>
          <w:color w:val="auto"/>
          <w:sz w:val="28"/>
        </w:rPr>
        <w:t xml:space="preserve">ем инвестиций составил 350 млн. руб. </w:t>
      </w:r>
    </w:p>
    <w:p w:rsidR="00024E58" w:rsidRPr="00426098" w:rsidRDefault="00024E58" w:rsidP="00024E58">
      <w:pPr>
        <w:ind w:firstLine="709"/>
        <w:jc w:val="both"/>
        <w:rPr>
          <w:color w:val="auto"/>
          <w:sz w:val="28"/>
          <w:szCs w:val="28"/>
        </w:rPr>
      </w:pPr>
      <w:r w:rsidRPr="00426098">
        <w:rPr>
          <w:color w:val="auto"/>
          <w:sz w:val="28"/>
          <w:szCs w:val="28"/>
        </w:rPr>
        <w:t>Продолжается строительство 23-ти новых промышленных предприятий с общей суммой инвестиций свыше 78 млрд. руб., на которых планируется со</w:t>
      </w:r>
      <w:r w:rsidRPr="00426098">
        <w:rPr>
          <w:color w:val="auto"/>
          <w:sz w:val="28"/>
          <w:szCs w:val="28"/>
        </w:rPr>
        <w:t>з</w:t>
      </w:r>
      <w:r w:rsidRPr="00426098">
        <w:rPr>
          <w:color w:val="auto"/>
          <w:sz w:val="28"/>
          <w:szCs w:val="28"/>
        </w:rPr>
        <w:t>дать более 3,6 тысяч новых рабочих мест: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lastRenderedPageBreak/>
        <w:t>ООО «</w:t>
      </w:r>
      <w:proofErr w:type="spellStart"/>
      <w:r w:rsidRPr="00426098">
        <w:rPr>
          <w:color w:val="auto"/>
        </w:rPr>
        <w:t>СтальПолимер</w:t>
      </w:r>
      <w:proofErr w:type="spellEnd"/>
      <w:r w:rsidRPr="00426098">
        <w:rPr>
          <w:color w:val="auto"/>
        </w:rPr>
        <w:t>» с проектом «Строительство производства рулонной оцинкованной стали с полимерным покрытием», объем инвестиций 560 млн. руб., реализация проекта приостановлена;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Евраз</w:t>
      </w:r>
      <w:proofErr w:type="spellEnd"/>
      <w:r w:rsidRPr="00426098">
        <w:rPr>
          <w:color w:val="auto"/>
        </w:rPr>
        <w:t xml:space="preserve"> Узловая» с реализацией проекта по «Строительству производства легирующих добавок на основе </w:t>
      </w:r>
      <w:proofErr w:type="spellStart"/>
      <w:r w:rsidRPr="00426098">
        <w:rPr>
          <w:color w:val="auto"/>
        </w:rPr>
        <w:t>пятиокиси</w:t>
      </w:r>
      <w:proofErr w:type="spellEnd"/>
      <w:r w:rsidRPr="00426098">
        <w:rPr>
          <w:color w:val="auto"/>
        </w:rPr>
        <w:t xml:space="preserve"> ванадия для выплавки сверхпрочной стали различного назначения, титановых сплавов», объем инвестиций 11 143 млн. руб. В июне 2021 года компания вышла на строительную площадку, ведутся строительно-монтажные работы;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АРД-Полимер</w:t>
      </w:r>
      <w:proofErr w:type="spellEnd"/>
      <w:r w:rsidRPr="00426098">
        <w:rPr>
          <w:color w:val="auto"/>
        </w:rPr>
        <w:t>» планирует разместить на территории ОЭЗ ППТ «Узловая» предприятие по производству пленок и упаковочных изделий на основе полиэтилентерефталата (ПЭТ), объем инвестиций 324 млн. руб., ведутся строительно-монтажные работы;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Промет-СЭЗ</w:t>
      </w:r>
      <w:proofErr w:type="spellEnd"/>
      <w:r w:rsidRPr="00426098">
        <w:rPr>
          <w:color w:val="auto"/>
        </w:rPr>
        <w:t>» с реализацией проекта по «Организации производства стеллажей из металла», объем инвестиций 1 099 млн. руб., ведутся строительно-монтажные работы, технический запуск</w:t>
      </w:r>
      <w:r w:rsidR="00DB0670">
        <w:rPr>
          <w:color w:val="auto"/>
        </w:rPr>
        <w:t xml:space="preserve"> произведен в 2023 году</w:t>
      </w:r>
      <w:r w:rsidRPr="00426098">
        <w:rPr>
          <w:color w:val="auto"/>
        </w:rPr>
        <w:t>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proofErr w:type="gramStart"/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Никтон</w:t>
      </w:r>
      <w:proofErr w:type="spellEnd"/>
      <w:r w:rsidRPr="00426098">
        <w:rPr>
          <w:color w:val="auto"/>
        </w:rPr>
        <w:t>» намерено создать предприятие по «Производству никотина чистотой 99,5% и продукции с его содержанием, в том числе для сельскохозяйственной и медицинской отраслей», объем инвестиций 576 млн. руб., ведутся строительно-монтажные работы;</w:t>
      </w:r>
      <w:proofErr w:type="gramEnd"/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«Тульский картофельный завод» планирует к реализации проект по строительству комплекса по переработке картофеля, объем инвестиций 12 700 млн. руб., ведутся строительно-монтажные работы;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Халмек</w:t>
      </w:r>
      <w:proofErr w:type="spellEnd"/>
      <w:r w:rsidRPr="00426098">
        <w:rPr>
          <w:color w:val="auto"/>
        </w:rPr>
        <w:t xml:space="preserve"> </w:t>
      </w:r>
      <w:proofErr w:type="spellStart"/>
      <w:r w:rsidRPr="00426098">
        <w:rPr>
          <w:color w:val="auto"/>
        </w:rPr>
        <w:t>Литиум</w:t>
      </w:r>
      <w:proofErr w:type="spellEnd"/>
      <w:r w:rsidRPr="00426098">
        <w:rPr>
          <w:color w:val="auto"/>
        </w:rPr>
        <w:t>» планирует построить в ОЭЗ «Узловая» завод по производству лития, объем инвестиций 3 650 млн. руб., ведутся строительно-монтажные работы;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Компания «МЛ Групп» - намерена создать в ОЭЗ «Узловая» комплекс по производству упаковки на основе алюминиевой фольги, объем инвестиций 642 млн. руб., ведётся разработка проектно-сметной документации;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Гальватех</w:t>
      </w:r>
      <w:proofErr w:type="spellEnd"/>
      <w:r w:rsidRPr="00426098">
        <w:rPr>
          <w:color w:val="auto"/>
        </w:rPr>
        <w:t xml:space="preserve">» планировал построить завод горячего </w:t>
      </w:r>
      <w:proofErr w:type="spellStart"/>
      <w:r w:rsidRPr="00426098">
        <w:rPr>
          <w:color w:val="auto"/>
        </w:rPr>
        <w:t>цинкования</w:t>
      </w:r>
      <w:proofErr w:type="spellEnd"/>
      <w:r w:rsidRPr="00426098">
        <w:rPr>
          <w:color w:val="auto"/>
        </w:rPr>
        <w:t>, объем инвестиций 1 159 млн. руб., реализация проекта приостановлена;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 xml:space="preserve">ООО «Завод </w:t>
      </w:r>
      <w:proofErr w:type="spellStart"/>
      <w:r w:rsidRPr="00426098">
        <w:rPr>
          <w:color w:val="auto"/>
        </w:rPr>
        <w:t>Пересвет</w:t>
      </w:r>
      <w:proofErr w:type="spellEnd"/>
      <w:r w:rsidRPr="00426098">
        <w:rPr>
          <w:color w:val="auto"/>
        </w:rPr>
        <w:t>» - «Создание завода по производству многогранных опор освещения», объем инвестиций 562 млн. руб., реализация проекта приостановлена;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Инотекс</w:t>
      </w:r>
      <w:proofErr w:type="spellEnd"/>
      <w:r w:rsidRPr="00426098">
        <w:rPr>
          <w:color w:val="auto"/>
        </w:rPr>
        <w:t>» - «Строительство производственного комплекса по выпуску нетканого материала», объем инвестиций 2 400 млн. руб., реализация проекта приостановлена;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Макошь</w:t>
      </w:r>
      <w:proofErr w:type="spellEnd"/>
      <w:r w:rsidRPr="00426098">
        <w:rPr>
          <w:color w:val="auto"/>
        </w:rPr>
        <w:t>» - «Строительство комплекса по холодному отжиму и глубокой переработке растительных масличных культур», объем инвестиций 164 млн. руб., ведутся строительно-монтажные работы;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«Тульский завод баллонного и компрессорного оборудования» - «Строительство завода по производству газовых баллонов и компрессорного оборудования», объем инвестиций 1 599,5 млн. руб., ведется разработка проектно-сметной документации;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 xml:space="preserve">ООО «Органические кислоты» - «Строительство комплекса по производству лимонной кислоты производительностью 60 000 тонн в год», </w:t>
      </w:r>
      <w:r w:rsidRPr="00426098">
        <w:rPr>
          <w:color w:val="auto"/>
        </w:rPr>
        <w:lastRenderedPageBreak/>
        <w:t>объем инвестиций 16 390 млн. руб., ведётся разработка проектно-сметной документации;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 xml:space="preserve">ООО «АВВ - </w:t>
      </w:r>
      <w:proofErr w:type="spellStart"/>
      <w:r w:rsidRPr="00426098">
        <w:rPr>
          <w:color w:val="auto"/>
        </w:rPr>
        <w:t>энерго</w:t>
      </w:r>
      <w:proofErr w:type="spellEnd"/>
      <w:r w:rsidRPr="00426098">
        <w:rPr>
          <w:color w:val="auto"/>
        </w:rPr>
        <w:t xml:space="preserve"> электросети» - «Строительство завода по производству электротехнического оборудования», объем инвестиций 403,8 млн. руб., ведутся строительно-монтажные работы;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ИнтерПласт</w:t>
      </w:r>
      <w:proofErr w:type="spellEnd"/>
      <w:r w:rsidRPr="00426098">
        <w:rPr>
          <w:color w:val="auto"/>
        </w:rPr>
        <w:t xml:space="preserve">» - «Строительство комплекса по производству </w:t>
      </w:r>
      <w:proofErr w:type="spellStart"/>
      <w:r w:rsidRPr="00426098">
        <w:rPr>
          <w:color w:val="auto"/>
        </w:rPr>
        <w:t>автохимии</w:t>
      </w:r>
      <w:proofErr w:type="spellEnd"/>
      <w:r w:rsidRPr="00426098">
        <w:rPr>
          <w:color w:val="auto"/>
        </w:rPr>
        <w:t xml:space="preserve">, стекло омывающих и технических жидкостей с использованием инновационных технологий для сокращения доли пластика, вовлекаемого в производство и обеспечение 100% </w:t>
      </w:r>
      <w:proofErr w:type="spellStart"/>
      <w:r w:rsidRPr="00426098">
        <w:rPr>
          <w:color w:val="auto"/>
        </w:rPr>
        <w:t>рециклинга</w:t>
      </w:r>
      <w:proofErr w:type="spellEnd"/>
      <w:r w:rsidRPr="00426098">
        <w:rPr>
          <w:color w:val="auto"/>
        </w:rPr>
        <w:t xml:space="preserve"> тары», объем инвестиций 323,2 млн. руб., ведётся разработка проектно-сметной документации;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Сондер</w:t>
      </w:r>
      <w:proofErr w:type="spellEnd"/>
      <w:r w:rsidRPr="00426098">
        <w:rPr>
          <w:color w:val="auto"/>
        </w:rPr>
        <w:t>» - «Строительство предприятия по разработке и производству медицинского диагностического оборудования», объем инвестиций 1 485 млн. руб., ведется строительство административно-производственного здания;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«СМАРТ БЛОК» - «Строительство завода по производству автоклавного газобетона мощностью 300 тыс. кубических метров в год», объем инвестиций 1 524 млн. руб., ведётся разработка проектно-сметной документации;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 xml:space="preserve">ООО «АВВ - </w:t>
      </w:r>
      <w:proofErr w:type="spellStart"/>
      <w:r w:rsidRPr="00426098">
        <w:rPr>
          <w:color w:val="auto"/>
        </w:rPr>
        <w:t>энерго</w:t>
      </w:r>
      <w:proofErr w:type="spellEnd"/>
      <w:r w:rsidRPr="00426098">
        <w:rPr>
          <w:color w:val="auto"/>
        </w:rPr>
        <w:t xml:space="preserve"> металлоконструкции» - «Строительство завода по производству металлоконструкций для применения в сфере электроэнергетики и строительства», объем инвестиций 1 440,7 млн. руб., стадия проекта монтаж металлического каркаса здания (колонны, фермы, связи, подкрановые балки); 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>ООО «</w:t>
      </w:r>
      <w:proofErr w:type="spellStart"/>
      <w:r w:rsidRPr="00426098">
        <w:rPr>
          <w:color w:val="auto"/>
        </w:rPr>
        <w:t>РесурсИнвест-Развитие</w:t>
      </w:r>
      <w:proofErr w:type="spellEnd"/>
      <w:r w:rsidRPr="00426098">
        <w:rPr>
          <w:color w:val="auto"/>
        </w:rPr>
        <w:t xml:space="preserve">» - «Строительство завода глубокой переработки желтого гороха производительностью 70 000 тонн в год», объем инвестиций 5 046,0 млн. руб., ведётся разработка проектно-сметной документации; 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rPr>
          <w:color w:val="auto"/>
        </w:rPr>
        <w:t xml:space="preserve">ООО «Фабрика КОВАЛИ» - </w:t>
      </w:r>
      <w:r w:rsidRPr="00426098">
        <w:rPr>
          <w:shd w:val="clear" w:color="auto" w:fill="FFFFFF"/>
        </w:rPr>
        <w:t xml:space="preserve">«Строительство фабрики по производству лакокрасочных материалов», объем инвестиций 540 млн. руб., </w:t>
      </w:r>
      <w:r w:rsidRPr="00426098">
        <w:rPr>
          <w:color w:val="auto"/>
        </w:rPr>
        <w:t xml:space="preserve">ведётся разработка проектно-сметной документации, подготовка земельного участка к строительным работам (1ая очередь производственного комплекса); 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t xml:space="preserve">ООО </w:t>
      </w:r>
      <w:r w:rsidRPr="00426098">
        <w:rPr>
          <w:shd w:val="clear" w:color="auto" w:fill="FFFFFF"/>
        </w:rPr>
        <w:t xml:space="preserve">«Газпром </w:t>
      </w:r>
      <w:proofErr w:type="spellStart"/>
      <w:r w:rsidRPr="00426098">
        <w:rPr>
          <w:shd w:val="clear" w:color="auto" w:fill="FFFFFF"/>
        </w:rPr>
        <w:t>энергохолдинг</w:t>
      </w:r>
      <w:proofErr w:type="spellEnd"/>
      <w:r w:rsidRPr="00426098">
        <w:rPr>
          <w:shd w:val="clear" w:color="auto" w:fill="FFFFFF"/>
        </w:rPr>
        <w:t xml:space="preserve"> литейные технологии» </w:t>
      </w:r>
      <w:r w:rsidRPr="00426098">
        <w:rPr>
          <w:color w:val="auto"/>
        </w:rPr>
        <w:t xml:space="preserve">- </w:t>
      </w:r>
      <w:r w:rsidRPr="00426098">
        <w:rPr>
          <w:shd w:val="clear" w:color="auto" w:fill="FFFFFF"/>
        </w:rPr>
        <w:t xml:space="preserve">«Строительство литейного комплекса», объем инвестиций 13 800 млн. руб., </w:t>
      </w:r>
      <w:r w:rsidRPr="00426098">
        <w:rPr>
          <w:color w:val="auto"/>
        </w:rPr>
        <w:t>ведётся разработка проектно-сметной документации;</w:t>
      </w:r>
    </w:p>
    <w:p w:rsidR="00024E58" w:rsidRPr="00426098" w:rsidRDefault="00024E58" w:rsidP="00024E58">
      <w:pPr>
        <w:pStyle w:val="western"/>
        <w:numPr>
          <w:ilvl w:val="0"/>
          <w:numId w:val="2"/>
        </w:numPr>
        <w:tabs>
          <w:tab w:val="clear" w:pos="0"/>
          <w:tab w:val="num" w:pos="66"/>
        </w:tabs>
        <w:suppressAutoHyphens/>
        <w:spacing w:before="0" w:beforeAutospacing="0" w:after="0" w:line="240" w:lineRule="auto"/>
        <w:ind w:left="0" w:firstLine="709"/>
        <w:jc w:val="both"/>
        <w:rPr>
          <w:color w:val="auto"/>
        </w:rPr>
      </w:pPr>
      <w:r w:rsidRPr="00426098">
        <w:t xml:space="preserve">ООО «БАУХИМ» </w:t>
      </w:r>
      <w:r w:rsidRPr="00426098">
        <w:rPr>
          <w:color w:val="auto"/>
        </w:rPr>
        <w:t>- с</w:t>
      </w:r>
      <w:r w:rsidRPr="00426098">
        <w:rPr>
          <w:shd w:val="clear" w:color="auto" w:fill="FFFFFF"/>
        </w:rPr>
        <w:t xml:space="preserve">оздание современного высокотехнологичного производства материалов для технической изоляции, объем инвестиций 1 198 млн. руб., ведется разработка проектно-сметной документации. </w:t>
      </w:r>
    </w:p>
    <w:p w:rsidR="00024E58" w:rsidRPr="00426098" w:rsidRDefault="00024E58" w:rsidP="00024E58">
      <w:pPr>
        <w:pStyle w:val="western"/>
        <w:suppressAutoHyphens/>
        <w:spacing w:before="0"/>
        <w:jc w:val="both"/>
        <w:rPr>
          <w:color w:val="auto"/>
        </w:rPr>
      </w:pPr>
    </w:p>
    <w:p w:rsidR="007965D5" w:rsidRPr="00426098" w:rsidRDefault="007965D5" w:rsidP="007965D5">
      <w:pPr>
        <w:pStyle w:val="ab"/>
        <w:keepNext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t>Строительство</w:t>
      </w:r>
    </w:p>
    <w:p w:rsidR="007965D5" w:rsidRPr="00426098" w:rsidRDefault="007965D5" w:rsidP="007965D5">
      <w:pPr>
        <w:pStyle w:val="ab"/>
        <w:rPr>
          <w:b/>
          <w:bCs/>
          <w:color w:val="333399"/>
          <w:szCs w:val="24"/>
        </w:rPr>
      </w:pPr>
    </w:p>
    <w:p w:rsidR="007965D5" w:rsidRPr="00426098" w:rsidRDefault="007965D5" w:rsidP="007965D5">
      <w:pPr>
        <w:pStyle w:val="ae"/>
        <w:suppressAutoHyphens/>
        <w:ind w:left="0" w:firstLine="709"/>
        <w:jc w:val="both"/>
        <w:rPr>
          <w:sz w:val="28"/>
          <w:szCs w:val="28"/>
        </w:rPr>
      </w:pPr>
      <w:r w:rsidRPr="00426098">
        <w:rPr>
          <w:sz w:val="28"/>
          <w:szCs w:val="28"/>
        </w:rPr>
        <w:t>В 202</w:t>
      </w:r>
      <w:r w:rsidR="002535F3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 xml:space="preserve"> году на территории </w:t>
      </w:r>
      <w:proofErr w:type="spellStart"/>
      <w:r w:rsidRPr="00426098">
        <w:rPr>
          <w:sz w:val="28"/>
          <w:szCs w:val="28"/>
        </w:rPr>
        <w:t>Узловского</w:t>
      </w:r>
      <w:proofErr w:type="spellEnd"/>
      <w:r w:rsidRPr="00426098">
        <w:rPr>
          <w:sz w:val="28"/>
          <w:szCs w:val="28"/>
        </w:rPr>
        <w:t xml:space="preserve"> района введено в эксплуатацию </w:t>
      </w:r>
      <w:r w:rsidR="002535F3" w:rsidRPr="00426098">
        <w:rPr>
          <w:sz w:val="28"/>
          <w:szCs w:val="28"/>
        </w:rPr>
        <w:t>9788</w:t>
      </w:r>
      <w:r w:rsidRPr="00426098">
        <w:rPr>
          <w:sz w:val="28"/>
          <w:szCs w:val="28"/>
        </w:rPr>
        <w:t xml:space="preserve"> кв.м. жилья (</w:t>
      </w:r>
      <w:r w:rsidR="002535F3" w:rsidRPr="00426098">
        <w:rPr>
          <w:sz w:val="28"/>
          <w:szCs w:val="28"/>
        </w:rPr>
        <w:t>87 домов или 106 квартир</w:t>
      </w:r>
      <w:r w:rsidRPr="00426098">
        <w:rPr>
          <w:sz w:val="28"/>
          <w:szCs w:val="28"/>
        </w:rPr>
        <w:t xml:space="preserve">), что составляет </w:t>
      </w:r>
      <w:r w:rsidR="002535F3" w:rsidRPr="00426098">
        <w:rPr>
          <w:sz w:val="28"/>
          <w:szCs w:val="28"/>
        </w:rPr>
        <w:t>124,4</w:t>
      </w:r>
      <w:r w:rsidRPr="00426098">
        <w:rPr>
          <w:sz w:val="28"/>
          <w:szCs w:val="28"/>
        </w:rPr>
        <w:t>% от объема введенных жилых помещений в 202</w:t>
      </w:r>
      <w:r w:rsidR="002535F3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году. </w:t>
      </w:r>
      <w:r w:rsidR="002535F3" w:rsidRPr="00426098">
        <w:rPr>
          <w:sz w:val="28"/>
          <w:szCs w:val="28"/>
        </w:rPr>
        <w:t>Населением</w:t>
      </w:r>
      <w:r w:rsidRPr="00426098">
        <w:rPr>
          <w:sz w:val="28"/>
          <w:szCs w:val="28"/>
        </w:rPr>
        <w:t xml:space="preserve"> введено в эксплуатацию </w:t>
      </w:r>
      <w:r w:rsidR="002535F3" w:rsidRPr="00426098">
        <w:rPr>
          <w:sz w:val="28"/>
          <w:szCs w:val="28"/>
        </w:rPr>
        <w:t>9016</w:t>
      </w:r>
      <w:r w:rsidRPr="00426098">
        <w:rPr>
          <w:sz w:val="28"/>
          <w:szCs w:val="28"/>
        </w:rPr>
        <w:t xml:space="preserve"> кв.м. жилья (</w:t>
      </w:r>
      <w:r w:rsidR="002535F3" w:rsidRPr="00426098">
        <w:rPr>
          <w:sz w:val="28"/>
          <w:szCs w:val="28"/>
        </w:rPr>
        <w:t>114,6</w:t>
      </w:r>
      <w:r w:rsidRPr="00426098">
        <w:rPr>
          <w:sz w:val="28"/>
          <w:szCs w:val="28"/>
        </w:rPr>
        <w:t>% от аналогичного показателя в 202</w:t>
      </w:r>
      <w:r w:rsidR="002535F3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году).</w:t>
      </w:r>
    </w:p>
    <w:p w:rsidR="007965D5" w:rsidRPr="00426098" w:rsidRDefault="007965D5" w:rsidP="007965D5">
      <w:pPr>
        <w:pStyle w:val="ae"/>
        <w:suppressAutoHyphens/>
        <w:ind w:left="0" w:firstLine="709"/>
        <w:jc w:val="both"/>
        <w:rPr>
          <w:color w:val="auto"/>
        </w:rPr>
      </w:pPr>
      <w:r w:rsidRPr="00426098">
        <w:rPr>
          <w:color w:val="auto"/>
          <w:sz w:val="28"/>
          <w:szCs w:val="28"/>
        </w:rPr>
        <w:lastRenderedPageBreak/>
        <w:t xml:space="preserve">Обеспеченность жителей </w:t>
      </w:r>
      <w:proofErr w:type="spellStart"/>
      <w:r w:rsidRPr="00426098">
        <w:rPr>
          <w:color w:val="auto"/>
          <w:sz w:val="28"/>
          <w:szCs w:val="28"/>
        </w:rPr>
        <w:t>Узловского</w:t>
      </w:r>
      <w:proofErr w:type="spellEnd"/>
      <w:r w:rsidRPr="00426098">
        <w:rPr>
          <w:color w:val="auto"/>
          <w:sz w:val="28"/>
          <w:szCs w:val="28"/>
        </w:rPr>
        <w:t xml:space="preserve"> района жильем на 01.</w:t>
      </w:r>
      <w:r w:rsidR="002535F3" w:rsidRPr="00426098">
        <w:rPr>
          <w:color w:val="auto"/>
          <w:sz w:val="28"/>
          <w:szCs w:val="28"/>
        </w:rPr>
        <w:t>01</w:t>
      </w:r>
      <w:r w:rsidRPr="00426098">
        <w:rPr>
          <w:color w:val="auto"/>
          <w:sz w:val="28"/>
          <w:szCs w:val="28"/>
        </w:rPr>
        <w:t>.202</w:t>
      </w:r>
      <w:r w:rsidR="002535F3" w:rsidRPr="00426098">
        <w:rPr>
          <w:color w:val="auto"/>
          <w:sz w:val="28"/>
          <w:szCs w:val="28"/>
        </w:rPr>
        <w:t>4</w:t>
      </w:r>
      <w:r w:rsidRPr="00426098">
        <w:rPr>
          <w:color w:val="auto"/>
          <w:sz w:val="28"/>
          <w:szCs w:val="28"/>
        </w:rPr>
        <w:t xml:space="preserve"> г. составила 2</w:t>
      </w:r>
      <w:r w:rsidR="0083435B" w:rsidRPr="00426098">
        <w:rPr>
          <w:color w:val="auto"/>
          <w:sz w:val="28"/>
          <w:szCs w:val="28"/>
        </w:rPr>
        <w:t>7</w:t>
      </w:r>
      <w:r w:rsidRPr="00426098">
        <w:rPr>
          <w:color w:val="auto"/>
          <w:sz w:val="28"/>
          <w:szCs w:val="28"/>
        </w:rPr>
        <w:t>,</w:t>
      </w:r>
      <w:r w:rsidR="00453D73" w:rsidRPr="00426098">
        <w:rPr>
          <w:color w:val="auto"/>
          <w:sz w:val="28"/>
          <w:szCs w:val="28"/>
        </w:rPr>
        <w:t>0</w:t>
      </w:r>
      <w:r w:rsidRPr="00426098">
        <w:rPr>
          <w:color w:val="auto"/>
          <w:sz w:val="28"/>
          <w:szCs w:val="28"/>
        </w:rPr>
        <w:t xml:space="preserve"> кв.м. на 1 человека.</w:t>
      </w:r>
    </w:p>
    <w:p w:rsidR="0083435B" w:rsidRPr="00426098" w:rsidRDefault="0083435B">
      <w:pPr>
        <w:ind w:firstLine="720"/>
        <w:jc w:val="both"/>
        <w:rPr>
          <w:sz w:val="28"/>
          <w:szCs w:val="28"/>
        </w:rPr>
      </w:pPr>
    </w:p>
    <w:p w:rsidR="00674336" w:rsidRPr="00426098" w:rsidRDefault="00674336">
      <w:pPr>
        <w:pStyle w:val="ab"/>
        <w:keepNext/>
        <w:numPr>
          <w:ilvl w:val="0"/>
          <w:numId w:val="1"/>
        </w:numPr>
        <w:ind w:left="0" w:firstLine="709"/>
      </w:pPr>
      <w:bookmarkStart w:id="1" w:name="__DdeLink__443_4276527370"/>
      <w:bookmarkEnd w:id="1"/>
      <w:r w:rsidRPr="00426098">
        <w:rPr>
          <w:b/>
          <w:sz w:val="32"/>
          <w:szCs w:val="32"/>
        </w:rPr>
        <w:t>Рынок труда</w:t>
      </w:r>
    </w:p>
    <w:p w:rsidR="00674336" w:rsidRPr="00426098" w:rsidRDefault="00674336">
      <w:pPr>
        <w:tabs>
          <w:tab w:val="left" w:pos="567"/>
        </w:tabs>
      </w:pPr>
      <w:r w:rsidRPr="00426098">
        <w:rPr>
          <w:rFonts w:ascii="Arial" w:hAnsi="Arial" w:cs="Arial"/>
          <w:b/>
        </w:rPr>
        <w:t xml:space="preserve">           </w:t>
      </w:r>
    </w:p>
    <w:p w:rsidR="00674336" w:rsidRPr="00426098" w:rsidRDefault="00674336" w:rsidP="00CE4748">
      <w:pPr>
        <w:pStyle w:val="ab"/>
        <w:widowControl w:val="0"/>
        <w:suppressAutoHyphens/>
        <w:ind w:firstLine="709"/>
        <w:rPr>
          <w:sz w:val="28"/>
          <w:szCs w:val="28"/>
        </w:rPr>
      </w:pPr>
      <w:r w:rsidRPr="00426098">
        <w:rPr>
          <w:sz w:val="28"/>
          <w:szCs w:val="28"/>
        </w:rPr>
        <w:t xml:space="preserve">Коэффициент напряженности на рынке труда </w:t>
      </w:r>
      <w:r w:rsidR="00E55CEE" w:rsidRPr="00426098">
        <w:rPr>
          <w:sz w:val="28"/>
          <w:szCs w:val="28"/>
        </w:rPr>
        <w:t xml:space="preserve">по состоянию </w:t>
      </w:r>
      <w:r w:rsidRPr="00426098">
        <w:rPr>
          <w:sz w:val="28"/>
          <w:szCs w:val="28"/>
        </w:rPr>
        <w:t>на 01.</w:t>
      </w:r>
      <w:r w:rsidR="003959AC" w:rsidRPr="00426098">
        <w:rPr>
          <w:sz w:val="28"/>
          <w:szCs w:val="28"/>
        </w:rPr>
        <w:t>01</w:t>
      </w:r>
      <w:r w:rsidRPr="00426098">
        <w:rPr>
          <w:sz w:val="28"/>
          <w:szCs w:val="28"/>
        </w:rPr>
        <w:t>.202</w:t>
      </w:r>
      <w:r w:rsidR="003959AC" w:rsidRPr="00426098">
        <w:rPr>
          <w:sz w:val="28"/>
          <w:szCs w:val="28"/>
        </w:rPr>
        <w:t>4</w:t>
      </w:r>
      <w:r w:rsidRPr="00426098">
        <w:rPr>
          <w:sz w:val="28"/>
          <w:szCs w:val="28"/>
        </w:rPr>
        <w:t>г</w:t>
      </w:r>
      <w:r w:rsidR="00CE4748" w:rsidRPr="00426098">
        <w:rPr>
          <w:sz w:val="28"/>
          <w:szCs w:val="28"/>
        </w:rPr>
        <w:t>.</w:t>
      </w:r>
      <w:r w:rsidRPr="00426098">
        <w:rPr>
          <w:sz w:val="28"/>
          <w:szCs w:val="28"/>
        </w:rPr>
        <w:t xml:space="preserve"> </w:t>
      </w:r>
      <w:r w:rsidR="00CE4748" w:rsidRPr="00426098">
        <w:rPr>
          <w:sz w:val="28"/>
          <w:szCs w:val="28"/>
        </w:rPr>
        <w:t xml:space="preserve">по сравнению с началом </w:t>
      </w:r>
      <w:r w:rsidR="000C53C9" w:rsidRPr="00426098">
        <w:rPr>
          <w:sz w:val="28"/>
          <w:szCs w:val="28"/>
        </w:rPr>
        <w:t>202</w:t>
      </w:r>
      <w:r w:rsidR="00552BF0" w:rsidRPr="00426098">
        <w:rPr>
          <w:sz w:val="28"/>
          <w:szCs w:val="28"/>
        </w:rPr>
        <w:t>3</w:t>
      </w:r>
      <w:r w:rsidR="000C53C9" w:rsidRPr="00426098">
        <w:rPr>
          <w:sz w:val="28"/>
          <w:szCs w:val="28"/>
        </w:rPr>
        <w:t xml:space="preserve"> </w:t>
      </w:r>
      <w:r w:rsidR="00CE4748" w:rsidRPr="00426098">
        <w:rPr>
          <w:sz w:val="28"/>
          <w:szCs w:val="28"/>
        </w:rPr>
        <w:t xml:space="preserve">года </w:t>
      </w:r>
      <w:r w:rsidR="003959AC" w:rsidRPr="00426098">
        <w:rPr>
          <w:sz w:val="28"/>
          <w:szCs w:val="28"/>
        </w:rPr>
        <w:t xml:space="preserve">снизился на 40% </w:t>
      </w:r>
      <w:r w:rsidR="00CE4748" w:rsidRPr="00426098">
        <w:rPr>
          <w:sz w:val="28"/>
          <w:szCs w:val="28"/>
        </w:rPr>
        <w:t>и с</w:t>
      </w:r>
      <w:r w:rsidRPr="00426098">
        <w:rPr>
          <w:sz w:val="28"/>
          <w:szCs w:val="28"/>
        </w:rPr>
        <w:t>оставил 0,</w:t>
      </w:r>
      <w:r w:rsidR="003959AC" w:rsidRPr="00426098">
        <w:rPr>
          <w:sz w:val="28"/>
          <w:szCs w:val="28"/>
        </w:rPr>
        <w:t>06</w:t>
      </w:r>
      <w:r w:rsidR="00CE4748" w:rsidRPr="00426098">
        <w:rPr>
          <w:sz w:val="28"/>
          <w:szCs w:val="28"/>
        </w:rPr>
        <w:t xml:space="preserve">. </w:t>
      </w:r>
    </w:p>
    <w:p w:rsidR="00552BF0" w:rsidRPr="00426098" w:rsidRDefault="00552BF0" w:rsidP="00552BF0">
      <w:pPr>
        <w:pStyle w:val="ab"/>
        <w:widowControl w:val="0"/>
        <w:suppressAutoHyphens/>
        <w:ind w:firstLine="709"/>
      </w:pPr>
      <w:proofErr w:type="gramStart"/>
      <w:r w:rsidRPr="00426098">
        <w:rPr>
          <w:sz w:val="28"/>
        </w:rPr>
        <w:t xml:space="preserve">Численность граждан, ищущих работу, по сравнению с началом отчетного периода </w:t>
      </w:r>
      <w:r w:rsidR="00093A76" w:rsidRPr="00426098">
        <w:rPr>
          <w:sz w:val="28"/>
        </w:rPr>
        <w:t>снизилась</w:t>
      </w:r>
      <w:r w:rsidRPr="00426098">
        <w:rPr>
          <w:sz w:val="28"/>
        </w:rPr>
        <w:t xml:space="preserve"> на </w:t>
      </w:r>
      <w:r w:rsidR="005A23BF" w:rsidRPr="00426098">
        <w:rPr>
          <w:sz w:val="28"/>
        </w:rPr>
        <w:t>65</w:t>
      </w:r>
      <w:r w:rsidR="00093A76" w:rsidRPr="00426098">
        <w:rPr>
          <w:sz w:val="28"/>
        </w:rPr>
        <w:t xml:space="preserve"> </w:t>
      </w:r>
      <w:r w:rsidRPr="00426098">
        <w:rPr>
          <w:sz w:val="28"/>
        </w:rPr>
        <w:t xml:space="preserve">чел. или на </w:t>
      </w:r>
      <w:r w:rsidR="005A23BF" w:rsidRPr="00426098">
        <w:rPr>
          <w:sz w:val="28"/>
        </w:rPr>
        <w:t>35,7</w:t>
      </w:r>
      <w:r w:rsidRPr="00426098">
        <w:rPr>
          <w:sz w:val="28"/>
        </w:rPr>
        <w:t>% (на 01.01.2023 г. – 182 чел., на 01.</w:t>
      </w:r>
      <w:r w:rsidR="003959AC" w:rsidRPr="00426098">
        <w:rPr>
          <w:sz w:val="28"/>
        </w:rPr>
        <w:t>01</w:t>
      </w:r>
      <w:r w:rsidRPr="00426098">
        <w:rPr>
          <w:sz w:val="28"/>
        </w:rPr>
        <w:t>.202</w:t>
      </w:r>
      <w:r w:rsidR="003959AC" w:rsidRPr="00426098">
        <w:rPr>
          <w:sz w:val="28"/>
        </w:rPr>
        <w:t>4</w:t>
      </w:r>
      <w:r w:rsidRPr="00426098">
        <w:rPr>
          <w:sz w:val="28"/>
        </w:rPr>
        <w:t xml:space="preserve"> г. – </w:t>
      </w:r>
      <w:r w:rsidR="00F14F05" w:rsidRPr="00426098">
        <w:rPr>
          <w:sz w:val="28"/>
        </w:rPr>
        <w:t>1</w:t>
      </w:r>
      <w:r w:rsidR="003959AC" w:rsidRPr="00426098">
        <w:rPr>
          <w:sz w:val="28"/>
        </w:rPr>
        <w:t>17</w:t>
      </w:r>
      <w:r w:rsidRPr="00426098">
        <w:rPr>
          <w:sz w:val="28"/>
        </w:rPr>
        <w:t xml:space="preserve"> чел.); количество безработных </w:t>
      </w:r>
      <w:r w:rsidR="00F14F05" w:rsidRPr="00426098">
        <w:rPr>
          <w:sz w:val="28"/>
        </w:rPr>
        <w:t xml:space="preserve">за данный период </w:t>
      </w:r>
      <w:r w:rsidR="00093A76" w:rsidRPr="00426098">
        <w:rPr>
          <w:sz w:val="28"/>
        </w:rPr>
        <w:t xml:space="preserve">снизилось на </w:t>
      </w:r>
      <w:r w:rsidR="005A23BF" w:rsidRPr="00426098">
        <w:rPr>
          <w:sz w:val="28"/>
        </w:rPr>
        <w:t>63</w:t>
      </w:r>
      <w:r w:rsidR="00093A76" w:rsidRPr="00426098">
        <w:rPr>
          <w:sz w:val="28"/>
        </w:rPr>
        <w:t xml:space="preserve"> чел. или на </w:t>
      </w:r>
      <w:r w:rsidR="005A23BF" w:rsidRPr="00426098">
        <w:rPr>
          <w:sz w:val="28"/>
        </w:rPr>
        <w:t>42,3</w:t>
      </w:r>
      <w:r w:rsidR="00093A76" w:rsidRPr="00426098">
        <w:rPr>
          <w:sz w:val="28"/>
        </w:rPr>
        <w:t>%</w:t>
      </w:r>
      <w:r w:rsidRPr="00426098">
        <w:rPr>
          <w:sz w:val="28"/>
        </w:rPr>
        <w:t xml:space="preserve"> (на 01.01.2023 г. </w:t>
      </w:r>
      <w:r w:rsidR="00093A76" w:rsidRPr="00426098">
        <w:rPr>
          <w:sz w:val="28"/>
        </w:rPr>
        <w:t xml:space="preserve">– </w:t>
      </w:r>
      <w:r w:rsidRPr="00426098">
        <w:rPr>
          <w:sz w:val="28"/>
        </w:rPr>
        <w:t>1</w:t>
      </w:r>
      <w:r w:rsidR="00F14F05" w:rsidRPr="00426098">
        <w:rPr>
          <w:sz w:val="28"/>
        </w:rPr>
        <w:t>49</w:t>
      </w:r>
      <w:r w:rsidRPr="00426098">
        <w:rPr>
          <w:sz w:val="28"/>
        </w:rPr>
        <w:t xml:space="preserve"> чел.</w:t>
      </w:r>
      <w:r w:rsidR="00093A76" w:rsidRPr="00426098">
        <w:rPr>
          <w:sz w:val="28"/>
        </w:rPr>
        <w:t>, на 01.</w:t>
      </w:r>
      <w:r w:rsidR="003959AC" w:rsidRPr="00426098">
        <w:rPr>
          <w:sz w:val="28"/>
        </w:rPr>
        <w:t>01</w:t>
      </w:r>
      <w:r w:rsidR="00093A76" w:rsidRPr="00426098">
        <w:rPr>
          <w:sz w:val="28"/>
        </w:rPr>
        <w:t>.202</w:t>
      </w:r>
      <w:r w:rsidR="003959AC" w:rsidRPr="00426098">
        <w:rPr>
          <w:sz w:val="28"/>
        </w:rPr>
        <w:t>4</w:t>
      </w:r>
      <w:r w:rsidR="00093A76" w:rsidRPr="00426098">
        <w:rPr>
          <w:sz w:val="28"/>
        </w:rPr>
        <w:t xml:space="preserve"> г. – </w:t>
      </w:r>
      <w:r w:rsidR="003959AC" w:rsidRPr="00426098">
        <w:rPr>
          <w:sz w:val="28"/>
        </w:rPr>
        <w:t>86</w:t>
      </w:r>
      <w:r w:rsidR="00093A76" w:rsidRPr="00426098">
        <w:rPr>
          <w:sz w:val="28"/>
        </w:rPr>
        <w:t xml:space="preserve"> чел.</w:t>
      </w:r>
      <w:r w:rsidRPr="00426098">
        <w:rPr>
          <w:sz w:val="28"/>
        </w:rPr>
        <w:t>).</w:t>
      </w:r>
      <w:proofErr w:type="gramEnd"/>
    </w:p>
    <w:p w:rsidR="00552BF0" w:rsidRPr="00426098" w:rsidRDefault="00552BF0" w:rsidP="00552BF0">
      <w:pPr>
        <w:pStyle w:val="ab"/>
        <w:widowControl w:val="0"/>
        <w:suppressAutoHyphens/>
        <w:ind w:firstLine="709"/>
        <w:rPr>
          <w:sz w:val="28"/>
        </w:rPr>
      </w:pPr>
      <w:r w:rsidRPr="00426098">
        <w:rPr>
          <w:sz w:val="28"/>
        </w:rPr>
        <w:t>Уровень безработицы на начало 202</w:t>
      </w:r>
      <w:r w:rsidR="008B6572" w:rsidRPr="00426098">
        <w:rPr>
          <w:sz w:val="28"/>
        </w:rPr>
        <w:t>3</w:t>
      </w:r>
      <w:r w:rsidRPr="00426098">
        <w:rPr>
          <w:sz w:val="28"/>
        </w:rPr>
        <w:t xml:space="preserve"> года составлял 0,45%, на 01.</w:t>
      </w:r>
      <w:r w:rsidR="005A23BF" w:rsidRPr="00426098">
        <w:rPr>
          <w:sz w:val="28"/>
        </w:rPr>
        <w:t>01</w:t>
      </w:r>
      <w:r w:rsidRPr="00426098">
        <w:rPr>
          <w:sz w:val="28"/>
        </w:rPr>
        <w:t>.202</w:t>
      </w:r>
      <w:r w:rsidR="005A23BF" w:rsidRPr="00426098">
        <w:rPr>
          <w:sz w:val="28"/>
        </w:rPr>
        <w:t>4</w:t>
      </w:r>
      <w:r w:rsidRPr="00426098">
        <w:rPr>
          <w:sz w:val="28"/>
        </w:rPr>
        <w:t>г. – 0,</w:t>
      </w:r>
      <w:r w:rsidR="00093A76" w:rsidRPr="00426098">
        <w:rPr>
          <w:sz w:val="28"/>
        </w:rPr>
        <w:t>2</w:t>
      </w:r>
      <w:r w:rsidR="005A23BF" w:rsidRPr="00426098">
        <w:rPr>
          <w:sz w:val="28"/>
        </w:rPr>
        <w:t>2</w:t>
      </w:r>
      <w:r w:rsidRPr="00426098">
        <w:rPr>
          <w:sz w:val="28"/>
        </w:rPr>
        <w:t xml:space="preserve">% (снизился на </w:t>
      </w:r>
      <w:r w:rsidR="005A23BF" w:rsidRPr="00426098">
        <w:rPr>
          <w:sz w:val="28"/>
        </w:rPr>
        <w:t>51,1</w:t>
      </w:r>
      <w:r w:rsidRPr="00426098">
        <w:rPr>
          <w:sz w:val="28"/>
        </w:rPr>
        <w:t>%).</w:t>
      </w:r>
    </w:p>
    <w:p w:rsidR="0083435B" w:rsidRPr="00426098" w:rsidRDefault="0083435B" w:rsidP="00552BF0">
      <w:pPr>
        <w:pStyle w:val="ab"/>
        <w:widowControl w:val="0"/>
        <w:suppressAutoHyphens/>
        <w:ind w:firstLine="709"/>
        <w:rPr>
          <w:sz w:val="28"/>
        </w:rPr>
      </w:pPr>
    </w:p>
    <w:p w:rsidR="00C04166" w:rsidRPr="00426098" w:rsidRDefault="00C04166">
      <w:pPr>
        <w:widowControl w:val="0"/>
        <w:ind w:firstLine="709"/>
        <w:jc w:val="both"/>
        <w:rPr>
          <w:sz w:val="28"/>
          <w:szCs w:val="28"/>
        </w:rPr>
      </w:pPr>
    </w:p>
    <w:p w:rsidR="00674336" w:rsidRPr="00426098" w:rsidRDefault="00674336">
      <w:pPr>
        <w:tabs>
          <w:tab w:val="left" w:pos="567"/>
        </w:tabs>
        <w:spacing w:before="240"/>
        <w:ind w:left="-426" w:right="-144"/>
      </w:pPr>
      <w:r w:rsidRPr="00426098">
        <w:rPr>
          <w:rFonts w:ascii="Arial" w:hAnsi="Arial" w:cs="Arial"/>
          <w:b/>
        </w:rPr>
        <w:t xml:space="preserve">            Уровень регистрируемой        Численность безработных        Коэффициент напряженности</w:t>
      </w:r>
    </w:p>
    <w:p w:rsidR="00674336" w:rsidRPr="00426098" w:rsidRDefault="00674336">
      <w:pPr>
        <w:tabs>
          <w:tab w:val="left" w:pos="567"/>
        </w:tabs>
        <w:ind w:left="-426"/>
        <w:rPr>
          <w:rFonts w:ascii="Arial" w:hAnsi="Arial" w:cs="Arial"/>
          <w:b/>
        </w:rPr>
      </w:pPr>
      <w:r w:rsidRPr="00426098">
        <w:rPr>
          <w:rFonts w:ascii="Arial" w:hAnsi="Arial" w:cs="Arial"/>
          <w:b/>
        </w:rPr>
        <w:t xml:space="preserve">                       безработицы                          на конец периода                             на конец периода</w:t>
      </w:r>
    </w:p>
    <w:p w:rsidR="003746E7" w:rsidRPr="00426098" w:rsidRDefault="003746E7">
      <w:pPr>
        <w:tabs>
          <w:tab w:val="left" w:pos="0"/>
        </w:tabs>
      </w:pPr>
    </w:p>
    <w:p w:rsidR="003746E7" w:rsidRPr="00426098" w:rsidRDefault="003746E7">
      <w:pPr>
        <w:tabs>
          <w:tab w:val="left" w:pos="0"/>
        </w:tabs>
      </w:pPr>
    </w:p>
    <w:p w:rsidR="00674336" w:rsidRPr="00426098" w:rsidRDefault="008737EA">
      <w:pPr>
        <w:tabs>
          <w:tab w:val="left" w:pos="0"/>
        </w:tabs>
      </w:pPr>
      <w:r>
        <w:pict>
          <v:shape id="_x0000_i1030" type="#_x0000_t75" style="width:.85pt;height:.85pt" filled="t">
            <v:fill color2="black"/>
            <v:textbox inset="0,0,0,0"/>
          </v:shape>
        </w:pict>
      </w:r>
      <w:r w:rsidR="005A23BF" w:rsidRPr="00426098">
        <w:rPr>
          <w:noProof/>
        </w:rPr>
        <w:object w:dxaOrig="3126" w:dyaOrig="3866">
          <v:shape id="_x0000_i1031" type="#_x0000_t75" style="width:156.55pt;height:193.4pt" o:ole="">
            <v:imagedata r:id="rId11" o:title="" croptop="-942f" cropbottom="-4433f" cropleft="-2290f" cropright="-605f"/>
            <o:lock v:ext="edit" aspectratio="f"/>
          </v:shape>
          <o:OLEObject Type="Embed" ProgID="Excel.Sheet.8" ShapeID="_x0000_i1031" DrawAspect="Content" ObjectID="_1772372536" r:id="rId12">
            <o:FieldCodes>\s</o:FieldCodes>
          </o:OLEObject>
        </w:object>
      </w:r>
      <w:r w:rsidR="005A23BF" w:rsidRPr="00426098">
        <w:rPr>
          <w:noProof/>
          <w:sz w:val="24"/>
        </w:rPr>
        <w:object w:dxaOrig="3092" w:dyaOrig="4025">
          <v:shape id="_x0000_i1032" type="#_x0000_t75" style="width:154.9pt;height:200.95pt" o:ole="">
            <v:imagedata r:id="rId13" o:title="" croptop="-8092f" cropbottom="-2550f" cropleft="-2735f" cropright="-4163f"/>
            <o:lock v:ext="edit" aspectratio="f"/>
          </v:shape>
          <o:OLEObject Type="Embed" ProgID="Excel.Sheet.8" ShapeID="_x0000_i1032" DrawAspect="Content" ObjectID="_1772372537" r:id="rId14">
            <o:FieldCodes>\s</o:FieldCodes>
          </o:OLEObject>
        </w:object>
      </w:r>
      <w:r w:rsidR="005A23BF" w:rsidRPr="00426098">
        <w:rPr>
          <w:noProof/>
        </w:rPr>
        <w:object w:dxaOrig="3241" w:dyaOrig="4025">
          <v:shape id="_x0000_i1033" type="#_x0000_t75" style="width:162.4pt;height:200.95pt" o:ole="">
            <v:imagedata r:id="rId15" o:title="" croptop="-1365f" cropbottom="-6765f" cropleft="-2276f" cropright="-515f"/>
            <o:lock v:ext="edit" aspectratio="f"/>
          </v:shape>
          <o:OLEObject Type="Embed" ProgID="Excel.Sheet.8" ShapeID="_x0000_i1033" DrawAspect="Content" ObjectID="_1772372538" r:id="rId16">
            <o:FieldCodes>\s</o:FieldCodes>
          </o:OLEObject>
        </w:object>
      </w:r>
      <w:r w:rsidR="00674336" w:rsidRPr="00426098">
        <w:rPr>
          <w:sz w:val="24"/>
        </w:rPr>
        <w:tab/>
      </w:r>
    </w:p>
    <w:p w:rsidR="00D60B18" w:rsidRPr="00426098" w:rsidRDefault="00D60B18" w:rsidP="00D60B18">
      <w:pPr>
        <w:pStyle w:val="ab"/>
        <w:suppressAutoHyphens/>
        <w:ind w:firstLine="709"/>
        <w:rPr>
          <w:sz w:val="28"/>
        </w:rPr>
      </w:pPr>
      <w:r w:rsidRPr="00426098">
        <w:rPr>
          <w:sz w:val="28"/>
        </w:rPr>
        <w:t>В 2023 год</w:t>
      </w:r>
      <w:r w:rsidR="00E05E26" w:rsidRPr="00426098">
        <w:rPr>
          <w:sz w:val="28"/>
        </w:rPr>
        <w:t>у</w:t>
      </w:r>
      <w:r w:rsidRPr="00426098">
        <w:rPr>
          <w:sz w:val="28"/>
        </w:rPr>
        <w:t xml:space="preserve"> в Центр занятости населения за содействием в подборе подходящей работы обратилось </w:t>
      </w:r>
      <w:r w:rsidR="00E05E26" w:rsidRPr="00426098">
        <w:rPr>
          <w:sz w:val="28"/>
        </w:rPr>
        <w:t>763</w:t>
      </w:r>
      <w:r w:rsidRPr="00426098">
        <w:rPr>
          <w:sz w:val="28"/>
        </w:rPr>
        <w:t xml:space="preserve"> чел. (</w:t>
      </w:r>
      <w:r w:rsidRPr="00426098">
        <w:rPr>
          <w:bCs/>
          <w:sz w:val="28"/>
          <w:szCs w:val="28"/>
        </w:rPr>
        <w:t xml:space="preserve">на </w:t>
      </w:r>
      <w:r w:rsidR="00D75DC5" w:rsidRPr="00426098">
        <w:rPr>
          <w:bCs/>
          <w:sz w:val="28"/>
          <w:szCs w:val="28"/>
        </w:rPr>
        <w:t>5</w:t>
      </w:r>
      <w:r w:rsidR="00E05E26" w:rsidRPr="00426098">
        <w:rPr>
          <w:bCs/>
          <w:sz w:val="28"/>
          <w:szCs w:val="28"/>
        </w:rPr>
        <w:t>76</w:t>
      </w:r>
      <w:r w:rsidRPr="00426098">
        <w:rPr>
          <w:bCs/>
          <w:sz w:val="28"/>
          <w:szCs w:val="28"/>
        </w:rPr>
        <w:t xml:space="preserve"> человек или на 4</w:t>
      </w:r>
      <w:r w:rsidR="00E05E26" w:rsidRPr="00426098">
        <w:rPr>
          <w:bCs/>
          <w:sz w:val="28"/>
          <w:szCs w:val="28"/>
        </w:rPr>
        <w:t>3</w:t>
      </w:r>
      <w:r w:rsidRPr="00426098">
        <w:rPr>
          <w:bCs/>
          <w:sz w:val="28"/>
          <w:szCs w:val="28"/>
        </w:rPr>
        <w:t xml:space="preserve">% </w:t>
      </w:r>
      <w:r w:rsidR="00462683" w:rsidRPr="00426098">
        <w:rPr>
          <w:bCs/>
          <w:sz w:val="28"/>
          <w:szCs w:val="28"/>
        </w:rPr>
        <w:t>меньше</w:t>
      </w:r>
      <w:r w:rsidRPr="00426098">
        <w:rPr>
          <w:bCs/>
          <w:sz w:val="28"/>
          <w:szCs w:val="28"/>
        </w:rPr>
        <w:t xml:space="preserve"> показателя 2022 г. – </w:t>
      </w:r>
      <w:r w:rsidR="00D75DC5" w:rsidRPr="00426098">
        <w:rPr>
          <w:bCs/>
          <w:sz w:val="28"/>
          <w:szCs w:val="28"/>
        </w:rPr>
        <w:t>1</w:t>
      </w:r>
      <w:r w:rsidR="00E05E26" w:rsidRPr="00426098">
        <w:rPr>
          <w:bCs/>
          <w:sz w:val="28"/>
          <w:szCs w:val="28"/>
        </w:rPr>
        <w:t>339</w:t>
      </w:r>
      <w:r w:rsidRPr="00426098">
        <w:rPr>
          <w:bCs/>
          <w:sz w:val="28"/>
          <w:szCs w:val="28"/>
        </w:rPr>
        <w:t xml:space="preserve"> чел</w:t>
      </w:r>
      <w:r w:rsidRPr="00426098">
        <w:rPr>
          <w:sz w:val="28"/>
          <w:szCs w:val="28"/>
        </w:rPr>
        <w:t>.).</w:t>
      </w:r>
    </w:p>
    <w:p w:rsidR="00D60B18" w:rsidRPr="00426098" w:rsidRDefault="00D60B18" w:rsidP="00D60B18">
      <w:pPr>
        <w:pStyle w:val="ab"/>
        <w:suppressAutoHyphens/>
        <w:ind w:firstLine="709"/>
        <w:rPr>
          <w:sz w:val="28"/>
        </w:rPr>
      </w:pPr>
      <w:r w:rsidRPr="00426098">
        <w:rPr>
          <w:sz w:val="28"/>
        </w:rPr>
        <w:t xml:space="preserve">Численность граждан, признанных безработными – </w:t>
      </w:r>
      <w:r w:rsidR="00E05E26" w:rsidRPr="00426098">
        <w:rPr>
          <w:sz w:val="28"/>
        </w:rPr>
        <w:t>441</w:t>
      </w:r>
      <w:r w:rsidRPr="00426098">
        <w:rPr>
          <w:sz w:val="28"/>
        </w:rPr>
        <w:t xml:space="preserve"> чел. (на </w:t>
      </w:r>
      <w:r w:rsidR="00E05E26" w:rsidRPr="00426098">
        <w:rPr>
          <w:sz w:val="28"/>
        </w:rPr>
        <w:t>217</w:t>
      </w:r>
      <w:r w:rsidR="00462683" w:rsidRPr="00426098">
        <w:rPr>
          <w:sz w:val="28"/>
        </w:rPr>
        <w:t xml:space="preserve"> </w:t>
      </w:r>
      <w:r w:rsidRPr="00426098">
        <w:rPr>
          <w:sz w:val="28"/>
        </w:rPr>
        <w:t>человек</w:t>
      </w:r>
      <w:r w:rsidR="00462683" w:rsidRPr="00426098">
        <w:rPr>
          <w:sz w:val="28"/>
        </w:rPr>
        <w:t>а</w:t>
      </w:r>
      <w:r w:rsidRPr="00426098">
        <w:rPr>
          <w:sz w:val="28"/>
        </w:rPr>
        <w:t xml:space="preserve"> или </w:t>
      </w:r>
      <w:r w:rsidR="00D75DC5" w:rsidRPr="00426098">
        <w:rPr>
          <w:sz w:val="28"/>
        </w:rPr>
        <w:t>3</w:t>
      </w:r>
      <w:r w:rsidR="00E05E26" w:rsidRPr="00426098">
        <w:rPr>
          <w:sz w:val="28"/>
        </w:rPr>
        <w:t>3</w:t>
      </w:r>
      <w:r w:rsidRPr="00426098">
        <w:rPr>
          <w:sz w:val="28"/>
        </w:rPr>
        <w:t xml:space="preserve">% меньше показателя аналогичного периода прошлого года – </w:t>
      </w:r>
      <w:r w:rsidR="00E05E26" w:rsidRPr="00426098">
        <w:rPr>
          <w:sz w:val="28"/>
        </w:rPr>
        <w:t>658</w:t>
      </w:r>
      <w:r w:rsidRPr="00426098">
        <w:rPr>
          <w:sz w:val="28"/>
        </w:rPr>
        <w:t xml:space="preserve"> человек). </w:t>
      </w:r>
    </w:p>
    <w:p w:rsidR="00D60B18" w:rsidRPr="00426098" w:rsidRDefault="00D60B18" w:rsidP="00D60B18">
      <w:pPr>
        <w:pStyle w:val="ab"/>
        <w:suppressAutoHyphens/>
        <w:ind w:firstLine="709"/>
        <w:rPr>
          <w:sz w:val="28"/>
        </w:rPr>
      </w:pPr>
      <w:r w:rsidRPr="00426098">
        <w:rPr>
          <w:sz w:val="28"/>
        </w:rPr>
        <w:t xml:space="preserve">Всего с начала года трудоустроено </w:t>
      </w:r>
      <w:r w:rsidR="00E05E26" w:rsidRPr="00426098">
        <w:rPr>
          <w:sz w:val="28"/>
        </w:rPr>
        <w:t>614</w:t>
      </w:r>
      <w:r w:rsidRPr="00426098">
        <w:rPr>
          <w:sz w:val="28"/>
        </w:rPr>
        <w:t xml:space="preserve"> чел. (</w:t>
      </w:r>
      <w:r w:rsidR="00E05E26" w:rsidRPr="00426098">
        <w:rPr>
          <w:sz w:val="28"/>
        </w:rPr>
        <w:t>80,5</w:t>
      </w:r>
      <w:r w:rsidRPr="00426098">
        <w:rPr>
          <w:sz w:val="28"/>
        </w:rPr>
        <w:t xml:space="preserve">% от численности обратившихся за поиском работы граждан с начала года). </w:t>
      </w:r>
    </w:p>
    <w:p w:rsidR="00D60B18" w:rsidRPr="00426098" w:rsidRDefault="00D60B18" w:rsidP="00D60B18">
      <w:pPr>
        <w:pStyle w:val="ab"/>
        <w:suppressAutoHyphens/>
        <w:ind w:firstLine="709"/>
        <w:rPr>
          <w:sz w:val="28"/>
        </w:rPr>
      </w:pPr>
      <w:r w:rsidRPr="00426098">
        <w:rPr>
          <w:sz w:val="28"/>
        </w:rPr>
        <w:t>На 01.</w:t>
      </w:r>
      <w:r w:rsidR="00E05E26" w:rsidRPr="00426098">
        <w:rPr>
          <w:sz w:val="28"/>
        </w:rPr>
        <w:t>01</w:t>
      </w:r>
      <w:r w:rsidRPr="00426098">
        <w:rPr>
          <w:sz w:val="28"/>
        </w:rPr>
        <w:t>.202</w:t>
      </w:r>
      <w:r w:rsidR="00E05E26" w:rsidRPr="00426098">
        <w:rPr>
          <w:sz w:val="28"/>
        </w:rPr>
        <w:t>4</w:t>
      </w:r>
      <w:r w:rsidRPr="00426098">
        <w:rPr>
          <w:sz w:val="28"/>
        </w:rPr>
        <w:t xml:space="preserve"> г. заявленная работодателями потребность в работниках составляет </w:t>
      </w:r>
      <w:r w:rsidR="00D75DC5" w:rsidRPr="00426098">
        <w:rPr>
          <w:sz w:val="28"/>
        </w:rPr>
        <w:t>2</w:t>
      </w:r>
      <w:r w:rsidR="00E05E26" w:rsidRPr="00426098">
        <w:rPr>
          <w:sz w:val="28"/>
        </w:rPr>
        <w:t>044</w:t>
      </w:r>
      <w:r w:rsidR="007B2D65" w:rsidRPr="00426098">
        <w:rPr>
          <w:sz w:val="28"/>
        </w:rPr>
        <w:t xml:space="preserve"> </w:t>
      </w:r>
      <w:r w:rsidRPr="00426098">
        <w:rPr>
          <w:sz w:val="28"/>
        </w:rPr>
        <w:t xml:space="preserve">ед., в т.ч. квотируемые рабочие места для трудоустройства инвалидов — </w:t>
      </w:r>
      <w:r w:rsidR="00E05E26" w:rsidRPr="00426098">
        <w:rPr>
          <w:sz w:val="28"/>
        </w:rPr>
        <w:t>125</w:t>
      </w:r>
      <w:r w:rsidRPr="00426098">
        <w:rPr>
          <w:sz w:val="28"/>
        </w:rPr>
        <w:t xml:space="preserve"> ед., для ИРС — </w:t>
      </w:r>
      <w:r w:rsidR="00E05E26" w:rsidRPr="00426098">
        <w:rPr>
          <w:sz w:val="28"/>
        </w:rPr>
        <w:t>981</w:t>
      </w:r>
      <w:r w:rsidRPr="00426098">
        <w:rPr>
          <w:sz w:val="28"/>
        </w:rPr>
        <w:t xml:space="preserve"> ед.</w:t>
      </w:r>
    </w:p>
    <w:p w:rsidR="00D60B18" w:rsidRPr="00426098" w:rsidRDefault="00D60B18">
      <w:pPr>
        <w:pStyle w:val="ab"/>
        <w:suppressAutoHyphens/>
        <w:ind w:firstLine="709"/>
        <w:rPr>
          <w:sz w:val="28"/>
          <w:szCs w:val="28"/>
        </w:rPr>
      </w:pPr>
    </w:p>
    <w:p w:rsidR="006D20CC" w:rsidRPr="00426098" w:rsidRDefault="006D20CC">
      <w:pPr>
        <w:pStyle w:val="ab"/>
        <w:suppressAutoHyphens/>
        <w:ind w:firstLine="709"/>
        <w:rPr>
          <w:sz w:val="28"/>
          <w:szCs w:val="28"/>
        </w:rPr>
      </w:pPr>
    </w:p>
    <w:p w:rsidR="00674336" w:rsidRPr="0042609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lastRenderedPageBreak/>
        <w:t>Демография</w:t>
      </w:r>
    </w:p>
    <w:p w:rsidR="00674336" w:rsidRPr="00426098" w:rsidRDefault="00674336">
      <w:pPr>
        <w:pStyle w:val="ab"/>
        <w:rPr>
          <w:b/>
          <w:szCs w:val="24"/>
        </w:rPr>
      </w:pPr>
    </w:p>
    <w:p w:rsidR="00635471" w:rsidRPr="00426098" w:rsidRDefault="00635471" w:rsidP="009E11F2">
      <w:pPr>
        <w:pStyle w:val="afa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98">
        <w:rPr>
          <w:rFonts w:ascii="Times New Roman" w:hAnsi="Times New Roman"/>
          <w:sz w:val="28"/>
          <w:szCs w:val="28"/>
        </w:rPr>
        <w:t>Данные по демографии предоставлены органом статистики за 2022 год.</w:t>
      </w:r>
    </w:p>
    <w:p w:rsidR="008B122B" w:rsidRPr="00426098" w:rsidRDefault="00635471" w:rsidP="009E11F2">
      <w:pPr>
        <w:pStyle w:val="afa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98">
        <w:rPr>
          <w:rFonts w:ascii="Times New Roman" w:hAnsi="Times New Roman"/>
          <w:sz w:val="28"/>
          <w:szCs w:val="28"/>
        </w:rPr>
        <w:t>По состоянию на 01 января 2023 года численность</w:t>
      </w:r>
      <w:r w:rsidR="008B122B" w:rsidRPr="00426098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="008B122B" w:rsidRPr="00426098">
        <w:rPr>
          <w:rFonts w:ascii="Times New Roman" w:hAnsi="Times New Roman"/>
          <w:sz w:val="28"/>
          <w:szCs w:val="28"/>
        </w:rPr>
        <w:t>Узловского</w:t>
      </w:r>
      <w:proofErr w:type="spellEnd"/>
      <w:r w:rsidR="008B122B" w:rsidRPr="00426098">
        <w:rPr>
          <w:rFonts w:ascii="Times New Roman" w:hAnsi="Times New Roman"/>
          <w:sz w:val="28"/>
          <w:szCs w:val="28"/>
        </w:rPr>
        <w:t xml:space="preserve"> района</w:t>
      </w:r>
      <w:r w:rsidR="0083435B" w:rsidRPr="00426098">
        <w:rPr>
          <w:rFonts w:ascii="Times New Roman" w:hAnsi="Times New Roman"/>
          <w:sz w:val="28"/>
          <w:szCs w:val="28"/>
        </w:rPr>
        <w:t xml:space="preserve"> </w:t>
      </w:r>
      <w:r w:rsidR="00A65358" w:rsidRPr="00426098">
        <w:rPr>
          <w:rFonts w:ascii="Times New Roman" w:hAnsi="Times New Roman"/>
          <w:sz w:val="28"/>
          <w:szCs w:val="28"/>
        </w:rPr>
        <w:t>состав</w:t>
      </w:r>
      <w:r w:rsidRPr="00426098">
        <w:rPr>
          <w:rFonts w:ascii="Times New Roman" w:hAnsi="Times New Roman"/>
          <w:sz w:val="28"/>
          <w:szCs w:val="28"/>
        </w:rPr>
        <w:t>ляла</w:t>
      </w:r>
      <w:r w:rsidR="00A65358" w:rsidRPr="00426098">
        <w:rPr>
          <w:rFonts w:ascii="Times New Roman" w:hAnsi="Times New Roman"/>
          <w:sz w:val="28"/>
          <w:szCs w:val="28"/>
        </w:rPr>
        <w:t xml:space="preserve"> 75</w:t>
      </w:r>
      <w:r w:rsidR="0083435B" w:rsidRPr="00426098">
        <w:rPr>
          <w:rFonts w:ascii="Times New Roman" w:hAnsi="Times New Roman"/>
          <w:sz w:val="28"/>
          <w:szCs w:val="28"/>
        </w:rPr>
        <w:t>528</w:t>
      </w:r>
      <w:r w:rsidR="00A65358" w:rsidRPr="00426098">
        <w:rPr>
          <w:rFonts w:ascii="Times New Roman" w:hAnsi="Times New Roman"/>
          <w:sz w:val="28"/>
          <w:szCs w:val="28"/>
        </w:rPr>
        <w:t xml:space="preserve"> </w:t>
      </w:r>
      <w:r w:rsidR="008B122B" w:rsidRPr="00426098">
        <w:rPr>
          <w:rFonts w:ascii="Times New Roman" w:hAnsi="Times New Roman"/>
          <w:sz w:val="28"/>
          <w:szCs w:val="28"/>
        </w:rPr>
        <w:t>чел.</w:t>
      </w:r>
      <w:r w:rsidR="0083435B" w:rsidRPr="00426098">
        <w:rPr>
          <w:rFonts w:ascii="Times New Roman" w:hAnsi="Times New Roman"/>
          <w:sz w:val="28"/>
          <w:szCs w:val="28"/>
        </w:rPr>
        <w:t>, в том числе гор</w:t>
      </w:r>
      <w:r w:rsidR="00467A7E" w:rsidRPr="00426098">
        <w:rPr>
          <w:rFonts w:ascii="Times New Roman" w:hAnsi="Times New Roman"/>
          <w:sz w:val="28"/>
          <w:szCs w:val="28"/>
        </w:rPr>
        <w:t>одского – 48301 чел., сельского – 27227 чел.</w:t>
      </w:r>
    </w:p>
    <w:p w:rsidR="009E11F2" w:rsidRPr="00426098" w:rsidRDefault="00467A7E" w:rsidP="009E11F2">
      <w:pPr>
        <w:pStyle w:val="afa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6098">
        <w:rPr>
          <w:rFonts w:ascii="Times New Roman" w:hAnsi="Times New Roman"/>
          <w:sz w:val="28"/>
          <w:szCs w:val="28"/>
        </w:rPr>
        <w:t>За 2022 год численность населения сократилась на 1013 чел. или 1,3% (н</w:t>
      </w:r>
      <w:r w:rsidR="00A65358" w:rsidRPr="00426098">
        <w:rPr>
          <w:rFonts w:ascii="Times New Roman" w:hAnsi="Times New Roman"/>
          <w:sz w:val="28"/>
          <w:szCs w:val="28"/>
        </w:rPr>
        <w:t xml:space="preserve">а 1 января 2022 года </w:t>
      </w:r>
      <w:r w:rsidRPr="0042609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26098">
        <w:rPr>
          <w:rFonts w:ascii="Times New Roman" w:hAnsi="Times New Roman"/>
          <w:sz w:val="28"/>
          <w:szCs w:val="28"/>
        </w:rPr>
        <w:t>Узловском</w:t>
      </w:r>
      <w:proofErr w:type="spellEnd"/>
      <w:r w:rsidRPr="00426098">
        <w:rPr>
          <w:rFonts w:ascii="Times New Roman" w:hAnsi="Times New Roman"/>
          <w:sz w:val="28"/>
          <w:szCs w:val="28"/>
        </w:rPr>
        <w:t xml:space="preserve"> районе проживало </w:t>
      </w:r>
      <w:r w:rsidR="009E11F2" w:rsidRPr="00426098">
        <w:rPr>
          <w:rFonts w:ascii="Times New Roman" w:hAnsi="Times New Roman"/>
          <w:bCs/>
          <w:sz w:val="28"/>
          <w:szCs w:val="28"/>
        </w:rPr>
        <w:t>76 541 человек</w:t>
      </w:r>
      <w:r w:rsidRPr="00426098">
        <w:rPr>
          <w:rFonts w:ascii="Times New Roman" w:hAnsi="Times New Roman"/>
          <w:bCs/>
          <w:sz w:val="28"/>
          <w:szCs w:val="28"/>
        </w:rPr>
        <w:t>).</w:t>
      </w:r>
    </w:p>
    <w:p w:rsidR="008D1972" w:rsidRPr="00426098" w:rsidRDefault="008D1972" w:rsidP="008D1972">
      <w:pPr>
        <w:pStyle w:val="afa"/>
        <w:suppressAutoHyphens/>
        <w:spacing w:before="0" w:after="0" w:line="240" w:lineRule="auto"/>
        <w:ind w:firstLine="709"/>
        <w:jc w:val="both"/>
      </w:pPr>
      <w:r w:rsidRPr="00426098">
        <w:rPr>
          <w:rFonts w:ascii="Times New Roman" w:hAnsi="Times New Roman"/>
          <w:sz w:val="28"/>
          <w:szCs w:val="28"/>
        </w:rPr>
        <w:t>Демографическая ситуация в 202</w:t>
      </w:r>
      <w:r w:rsidR="00D65F24" w:rsidRPr="00426098">
        <w:rPr>
          <w:rFonts w:ascii="Times New Roman" w:hAnsi="Times New Roman"/>
          <w:sz w:val="28"/>
          <w:szCs w:val="28"/>
        </w:rPr>
        <w:t>2</w:t>
      </w:r>
      <w:r w:rsidRPr="00426098">
        <w:rPr>
          <w:rFonts w:ascii="Times New Roman" w:hAnsi="Times New Roman"/>
          <w:sz w:val="28"/>
          <w:szCs w:val="28"/>
        </w:rPr>
        <w:t xml:space="preserve"> году характеризовалась продолжающимся процессом естественной убыли населения, связанной с высоким уровнем смертности и низким уровнем рождаемости. </w:t>
      </w:r>
      <w:r w:rsidRPr="00426098">
        <w:rPr>
          <w:rFonts w:ascii="Times New Roman" w:hAnsi="Times New Roman"/>
          <w:bCs/>
          <w:sz w:val="28"/>
          <w:szCs w:val="28"/>
        </w:rPr>
        <w:t>За 202</w:t>
      </w:r>
      <w:r w:rsidR="00D65F24" w:rsidRPr="00426098">
        <w:rPr>
          <w:rFonts w:ascii="Times New Roman" w:hAnsi="Times New Roman"/>
          <w:bCs/>
          <w:sz w:val="28"/>
          <w:szCs w:val="28"/>
        </w:rPr>
        <w:t>2</w:t>
      </w:r>
      <w:r w:rsidRPr="00426098">
        <w:rPr>
          <w:rFonts w:ascii="Times New Roman" w:hAnsi="Times New Roman"/>
          <w:bCs/>
          <w:sz w:val="28"/>
          <w:szCs w:val="28"/>
        </w:rPr>
        <w:t xml:space="preserve"> год число новорожденных</w:t>
      </w:r>
      <w:r w:rsidRPr="00426098">
        <w:rPr>
          <w:rFonts w:ascii="Times New Roman" w:hAnsi="Times New Roman"/>
          <w:sz w:val="28"/>
          <w:szCs w:val="28"/>
        </w:rPr>
        <w:t xml:space="preserve"> по сравнению с 202</w:t>
      </w:r>
      <w:r w:rsidR="00D65F24" w:rsidRPr="00426098">
        <w:rPr>
          <w:rFonts w:ascii="Times New Roman" w:hAnsi="Times New Roman"/>
          <w:sz w:val="28"/>
          <w:szCs w:val="28"/>
        </w:rPr>
        <w:t>1</w:t>
      </w:r>
      <w:r w:rsidRPr="00426098">
        <w:rPr>
          <w:rFonts w:ascii="Times New Roman" w:hAnsi="Times New Roman"/>
          <w:sz w:val="28"/>
          <w:szCs w:val="28"/>
        </w:rPr>
        <w:t xml:space="preserve"> годом снизилось на 1</w:t>
      </w:r>
      <w:r w:rsidR="00D65F24" w:rsidRPr="00426098">
        <w:rPr>
          <w:rFonts w:ascii="Times New Roman" w:hAnsi="Times New Roman"/>
          <w:sz w:val="28"/>
          <w:szCs w:val="28"/>
        </w:rPr>
        <w:t>1,6</w:t>
      </w:r>
      <w:r w:rsidRPr="00426098">
        <w:rPr>
          <w:rFonts w:ascii="Times New Roman" w:hAnsi="Times New Roman"/>
          <w:sz w:val="28"/>
          <w:szCs w:val="28"/>
        </w:rPr>
        <w:t>% (</w:t>
      </w:r>
      <w:r w:rsidR="00D65F24" w:rsidRPr="00426098">
        <w:rPr>
          <w:rFonts w:ascii="Times New Roman" w:hAnsi="Times New Roman"/>
          <w:sz w:val="28"/>
          <w:szCs w:val="28"/>
        </w:rPr>
        <w:t>63</w:t>
      </w:r>
      <w:r w:rsidRPr="00426098">
        <w:rPr>
          <w:rFonts w:ascii="Times New Roman" w:hAnsi="Times New Roman"/>
          <w:sz w:val="28"/>
          <w:szCs w:val="28"/>
        </w:rPr>
        <w:t xml:space="preserve"> человек</w:t>
      </w:r>
      <w:r w:rsidR="00D65F24" w:rsidRPr="00426098">
        <w:rPr>
          <w:rFonts w:ascii="Times New Roman" w:hAnsi="Times New Roman"/>
          <w:sz w:val="28"/>
          <w:szCs w:val="28"/>
        </w:rPr>
        <w:t>а</w:t>
      </w:r>
      <w:r w:rsidRPr="00426098">
        <w:rPr>
          <w:rFonts w:ascii="Times New Roman" w:hAnsi="Times New Roman"/>
          <w:sz w:val="28"/>
          <w:szCs w:val="28"/>
        </w:rPr>
        <w:t xml:space="preserve">) и </w:t>
      </w:r>
      <w:r w:rsidRPr="00426098">
        <w:rPr>
          <w:rFonts w:ascii="Times New Roman" w:hAnsi="Times New Roman"/>
          <w:bCs/>
          <w:sz w:val="28"/>
          <w:szCs w:val="28"/>
        </w:rPr>
        <w:t xml:space="preserve">составило </w:t>
      </w:r>
      <w:r w:rsidR="00D65F24" w:rsidRPr="00426098">
        <w:rPr>
          <w:rFonts w:ascii="Times New Roman" w:hAnsi="Times New Roman"/>
          <w:bCs/>
          <w:sz w:val="28"/>
          <w:szCs w:val="28"/>
        </w:rPr>
        <w:t>479</w:t>
      </w:r>
      <w:r w:rsidRPr="00426098">
        <w:rPr>
          <w:rFonts w:ascii="Times New Roman" w:hAnsi="Times New Roman"/>
          <w:bCs/>
          <w:sz w:val="28"/>
          <w:szCs w:val="28"/>
        </w:rPr>
        <w:t xml:space="preserve"> человек, число умерших</w:t>
      </w:r>
      <w:r w:rsidRPr="00426098">
        <w:rPr>
          <w:rFonts w:ascii="Times New Roman" w:hAnsi="Times New Roman"/>
          <w:sz w:val="28"/>
          <w:szCs w:val="28"/>
        </w:rPr>
        <w:t xml:space="preserve"> </w:t>
      </w:r>
      <w:r w:rsidR="00D65F24" w:rsidRPr="00426098">
        <w:rPr>
          <w:rFonts w:ascii="Times New Roman" w:hAnsi="Times New Roman"/>
          <w:sz w:val="28"/>
          <w:szCs w:val="28"/>
        </w:rPr>
        <w:t>снизилось на 20,6</w:t>
      </w:r>
      <w:r w:rsidRPr="00426098">
        <w:rPr>
          <w:rFonts w:ascii="Times New Roman" w:hAnsi="Times New Roman"/>
          <w:sz w:val="28"/>
          <w:szCs w:val="28"/>
        </w:rPr>
        <w:t>% (3</w:t>
      </w:r>
      <w:r w:rsidR="00D65F24" w:rsidRPr="00426098">
        <w:rPr>
          <w:rFonts w:ascii="Times New Roman" w:hAnsi="Times New Roman"/>
          <w:sz w:val="28"/>
          <w:szCs w:val="28"/>
        </w:rPr>
        <w:t>42</w:t>
      </w:r>
      <w:r w:rsidRPr="00426098">
        <w:rPr>
          <w:rFonts w:ascii="Times New Roman" w:hAnsi="Times New Roman"/>
          <w:sz w:val="28"/>
          <w:szCs w:val="28"/>
        </w:rPr>
        <w:t xml:space="preserve"> человек</w:t>
      </w:r>
      <w:r w:rsidR="00D65F24" w:rsidRPr="00426098">
        <w:rPr>
          <w:rFonts w:ascii="Times New Roman" w:hAnsi="Times New Roman"/>
          <w:sz w:val="28"/>
          <w:szCs w:val="28"/>
        </w:rPr>
        <w:t>а</w:t>
      </w:r>
      <w:r w:rsidRPr="00426098">
        <w:rPr>
          <w:rFonts w:ascii="Times New Roman" w:hAnsi="Times New Roman"/>
          <w:sz w:val="28"/>
          <w:szCs w:val="28"/>
        </w:rPr>
        <w:t xml:space="preserve">) и </w:t>
      </w:r>
      <w:r w:rsidRPr="00426098">
        <w:rPr>
          <w:rFonts w:ascii="Times New Roman" w:hAnsi="Times New Roman"/>
          <w:bCs/>
          <w:sz w:val="28"/>
          <w:szCs w:val="28"/>
        </w:rPr>
        <w:t>составило 1</w:t>
      </w:r>
      <w:r w:rsidR="00D65F24" w:rsidRPr="00426098">
        <w:rPr>
          <w:rFonts w:ascii="Times New Roman" w:hAnsi="Times New Roman"/>
          <w:bCs/>
          <w:sz w:val="28"/>
          <w:szCs w:val="28"/>
        </w:rPr>
        <w:t>318</w:t>
      </w:r>
      <w:r w:rsidRPr="00426098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8D1972" w:rsidRPr="00426098" w:rsidRDefault="008D1972" w:rsidP="008D1972">
      <w:pPr>
        <w:pStyle w:val="afa"/>
        <w:suppressAutoHyphens/>
        <w:spacing w:before="0" w:after="0" w:line="240" w:lineRule="auto"/>
        <w:ind w:firstLine="709"/>
        <w:jc w:val="both"/>
      </w:pPr>
      <w:r w:rsidRPr="00426098">
        <w:rPr>
          <w:rFonts w:ascii="Times New Roman" w:hAnsi="Times New Roman"/>
          <w:sz w:val="28"/>
          <w:szCs w:val="28"/>
        </w:rPr>
        <w:t>Число умерших за 202</w:t>
      </w:r>
      <w:r w:rsidR="00D65F24" w:rsidRPr="00426098">
        <w:rPr>
          <w:rFonts w:ascii="Times New Roman" w:hAnsi="Times New Roman"/>
          <w:sz w:val="28"/>
          <w:szCs w:val="28"/>
        </w:rPr>
        <w:t>2</w:t>
      </w:r>
      <w:r w:rsidRPr="00426098">
        <w:rPr>
          <w:rFonts w:ascii="Times New Roman" w:hAnsi="Times New Roman"/>
          <w:sz w:val="28"/>
          <w:szCs w:val="28"/>
        </w:rPr>
        <w:t xml:space="preserve"> г. превысило число родившихся в </w:t>
      </w:r>
      <w:r w:rsidR="00D65F24" w:rsidRPr="00426098">
        <w:rPr>
          <w:rFonts w:ascii="Times New Roman" w:hAnsi="Times New Roman"/>
          <w:sz w:val="28"/>
          <w:szCs w:val="28"/>
        </w:rPr>
        <w:t>2,8</w:t>
      </w:r>
      <w:r w:rsidRPr="00426098">
        <w:rPr>
          <w:rFonts w:ascii="Times New Roman" w:hAnsi="Times New Roman"/>
          <w:sz w:val="28"/>
          <w:szCs w:val="28"/>
        </w:rPr>
        <w:t xml:space="preserve"> раза (в  202</w:t>
      </w:r>
      <w:r w:rsidR="00D65F24" w:rsidRPr="00426098">
        <w:rPr>
          <w:rFonts w:ascii="Times New Roman" w:hAnsi="Times New Roman"/>
          <w:sz w:val="28"/>
          <w:szCs w:val="28"/>
        </w:rPr>
        <w:t>1</w:t>
      </w:r>
      <w:r w:rsidRPr="00426098">
        <w:rPr>
          <w:rFonts w:ascii="Times New Roman" w:hAnsi="Times New Roman"/>
          <w:sz w:val="28"/>
          <w:szCs w:val="28"/>
        </w:rPr>
        <w:t xml:space="preserve"> г. в </w:t>
      </w:r>
      <w:r w:rsidR="00D65F24" w:rsidRPr="00426098">
        <w:rPr>
          <w:rFonts w:ascii="Times New Roman" w:hAnsi="Times New Roman"/>
          <w:sz w:val="28"/>
          <w:szCs w:val="28"/>
        </w:rPr>
        <w:t>3</w:t>
      </w:r>
      <w:r w:rsidRPr="00426098">
        <w:rPr>
          <w:rFonts w:ascii="Times New Roman" w:hAnsi="Times New Roman"/>
          <w:sz w:val="28"/>
          <w:szCs w:val="28"/>
        </w:rPr>
        <w:t>,1 раза).</w:t>
      </w:r>
    </w:p>
    <w:p w:rsidR="008D1972" w:rsidRPr="00426098" w:rsidRDefault="008D1972" w:rsidP="008D1972">
      <w:pPr>
        <w:pStyle w:val="41"/>
        <w:suppressAutoHyphens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6098">
        <w:rPr>
          <w:rFonts w:ascii="Times New Roman" w:hAnsi="Times New Roman"/>
          <w:sz w:val="28"/>
          <w:szCs w:val="28"/>
        </w:rPr>
        <w:t xml:space="preserve">Естественная убыль населения составила </w:t>
      </w:r>
      <w:r w:rsidR="00DD43DE" w:rsidRPr="00426098">
        <w:rPr>
          <w:rFonts w:ascii="Times New Roman" w:hAnsi="Times New Roman"/>
          <w:sz w:val="28"/>
          <w:szCs w:val="28"/>
        </w:rPr>
        <w:t>839</w:t>
      </w:r>
      <w:r w:rsidRPr="00426098">
        <w:rPr>
          <w:rFonts w:ascii="Times New Roman" w:hAnsi="Times New Roman"/>
          <w:sz w:val="28"/>
          <w:szCs w:val="28"/>
        </w:rPr>
        <w:t xml:space="preserve"> человек, что на </w:t>
      </w:r>
      <w:r w:rsidR="00DD43DE" w:rsidRPr="00426098">
        <w:rPr>
          <w:rFonts w:ascii="Times New Roman" w:hAnsi="Times New Roman"/>
          <w:sz w:val="28"/>
          <w:szCs w:val="28"/>
        </w:rPr>
        <w:t>25</w:t>
      </w:r>
      <w:r w:rsidRPr="00426098">
        <w:rPr>
          <w:rFonts w:ascii="Times New Roman" w:hAnsi="Times New Roman"/>
          <w:sz w:val="28"/>
          <w:szCs w:val="28"/>
        </w:rPr>
        <w:t>%  (</w:t>
      </w:r>
      <w:r w:rsidR="00DD43DE" w:rsidRPr="00426098">
        <w:rPr>
          <w:rFonts w:ascii="Times New Roman" w:hAnsi="Times New Roman"/>
          <w:sz w:val="28"/>
          <w:szCs w:val="28"/>
        </w:rPr>
        <w:t>279</w:t>
      </w:r>
      <w:r w:rsidRPr="00426098">
        <w:rPr>
          <w:rFonts w:ascii="Times New Roman" w:hAnsi="Times New Roman"/>
          <w:sz w:val="28"/>
          <w:szCs w:val="28"/>
        </w:rPr>
        <w:t xml:space="preserve"> человек) </w:t>
      </w:r>
      <w:r w:rsidR="00DD43DE" w:rsidRPr="00426098">
        <w:rPr>
          <w:rFonts w:ascii="Times New Roman" w:hAnsi="Times New Roman"/>
          <w:sz w:val="28"/>
          <w:szCs w:val="28"/>
        </w:rPr>
        <w:t>ниже</w:t>
      </w:r>
      <w:r w:rsidRPr="00426098">
        <w:rPr>
          <w:rFonts w:ascii="Times New Roman" w:hAnsi="Times New Roman"/>
          <w:sz w:val="28"/>
          <w:szCs w:val="28"/>
        </w:rPr>
        <w:t xml:space="preserve"> уровня 202</w:t>
      </w:r>
      <w:r w:rsidR="00DD43DE" w:rsidRPr="00426098">
        <w:rPr>
          <w:rFonts w:ascii="Times New Roman" w:hAnsi="Times New Roman"/>
          <w:sz w:val="28"/>
          <w:szCs w:val="28"/>
        </w:rPr>
        <w:t>1</w:t>
      </w:r>
      <w:r w:rsidRPr="00426098">
        <w:rPr>
          <w:rFonts w:ascii="Times New Roman" w:hAnsi="Times New Roman"/>
          <w:sz w:val="28"/>
          <w:szCs w:val="28"/>
        </w:rPr>
        <w:t xml:space="preserve"> г. </w:t>
      </w:r>
    </w:p>
    <w:p w:rsidR="008D1972" w:rsidRPr="00426098" w:rsidRDefault="00482AEB" w:rsidP="008D1972">
      <w:pPr>
        <w:tabs>
          <w:tab w:val="left" w:pos="0"/>
        </w:tabs>
        <w:jc w:val="both"/>
        <w:rPr>
          <w:b/>
          <w:sz w:val="32"/>
          <w:szCs w:val="32"/>
        </w:rPr>
      </w:pPr>
      <w:r w:rsidRPr="00426098">
        <w:rPr>
          <w:b/>
          <w:noProof/>
          <w:sz w:val="32"/>
          <w:szCs w:val="32"/>
        </w:rPr>
        <w:object w:dxaOrig="8739" w:dyaOrig="2587">
          <v:shape id="_x0000_i1034" type="#_x0000_t75" style="width:437pt;height:129.75pt" o:ole="">
            <v:imagedata r:id="rId17" o:title="" cropbottom="-279f" cropright="-35f"/>
            <o:lock v:ext="edit" aspectratio="f"/>
          </v:shape>
          <o:OLEObject Type="Embed" ProgID="Excel.Sheet.8" ShapeID="_x0000_i1034" DrawAspect="Content" ObjectID="_1772372539" r:id="rId18">
            <o:FieldCodes>\s</o:FieldCodes>
          </o:OLEObject>
        </w:object>
      </w:r>
    </w:p>
    <w:p w:rsidR="008D1972" w:rsidRPr="00426098" w:rsidRDefault="008D1972" w:rsidP="008D1972">
      <w:pPr>
        <w:pStyle w:val="32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98">
        <w:rPr>
          <w:rFonts w:ascii="Times New Roman" w:hAnsi="Times New Roman"/>
          <w:sz w:val="28"/>
          <w:szCs w:val="28"/>
        </w:rPr>
        <w:t>За 202</w:t>
      </w:r>
      <w:r w:rsidR="00482AEB" w:rsidRPr="00426098">
        <w:rPr>
          <w:rFonts w:ascii="Times New Roman" w:hAnsi="Times New Roman"/>
          <w:sz w:val="28"/>
          <w:szCs w:val="28"/>
        </w:rPr>
        <w:t>2</w:t>
      </w:r>
      <w:r w:rsidRPr="00426098">
        <w:rPr>
          <w:rFonts w:ascii="Times New Roman" w:hAnsi="Times New Roman"/>
          <w:sz w:val="28"/>
          <w:szCs w:val="28"/>
        </w:rPr>
        <w:t xml:space="preserve"> год число прибывших в </w:t>
      </w:r>
      <w:proofErr w:type="spellStart"/>
      <w:r w:rsidRPr="00426098">
        <w:rPr>
          <w:rFonts w:ascii="Times New Roman" w:hAnsi="Times New Roman"/>
          <w:sz w:val="28"/>
          <w:szCs w:val="28"/>
        </w:rPr>
        <w:t>Узловский</w:t>
      </w:r>
      <w:proofErr w:type="spellEnd"/>
      <w:r w:rsidRPr="00426098">
        <w:rPr>
          <w:rFonts w:ascii="Times New Roman" w:hAnsi="Times New Roman"/>
          <w:sz w:val="28"/>
          <w:szCs w:val="28"/>
        </w:rPr>
        <w:t xml:space="preserve"> район </w:t>
      </w:r>
      <w:r w:rsidR="00482AEB" w:rsidRPr="00426098">
        <w:rPr>
          <w:rFonts w:ascii="Times New Roman" w:hAnsi="Times New Roman"/>
          <w:sz w:val="28"/>
          <w:szCs w:val="28"/>
        </w:rPr>
        <w:t>выросло</w:t>
      </w:r>
      <w:r w:rsidRPr="00426098">
        <w:rPr>
          <w:rFonts w:ascii="Times New Roman" w:hAnsi="Times New Roman"/>
          <w:sz w:val="28"/>
          <w:szCs w:val="28"/>
        </w:rPr>
        <w:t xml:space="preserve"> на 1</w:t>
      </w:r>
      <w:r w:rsidR="00482AEB" w:rsidRPr="00426098">
        <w:rPr>
          <w:rFonts w:ascii="Times New Roman" w:hAnsi="Times New Roman"/>
          <w:sz w:val="28"/>
          <w:szCs w:val="28"/>
        </w:rPr>
        <w:t xml:space="preserve">56 </w:t>
      </w:r>
      <w:r w:rsidRPr="00426098">
        <w:rPr>
          <w:rFonts w:ascii="Times New Roman" w:hAnsi="Times New Roman"/>
          <w:sz w:val="28"/>
          <w:szCs w:val="28"/>
        </w:rPr>
        <w:t>человек (</w:t>
      </w:r>
      <w:r w:rsidR="00482AEB" w:rsidRPr="00426098">
        <w:rPr>
          <w:rFonts w:ascii="Times New Roman" w:hAnsi="Times New Roman"/>
          <w:sz w:val="28"/>
          <w:szCs w:val="28"/>
        </w:rPr>
        <w:t>8,1</w:t>
      </w:r>
      <w:r w:rsidRPr="00426098">
        <w:rPr>
          <w:rFonts w:ascii="Times New Roman" w:hAnsi="Times New Roman"/>
          <w:sz w:val="28"/>
          <w:szCs w:val="28"/>
        </w:rPr>
        <w:t xml:space="preserve">%) по сравнению с прошлым годом и составило </w:t>
      </w:r>
      <w:r w:rsidR="00482AEB" w:rsidRPr="00426098">
        <w:rPr>
          <w:rFonts w:ascii="Times New Roman" w:hAnsi="Times New Roman"/>
          <w:sz w:val="28"/>
          <w:szCs w:val="28"/>
        </w:rPr>
        <w:t>2092</w:t>
      </w:r>
      <w:r w:rsidRPr="00426098">
        <w:rPr>
          <w:rFonts w:ascii="Times New Roman" w:hAnsi="Times New Roman"/>
          <w:sz w:val="28"/>
          <w:szCs w:val="28"/>
        </w:rPr>
        <w:t xml:space="preserve"> человек</w:t>
      </w:r>
      <w:r w:rsidR="00482AEB" w:rsidRPr="00426098">
        <w:rPr>
          <w:rFonts w:ascii="Times New Roman" w:hAnsi="Times New Roman"/>
          <w:sz w:val="28"/>
          <w:szCs w:val="28"/>
        </w:rPr>
        <w:t>а</w:t>
      </w:r>
      <w:r w:rsidRPr="00426098">
        <w:rPr>
          <w:rFonts w:ascii="Times New Roman" w:hAnsi="Times New Roman"/>
          <w:sz w:val="28"/>
          <w:szCs w:val="28"/>
        </w:rPr>
        <w:t xml:space="preserve">. Число выбывших </w:t>
      </w:r>
      <w:r w:rsidR="00482AEB" w:rsidRPr="00426098">
        <w:rPr>
          <w:rFonts w:ascii="Times New Roman" w:hAnsi="Times New Roman"/>
          <w:sz w:val="28"/>
          <w:szCs w:val="28"/>
        </w:rPr>
        <w:t>увеличилось</w:t>
      </w:r>
      <w:r w:rsidRPr="00426098">
        <w:rPr>
          <w:rFonts w:ascii="Times New Roman" w:hAnsi="Times New Roman"/>
          <w:sz w:val="28"/>
          <w:szCs w:val="28"/>
        </w:rPr>
        <w:t xml:space="preserve"> на </w:t>
      </w:r>
      <w:r w:rsidR="00482AEB" w:rsidRPr="00426098">
        <w:rPr>
          <w:rFonts w:ascii="Times New Roman" w:hAnsi="Times New Roman"/>
          <w:sz w:val="28"/>
          <w:szCs w:val="28"/>
        </w:rPr>
        <w:t>590</w:t>
      </w:r>
      <w:r w:rsidRPr="00426098">
        <w:rPr>
          <w:rFonts w:ascii="Times New Roman" w:hAnsi="Times New Roman"/>
          <w:sz w:val="28"/>
          <w:szCs w:val="28"/>
        </w:rPr>
        <w:t xml:space="preserve"> человек, или на </w:t>
      </w:r>
      <w:r w:rsidR="00482AEB" w:rsidRPr="00426098">
        <w:rPr>
          <w:rFonts w:ascii="Times New Roman" w:hAnsi="Times New Roman"/>
          <w:sz w:val="28"/>
          <w:szCs w:val="28"/>
        </w:rPr>
        <w:t>33,6</w:t>
      </w:r>
      <w:r w:rsidRPr="00426098">
        <w:rPr>
          <w:rFonts w:ascii="Times New Roman" w:hAnsi="Times New Roman"/>
          <w:sz w:val="28"/>
          <w:szCs w:val="28"/>
        </w:rPr>
        <w:t xml:space="preserve">%, и составило </w:t>
      </w:r>
      <w:r w:rsidR="00482AEB" w:rsidRPr="00426098">
        <w:rPr>
          <w:rFonts w:ascii="Times New Roman" w:hAnsi="Times New Roman"/>
          <w:sz w:val="28"/>
          <w:szCs w:val="28"/>
        </w:rPr>
        <w:t>2346</w:t>
      </w:r>
      <w:r w:rsidRPr="00426098">
        <w:rPr>
          <w:rFonts w:ascii="Times New Roman" w:hAnsi="Times New Roman"/>
          <w:sz w:val="28"/>
          <w:szCs w:val="28"/>
        </w:rPr>
        <w:t xml:space="preserve"> человек.</w:t>
      </w:r>
    </w:p>
    <w:p w:rsidR="008D1972" w:rsidRPr="00426098" w:rsidRDefault="008D1972" w:rsidP="008D1972">
      <w:pPr>
        <w:pStyle w:val="32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98">
        <w:rPr>
          <w:rFonts w:ascii="Times New Roman" w:hAnsi="Times New Roman"/>
          <w:sz w:val="28"/>
          <w:szCs w:val="28"/>
        </w:rPr>
        <w:t>Миграционн</w:t>
      </w:r>
      <w:r w:rsidR="00556520" w:rsidRPr="00426098">
        <w:rPr>
          <w:rFonts w:ascii="Times New Roman" w:hAnsi="Times New Roman"/>
          <w:sz w:val="28"/>
          <w:szCs w:val="28"/>
        </w:rPr>
        <w:t>ая</w:t>
      </w:r>
      <w:r w:rsidRPr="00426098">
        <w:rPr>
          <w:rFonts w:ascii="Times New Roman" w:hAnsi="Times New Roman"/>
          <w:sz w:val="28"/>
          <w:szCs w:val="28"/>
        </w:rPr>
        <w:t xml:space="preserve"> </w:t>
      </w:r>
      <w:r w:rsidR="00556520" w:rsidRPr="00426098">
        <w:rPr>
          <w:rFonts w:ascii="Times New Roman" w:hAnsi="Times New Roman"/>
          <w:sz w:val="28"/>
          <w:szCs w:val="28"/>
        </w:rPr>
        <w:t>убыль</w:t>
      </w:r>
      <w:r w:rsidRPr="00426098">
        <w:rPr>
          <w:rFonts w:ascii="Times New Roman" w:hAnsi="Times New Roman"/>
          <w:sz w:val="28"/>
          <w:szCs w:val="28"/>
        </w:rPr>
        <w:t xml:space="preserve"> – </w:t>
      </w:r>
      <w:r w:rsidR="00556520" w:rsidRPr="00426098">
        <w:rPr>
          <w:rFonts w:ascii="Times New Roman" w:hAnsi="Times New Roman"/>
          <w:sz w:val="28"/>
          <w:szCs w:val="28"/>
        </w:rPr>
        <w:t>254</w:t>
      </w:r>
      <w:r w:rsidRPr="00426098">
        <w:rPr>
          <w:rFonts w:ascii="Times New Roman" w:hAnsi="Times New Roman"/>
          <w:sz w:val="28"/>
          <w:szCs w:val="28"/>
        </w:rPr>
        <w:t xml:space="preserve"> человек</w:t>
      </w:r>
      <w:r w:rsidR="00556520" w:rsidRPr="00426098">
        <w:rPr>
          <w:rFonts w:ascii="Times New Roman" w:hAnsi="Times New Roman"/>
          <w:sz w:val="28"/>
          <w:szCs w:val="28"/>
        </w:rPr>
        <w:t>а</w:t>
      </w:r>
      <w:r w:rsidRPr="00426098">
        <w:rPr>
          <w:rFonts w:ascii="Times New Roman" w:hAnsi="Times New Roman"/>
          <w:sz w:val="28"/>
          <w:szCs w:val="28"/>
        </w:rPr>
        <w:t xml:space="preserve">, </w:t>
      </w:r>
      <w:r w:rsidR="00556520" w:rsidRPr="00426098">
        <w:rPr>
          <w:rFonts w:ascii="Times New Roman" w:hAnsi="Times New Roman"/>
          <w:sz w:val="28"/>
          <w:szCs w:val="28"/>
        </w:rPr>
        <w:t>в 2021 году наблюдался миграционный прирост – 180 человек.</w:t>
      </w:r>
    </w:p>
    <w:p w:rsidR="008D1972" w:rsidRPr="00426098" w:rsidRDefault="00556520" w:rsidP="008D1972">
      <w:pPr>
        <w:pStyle w:val="ab"/>
        <w:rPr>
          <w:sz w:val="28"/>
          <w:szCs w:val="28"/>
        </w:rPr>
      </w:pPr>
      <w:r w:rsidRPr="00426098">
        <w:rPr>
          <w:b/>
          <w:noProof/>
          <w:sz w:val="32"/>
          <w:szCs w:val="32"/>
        </w:rPr>
        <w:object w:dxaOrig="8739" w:dyaOrig="2587">
          <v:shape id="_x0000_i1035" type="#_x0000_t75" style="width:437pt;height:129.75pt" o:ole="">
            <v:imagedata r:id="rId19" o:title="" cropbottom="-279f" cropright="-35f"/>
            <o:lock v:ext="edit" aspectratio="f"/>
          </v:shape>
          <o:OLEObject Type="Embed" ProgID="Excel.Sheet.8" ShapeID="_x0000_i1035" DrawAspect="Content" ObjectID="_1772372540" r:id="rId20">
            <o:FieldCodes>\s</o:FieldCodes>
          </o:OLEObject>
        </w:object>
      </w:r>
    </w:p>
    <w:p w:rsidR="008D1972" w:rsidRPr="00426098" w:rsidRDefault="00556520" w:rsidP="00556520">
      <w:pPr>
        <w:suppressAutoHyphens/>
        <w:ind w:firstLine="708"/>
        <w:jc w:val="both"/>
        <w:outlineLvl w:val="0"/>
        <w:rPr>
          <w:bCs/>
          <w:sz w:val="28"/>
          <w:szCs w:val="28"/>
        </w:rPr>
      </w:pPr>
      <w:r w:rsidRPr="00426098">
        <w:rPr>
          <w:sz w:val="28"/>
          <w:szCs w:val="28"/>
        </w:rPr>
        <w:t xml:space="preserve">В </w:t>
      </w:r>
      <w:r w:rsidR="008D1972" w:rsidRPr="00426098">
        <w:rPr>
          <w:sz w:val="28"/>
          <w:szCs w:val="28"/>
        </w:rPr>
        <w:t>202</w:t>
      </w:r>
      <w:r w:rsidRPr="00426098">
        <w:rPr>
          <w:sz w:val="28"/>
          <w:szCs w:val="28"/>
        </w:rPr>
        <w:t>2</w:t>
      </w:r>
      <w:r w:rsidR="008D1972" w:rsidRPr="00426098">
        <w:rPr>
          <w:sz w:val="28"/>
          <w:szCs w:val="28"/>
        </w:rPr>
        <w:t xml:space="preserve"> г. в муниципальном образовании </w:t>
      </w:r>
      <w:proofErr w:type="spellStart"/>
      <w:r w:rsidR="008D1972" w:rsidRPr="00426098">
        <w:rPr>
          <w:sz w:val="28"/>
          <w:szCs w:val="28"/>
        </w:rPr>
        <w:t>Узловский</w:t>
      </w:r>
      <w:proofErr w:type="spellEnd"/>
      <w:r w:rsidR="008D1972" w:rsidRPr="00426098">
        <w:rPr>
          <w:sz w:val="28"/>
          <w:szCs w:val="28"/>
        </w:rPr>
        <w:t xml:space="preserve"> район по данным органа статистики </w:t>
      </w:r>
      <w:r w:rsidR="008D1972" w:rsidRPr="00426098">
        <w:rPr>
          <w:bCs/>
          <w:sz w:val="28"/>
          <w:szCs w:val="28"/>
        </w:rPr>
        <w:t>зарегистрировал</w:t>
      </w:r>
      <w:r w:rsidRPr="00426098">
        <w:rPr>
          <w:bCs/>
          <w:sz w:val="28"/>
          <w:szCs w:val="28"/>
        </w:rPr>
        <w:t>о</w:t>
      </w:r>
      <w:r w:rsidR="008D1972" w:rsidRPr="00426098">
        <w:rPr>
          <w:bCs/>
          <w:sz w:val="28"/>
          <w:szCs w:val="28"/>
        </w:rPr>
        <w:t xml:space="preserve"> брак 4</w:t>
      </w:r>
      <w:r w:rsidRPr="00426098">
        <w:rPr>
          <w:bCs/>
          <w:sz w:val="28"/>
          <w:szCs w:val="28"/>
        </w:rPr>
        <w:t>8</w:t>
      </w:r>
      <w:r w:rsidR="008D1972" w:rsidRPr="00426098">
        <w:rPr>
          <w:bCs/>
          <w:sz w:val="28"/>
          <w:szCs w:val="28"/>
        </w:rPr>
        <w:t>9 пар</w:t>
      </w:r>
      <w:r w:rsidR="008D1972" w:rsidRPr="00426098">
        <w:rPr>
          <w:sz w:val="28"/>
          <w:szCs w:val="28"/>
        </w:rPr>
        <w:t>, 3</w:t>
      </w:r>
      <w:r w:rsidRPr="00426098">
        <w:rPr>
          <w:sz w:val="28"/>
          <w:szCs w:val="28"/>
        </w:rPr>
        <w:t>41</w:t>
      </w:r>
      <w:r w:rsidR="008D1972" w:rsidRPr="00426098">
        <w:rPr>
          <w:bCs/>
          <w:sz w:val="28"/>
          <w:szCs w:val="28"/>
        </w:rPr>
        <w:t xml:space="preserve"> пар</w:t>
      </w:r>
      <w:r w:rsidRPr="00426098">
        <w:rPr>
          <w:bCs/>
          <w:sz w:val="28"/>
          <w:szCs w:val="28"/>
        </w:rPr>
        <w:t>а</w:t>
      </w:r>
      <w:r w:rsidR="008D1972" w:rsidRPr="00426098">
        <w:rPr>
          <w:bCs/>
          <w:sz w:val="28"/>
          <w:szCs w:val="28"/>
        </w:rPr>
        <w:t xml:space="preserve"> его расторгл</w:t>
      </w:r>
      <w:r w:rsidRPr="00426098">
        <w:rPr>
          <w:bCs/>
          <w:sz w:val="28"/>
          <w:szCs w:val="28"/>
        </w:rPr>
        <w:t>а</w:t>
      </w:r>
      <w:r w:rsidR="008D1972" w:rsidRPr="00426098">
        <w:rPr>
          <w:bCs/>
          <w:sz w:val="28"/>
          <w:szCs w:val="28"/>
        </w:rPr>
        <w:t>.</w:t>
      </w:r>
      <w:r w:rsidR="008D1972" w:rsidRPr="00426098">
        <w:rPr>
          <w:sz w:val="28"/>
          <w:szCs w:val="28"/>
        </w:rPr>
        <w:t xml:space="preserve"> По сравнению с 202</w:t>
      </w:r>
      <w:r w:rsidR="00BA152D" w:rsidRPr="00426098">
        <w:rPr>
          <w:sz w:val="28"/>
          <w:szCs w:val="28"/>
        </w:rPr>
        <w:t>1</w:t>
      </w:r>
      <w:r w:rsidR="008D1972" w:rsidRPr="00426098">
        <w:rPr>
          <w:sz w:val="28"/>
          <w:szCs w:val="28"/>
        </w:rPr>
        <w:t xml:space="preserve"> годом число браков выросло на </w:t>
      </w:r>
      <w:r w:rsidR="00BA152D" w:rsidRPr="00426098">
        <w:rPr>
          <w:sz w:val="28"/>
          <w:szCs w:val="28"/>
        </w:rPr>
        <w:t>70</w:t>
      </w:r>
      <w:r w:rsidR="008D1972" w:rsidRPr="00426098">
        <w:rPr>
          <w:sz w:val="28"/>
          <w:szCs w:val="28"/>
        </w:rPr>
        <w:t xml:space="preserve"> (на </w:t>
      </w:r>
      <w:r w:rsidR="00BA152D" w:rsidRPr="00426098">
        <w:rPr>
          <w:sz w:val="28"/>
          <w:szCs w:val="28"/>
        </w:rPr>
        <w:t>16,7</w:t>
      </w:r>
      <w:r w:rsidR="008D1972" w:rsidRPr="00426098">
        <w:rPr>
          <w:sz w:val="28"/>
          <w:szCs w:val="28"/>
        </w:rPr>
        <w:t xml:space="preserve">%), число разводов выросло на </w:t>
      </w:r>
      <w:r w:rsidR="00BA152D" w:rsidRPr="00426098">
        <w:rPr>
          <w:sz w:val="28"/>
          <w:szCs w:val="28"/>
        </w:rPr>
        <w:t>18</w:t>
      </w:r>
      <w:r w:rsidR="008D1972" w:rsidRPr="00426098">
        <w:rPr>
          <w:sz w:val="28"/>
          <w:szCs w:val="28"/>
        </w:rPr>
        <w:t xml:space="preserve"> (на </w:t>
      </w:r>
      <w:r w:rsidR="00BA152D" w:rsidRPr="00426098">
        <w:rPr>
          <w:sz w:val="28"/>
          <w:szCs w:val="28"/>
        </w:rPr>
        <w:t>5,6</w:t>
      </w:r>
      <w:r w:rsidR="008D1972" w:rsidRPr="00426098">
        <w:rPr>
          <w:sz w:val="28"/>
          <w:szCs w:val="28"/>
        </w:rPr>
        <w:t>%). В расчете на 1000 браков в отчетном периоде зарегистрирован</w:t>
      </w:r>
      <w:r w:rsidR="00BA152D" w:rsidRPr="00426098">
        <w:rPr>
          <w:sz w:val="28"/>
          <w:szCs w:val="28"/>
        </w:rPr>
        <w:t>о</w:t>
      </w:r>
      <w:r w:rsidR="008D1972" w:rsidRPr="00426098">
        <w:rPr>
          <w:sz w:val="28"/>
          <w:szCs w:val="28"/>
        </w:rPr>
        <w:t xml:space="preserve"> </w:t>
      </w:r>
      <w:r w:rsidR="00BA152D" w:rsidRPr="00426098">
        <w:rPr>
          <w:sz w:val="28"/>
          <w:szCs w:val="28"/>
        </w:rPr>
        <w:t>697</w:t>
      </w:r>
      <w:r w:rsidR="008D1972" w:rsidRPr="00426098">
        <w:rPr>
          <w:sz w:val="28"/>
          <w:szCs w:val="28"/>
        </w:rPr>
        <w:t xml:space="preserve"> </w:t>
      </w:r>
      <w:r w:rsidR="008D1972" w:rsidRPr="00426098">
        <w:rPr>
          <w:bCs/>
          <w:sz w:val="28"/>
          <w:szCs w:val="28"/>
        </w:rPr>
        <w:t>развод</w:t>
      </w:r>
      <w:r w:rsidR="00BA152D" w:rsidRPr="00426098">
        <w:rPr>
          <w:bCs/>
          <w:sz w:val="28"/>
          <w:szCs w:val="28"/>
        </w:rPr>
        <w:t>ов</w:t>
      </w:r>
      <w:r w:rsidR="008D1972" w:rsidRPr="00426098">
        <w:rPr>
          <w:sz w:val="28"/>
          <w:szCs w:val="28"/>
        </w:rPr>
        <w:t xml:space="preserve"> (в 202</w:t>
      </w:r>
      <w:r w:rsidR="00BA152D" w:rsidRPr="00426098">
        <w:rPr>
          <w:sz w:val="28"/>
          <w:szCs w:val="28"/>
        </w:rPr>
        <w:t>1</w:t>
      </w:r>
      <w:r w:rsidR="008D1972" w:rsidRPr="00426098">
        <w:rPr>
          <w:sz w:val="28"/>
          <w:szCs w:val="28"/>
        </w:rPr>
        <w:t xml:space="preserve"> году – </w:t>
      </w:r>
      <w:r w:rsidR="00BA152D" w:rsidRPr="00426098">
        <w:rPr>
          <w:sz w:val="28"/>
          <w:szCs w:val="28"/>
        </w:rPr>
        <w:t>771</w:t>
      </w:r>
      <w:r w:rsidR="008D1972" w:rsidRPr="00426098">
        <w:rPr>
          <w:bCs/>
          <w:sz w:val="28"/>
          <w:szCs w:val="28"/>
        </w:rPr>
        <w:t xml:space="preserve"> развод</w:t>
      </w:r>
      <w:r w:rsidR="008D1972" w:rsidRPr="00426098">
        <w:rPr>
          <w:sz w:val="28"/>
          <w:szCs w:val="28"/>
        </w:rPr>
        <w:t>).</w:t>
      </w:r>
    </w:p>
    <w:p w:rsidR="008D1972" w:rsidRPr="00426098" w:rsidRDefault="008D1972" w:rsidP="008D1972">
      <w:pPr>
        <w:pStyle w:val="ab"/>
        <w:suppressAutoHyphens/>
        <w:ind w:firstLine="737"/>
      </w:pPr>
    </w:p>
    <w:p w:rsidR="008D1972" w:rsidRPr="00426098" w:rsidRDefault="00BA152D" w:rsidP="008D1972">
      <w:pPr>
        <w:pStyle w:val="afa"/>
        <w:suppressAutoHyphens/>
        <w:spacing w:before="0" w:after="0" w:line="240" w:lineRule="auto"/>
        <w:ind w:firstLine="709"/>
        <w:jc w:val="both"/>
      </w:pPr>
      <w:r w:rsidRPr="00426098">
        <w:rPr>
          <w:b/>
          <w:noProof/>
          <w:sz w:val="32"/>
          <w:szCs w:val="32"/>
        </w:rPr>
        <w:object w:dxaOrig="8739" w:dyaOrig="2587">
          <v:shape id="_x0000_i1036" type="#_x0000_t75" style="width:437pt;height:129.75pt" o:ole="">
            <v:imagedata r:id="rId21" o:title="" cropbottom="-279f" cropright="-35f"/>
            <o:lock v:ext="edit" aspectratio="f"/>
          </v:shape>
          <o:OLEObject Type="Embed" ProgID="Excel.Sheet.8" ShapeID="_x0000_i1036" DrawAspect="Content" ObjectID="_1772372541" r:id="rId22">
            <o:FieldCodes>\s</o:FieldCodes>
          </o:OLEObject>
        </w:object>
      </w:r>
    </w:p>
    <w:p w:rsidR="00AD4905" w:rsidRPr="00426098" w:rsidRDefault="00AD4905" w:rsidP="009E11F2">
      <w:pPr>
        <w:pStyle w:val="41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336" w:rsidRPr="00426098" w:rsidRDefault="00674336">
      <w:pPr>
        <w:pStyle w:val="ab"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t>Малое и среднее предпринимательство</w:t>
      </w:r>
    </w:p>
    <w:p w:rsidR="00674336" w:rsidRPr="00426098" w:rsidRDefault="00674336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375203" w:rsidRPr="00426098" w:rsidRDefault="00375203" w:rsidP="006D20CC">
      <w:pPr>
        <w:suppressAutoHyphens/>
        <w:ind w:firstLine="709"/>
        <w:jc w:val="both"/>
      </w:pPr>
      <w:proofErr w:type="gramStart"/>
      <w:r w:rsidRPr="00426098">
        <w:rPr>
          <w:sz w:val="28"/>
          <w:szCs w:val="28"/>
        </w:rPr>
        <w:t xml:space="preserve">По данным Федеральной налоговой службы, Отделения фонда пенсионного и социального страхования Российской Федерации по Тульской области: на 01 января 2024 года количество субъектов малого и среднего предпринимательства в </w:t>
      </w:r>
      <w:proofErr w:type="spellStart"/>
      <w:r w:rsidRPr="00426098">
        <w:rPr>
          <w:sz w:val="28"/>
          <w:szCs w:val="28"/>
        </w:rPr>
        <w:t>Узловском</w:t>
      </w:r>
      <w:proofErr w:type="spellEnd"/>
      <w:r w:rsidRPr="00426098">
        <w:rPr>
          <w:sz w:val="28"/>
          <w:szCs w:val="28"/>
        </w:rPr>
        <w:t xml:space="preserve"> районе составило 2016 единиц (по сравнению с прошл</w:t>
      </w:r>
      <w:r w:rsidR="006D20CC" w:rsidRPr="00426098">
        <w:rPr>
          <w:sz w:val="28"/>
          <w:szCs w:val="28"/>
        </w:rPr>
        <w:t>ым</w:t>
      </w:r>
      <w:r w:rsidRPr="00426098">
        <w:rPr>
          <w:sz w:val="28"/>
          <w:szCs w:val="28"/>
        </w:rPr>
        <w:t xml:space="preserve"> год</w:t>
      </w:r>
      <w:r w:rsidR="006D20CC" w:rsidRPr="00426098">
        <w:rPr>
          <w:sz w:val="28"/>
          <w:szCs w:val="28"/>
        </w:rPr>
        <w:t>ом</w:t>
      </w:r>
      <w:r w:rsidRPr="00426098">
        <w:rPr>
          <w:sz w:val="28"/>
          <w:szCs w:val="28"/>
        </w:rPr>
        <w:t xml:space="preserve"> число субъектов снизилось на 11,3%), из них: 378 малых и </w:t>
      </w:r>
      <w:proofErr w:type="spellStart"/>
      <w:r w:rsidRPr="00426098">
        <w:rPr>
          <w:sz w:val="28"/>
          <w:szCs w:val="28"/>
        </w:rPr>
        <w:t>микропредприятий</w:t>
      </w:r>
      <w:proofErr w:type="spellEnd"/>
      <w:r w:rsidRPr="00426098">
        <w:rPr>
          <w:sz w:val="28"/>
          <w:szCs w:val="28"/>
        </w:rPr>
        <w:t>, 4 средних предприяти</w:t>
      </w:r>
      <w:r w:rsidR="006D20CC" w:rsidRPr="00426098">
        <w:rPr>
          <w:sz w:val="28"/>
          <w:szCs w:val="28"/>
        </w:rPr>
        <w:t>я</w:t>
      </w:r>
      <w:r w:rsidRPr="00426098">
        <w:rPr>
          <w:sz w:val="28"/>
          <w:szCs w:val="28"/>
        </w:rPr>
        <w:t xml:space="preserve"> и 1634 </w:t>
      </w:r>
      <w:r w:rsidR="006D20CC" w:rsidRPr="00426098">
        <w:rPr>
          <w:sz w:val="28"/>
          <w:szCs w:val="28"/>
        </w:rPr>
        <w:t>и</w:t>
      </w:r>
      <w:r w:rsidRPr="00426098">
        <w:rPr>
          <w:sz w:val="28"/>
          <w:szCs w:val="28"/>
        </w:rPr>
        <w:t>ндивидуальных предпринимател</w:t>
      </w:r>
      <w:r w:rsidR="006D20CC" w:rsidRPr="00426098">
        <w:rPr>
          <w:sz w:val="28"/>
          <w:szCs w:val="28"/>
        </w:rPr>
        <w:t>я</w:t>
      </w:r>
      <w:r w:rsidRPr="00426098">
        <w:rPr>
          <w:sz w:val="28"/>
          <w:szCs w:val="28"/>
        </w:rPr>
        <w:t xml:space="preserve"> (по сравнению с 2022</w:t>
      </w:r>
      <w:proofErr w:type="gramEnd"/>
      <w:r w:rsidRPr="00426098">
        <w:rPr>
          <w:sz w:val="28"/>
          <w:szCs w:val="28"/>
        </w:rPr>
        <w:t xml:space="preserve"> год</w:t>
      </w:r>
      <w:r w:rsidR="006D20CC" w:rsidRPr="00426098">
        <w:rPr>
          <w:sz w:val="28"/>
          <w:szCs w:val="28"/>
        </w:rPr>
        <w:t>ом</w:t>
      </w:r>
      <w:r w:rsidRPr="00426098">
        <w:rPr>
          <w:sz w:val="28"/>
          <w:szCs w:val="28"/>
        </w:rPr>
        <w:t xml:space="preserve"> число предпринимателей снизилось на 13,6% или на 257 человек).</w:t>
      </w:r>
    </w:p>
    <w:p w:rsidR="00375203" w:rsidRPr="00426098" w:rsidRDefault="00375203" w:rsidP="006D20CC">
      <w:pPr>
        <w:pStyle w:val="af3"/>
        <w:ind w:firstLine="709"/>
        <w:jc w:val="both"/>
      </w:pPr>
      <w:r w:rsidRPr="00426098">
        <w:rPr>
          <w:rFonts w:ascii="Times New Roman" w:hAnsi="Times New Roman" w:cs="Times New Roman"/>
          <w:sz w:val="28"/>
          <w:szCs w:val="28"/>
        </w:rPr>
        <w:t xml:space="preserve">По состоянию на 01.01.2024 года 5562 физических лица зарегистрировано на территории </w:t>
      </w:r>
      <w:proofErr w:type="spellStart"/>
      <w:r w:rsidRPr="00426098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Pr="00426098">
        <w:rPr>
          <w:rFonts w:ascii="Times New Roman" w:hAnsi="Times New Roman" w:cs="Times New Roman"/>
          <w:sz w:val="28"/>
          <w:szCs w:val="28"/>
        </w:rPr>
        <w:t xml:space="preserve"> района и применяют специальный налоговый режим «Налог на профессиональный доход» (по сравнению с 2022 год</w:t>
      </w:r>
      <w:r w:rsidR="001B14C9" w:rsidRPr="00426098">
        <w:rPr>
          <w:rFonts w:ascii="Times New Roman" w:hAnsi="Times New Roman" w:cs="Times New Roman"/>
          <w:sz w:val="28"/>
          <w:szCs w:val="28"/>
        </w:rPr>
        <w:t>ом</w:t>
      </w:r>
      <w:r w:rsidRPr="00426098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42609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26098">
        <w:rPr>
          <w:rFonts w:ascii="Times New Roman" w:hAnsi="Times New Roman" w:cs="Times New Roman"/>
          <w:sz w:val="28"/>
          <w:szCs w:val="28"/>
        </w:rPr>
        <w:t xml:space="preserve"> увеличилось на 69,5% или на 2 281 человек).</w:t>
      </w:r>
    </w:p>
    <w:p w:rsidR="00375203" w:rsidRPr="00426098" w:rsidRDefault="00375203" w:rsidP="006D20CC">
      <w:pPr>
        <w:pStyle w:val="4"/>
        <w:suppressAutoHyphens/>
        <w:ind w:left="-284"/>
      </w:pPr>
    </w:p>
    <w:p w:rsidR="00375203" w:rsidRPr="00426098" w:rsidRDefault="00375203" w:rsidP="006D20CC">
      <w:pPr>
        <w:pStyle w:val="4"/>
        <w:suppressAutoHyphens/>
        <w:ind w:left="-284"/>
        <w:jc w:val="both"/>
        <w:rPr>
          <w:b/>
          <w:sz w:val="28"/>
          <w:szCs w:val="28"/>
        </w:rPr>
      </w:pPr>
      <w:r w:rsidRPr="00426098">
        <w:rPr>
          <w:b/>
          <w:sz w:val="28"/>
          <w:szCs w:val="28"/>
        </w:rPr>
        <w:t>Распределение субъектов малого и среднего предпринимательства</w:t>
      </w:r>
      <w:r w:rsidR="006D20CC" w:rsidRPr="00426098">
        <w:rPr>
          <w:b/>
          <w:sz w:val="28"/>
          <w:szCs w:val="28"/>
        </w:rPr>
        <w:t xml:space="preserve"> </w:t>
      </w:r>
      <w:r w:rsidRPr="00426098">
        <w:rPr>
          <w:b/>
          <w:sz w:val="28"/>
          <w:szCs w:val="28"/>
        </w:rPr>
        <w:t xml:space="preserve">по видам </w:t>
      </w:r>
      <w:r w:rsidR="006D20CC" w:rsidRPr="00426098">
        <w:rPr>
          <w:b/>
          <w:sz w:val="28"/>
          <w:szCs w:val="28"/>
        </w:rPr>
        <w:t>э</w:t>
      </w:r>
      <w:r w:rsidRPr="00426098">
        <w:rPr>
          <w:b/>
          <w:sz w:val="28"/>
          <w:szCs w:val="28"/>
        </w:rPr>
        <w:t>кономической деятельности на 01 января 2024 года:</w:t>
      </w:r>
    </w:p>
    <w:tbl>
      <w:tblPr>
        <w:tblW w:w="0" w:type="auto"/>
        <w:tblInd w:w="-155" w:type="dxa"/>
        <w:tblLayout w:type="fixed"/>
        <w:tblLook w:val="0000"/>
      </w:tblPr>
      <w:tblGrid>
        <w:gridCol w:w="8763"/>
        <w:gridCol w:w="1144"/>
      </w:tblGrid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rPr>
                <w:b/>
              </w:rPr>
            </w:pPr>
            <w:r w:rsidRPr="004260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  <w:rPr>
                <w:b/>
              </w:rPr>
            </w:pPr>
            <w:r w:rsidRPr="00426098">
              <w:rPr>
                <w:b/>
                <w:sz w:val="24"/>
                <w:szCs w:val="24"/>
              </w:rPr>
              <w:t>382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</w:pPr>
            <w:r w:rsidRPr="0042609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375203" w:rsidP="006D20CC">
            <w:pPr>
              <w:tabs>
                <w:tab w:val="left" w:pos="284"/>
                <w:tab w:val="left" w:pos="9072"/>
              </w:tabs>
              <w:suppressAutoHyphens/>
              <w:snapToGrid w:val="0"/>
              <w:ind w:firstLine="284"/>
              <w:jc w:val="right"/>
              <w:rPr>
                <w:sz w:val="24"/>
                <w:szCs w:val="24"/>
              </w:rPr>
            </w:pP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18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110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4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8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10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39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74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15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9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8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7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3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36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16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13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4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5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284"/>
              <w:jc w:val="right"/>
            </w:pPr>
            <w:r w:rsidRPr="00426098">
              <w:rPr>
                <w:sz w:val="24"/>
                <w:szCs w:val="24"/>
              </w:rPr>
              <w:t>1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firstLine="581"/>
            </w:pPr>
            <w:r w:rsidRPr="00426098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snapToGrid w:val="0"/>
              <w:ind w:firstLine="284"/>
              <w:jc w:val="right"/>
            </w:pPr>
            <w:r w:rsidRPr="00426098">
              <w:rPr>
                <w:sz w:val="24"/>
                <w:szCs w:val="24"/>
              </w:rPr>
              <w:t>1</w:t>
            </w:r>
          </w:p>
        </w:tc>
      </w:tr>
    </w:tbl>
    <w:p w:rsidR="006D20CC" w:rsidRPr="00426098" w:rsidRDefault="006D20CC" w:rsidP="006D20CC">
      <w:pPr>
        <w:pStyle w:val="4"/>
        <w:suppressAutoHyphens/>
        <w:ind w:left="-284"/>
      </w:pPr>
    </w:p>
    <w:p w:rsidR="00375203" w:rsidRPr="00426098" w:rsidRDefault="00375203" w:rsidP="006D20CC">
      <w:pPr>
        <w:pStyle w:val="4"/>
        <w:suppressAutoHyphens/>
        <w:ind w:left="-284"/>
        <w:jc w:val="both"/>
        <w:rPr>
          <w:b/>
          <w:sz w:val="28"/>
          <w:szCs w:val="28"/>
        </w:rPr>
      </w:pPr>
      <w:r w:rsidRPr="00426098">
        <w:rPr>
          <w:b/>
          <w:sz w:val="28"/>
          <w:szCs w:val="28"/>
        </w:rPr>
        <w:t>Распределение индивидуальных предпринимателей</w:t>
      </w:r>
      <w:r w:rsidRPr="00426098">
        <w:rPr>
          <w:b/>
          <w:sz w:val="28"/>
          <w:szCs w:val="28"/>
        </w:rPr>
        <w:br/>
        <w:t>по видам экономической деятельности на 01 января 2024 года</w:t>
      </w:r>
    </w:p>
    <w:tbl>
      <w:tblPr>
        <w:tblW w:w="0" w:type="auto"/>
        <w:tblInd w:w="-155" w:type="dxa"/>
        <w:tblLayout w:type="fixed"/>
        <w:tblLook w:val="0000"/>
      </w:tblPr>
      <w:tblGrid>
        <w:gridCol w:w="8763"/>
        <w:gridCol w:w="1144"/>
      </w:tblGrid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276"/>
              <w:rPr>
                <w:b/>
              </w:rPr>
            </w:pPr>
            <w:r w:rsidRPr="004260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  <w:rPr>
                <w:b/>
              </w:rPr>
            </w:pPr>
            <w:r w:rsidRPr="00426098">
              <w:rPr>
                <w:b/>
                <w:sz w:val="24"/>
                <w:szCs w:val="24"/>
              </w:rPr>
              <w:t>1634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276"/>
            </w:pPr>
            <w:r w:rsidRPr="00426098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375203" w:rsidP="006D20CC">
            <w:pPr>
              <w:tabs>
                <w:tab w:val="left" w:pos="284"/>
                <w:tab w:val="left" w:pos="9072"/>
              </w:tabs>
              <w:suppressAutoHyphens/>
              <w:snapToGrid w:val="0"/>
              <w:ind w:left="-284" w:firstLine="568"/>
              <w:jc w:val="right"/>
              <w:rPr>
                <w:b/>
                <w:sz w:val="24"/>
                <w:szCs w:val="24"/>
              </w:rPr>
            </w:pP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29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57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8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5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140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727</w:t>
            </w:r>
          </w:p>
          <w:p w:rsidR="00375203" w:rsidRPr="00426098" w:rsidRDefault="00375203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  <w:rPr>
                <w:sz w:val="24"/>
                <w:szCs w:val="24"/>
              </w:rPr>
            </w:pP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301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12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47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37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финансовая и страхования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3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50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67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2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38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16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4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16</w:t>
            </w:r>
          </w:p>
        </w:tc>
      </w:tr>
      <w:tr w:rsidR="00375203" w:rsidRPr="00426098" w:rsidTr="00375F87"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8" w:firstLine="573"/>
            </w:pPr>
            <w:r w:rsidRPr="00426098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03" w:rsidRPr="00426098" w:rsidRDefault="006D20CC" w:rsidP="006D20CC">
            <w:pPr>
              <w:tabs>
                <w:tab w:val="left" w:pos="284"/>
                <w:tab w:val="left" w:pos="9072"/>
              </w:tabs>
              <w:suppressAutoHyphens/>
              <w:ind w:left="-284" w:firstLine="568"/>
              <w:jc w:val="right"/>
            </w:pPr>
            <w:r w:rsidRPr="00426098">
              <w:rPr>
                <w:sz w:val="24"/>
                <w:szCs w:val="24"/>
              </w:rPr>
              <w:t>75</w:t>
            </w:r>
          </w:p>
        </w:tc>
      </w:tr>
    </w:tbl>
    <w:p w:rsidR="00375203" w:rsidRPr="00426098" w:rsidRDefault="00375203" w:rsidP="006D20CC">
      <w:pPr>
        <w:suppressAutoHyphens/>
        <w:ind w:firstLine="709"/>
        <w:jc w:val="both"/>
        <w:rPr>
          <w:sz w:val="28"/>
          <w:szCs w:val="28"/>
        </w:rPr>
      </w:pPr>
    </w:p>
    <w:p w:rsidR="00375203" w:rsidRPr="00426098" w:rsidRDefault="00375203" w:rsidP="006D20CC">
      <w:pPr>
        <w:suppressAutoHyphens/>
        <w:ind w:firstLine="709"/>
        <w:jc w:val="both"/>
      </w:pPr>
      <w:r w:rsidRPr="00426098">
        <w:rPr>
          <w:sz w:val="28"/>
          <w:szCs w:val="28"/>
          <w:u w:val="single"/>
        </w:rPr>
        <w:t>Общая численность лиц, занятых в малом и среднем бизнесе</w:t>
      </w:r>
      <w:r w:rsidRPr="00426098">
        <w:rPr>
          <w:sz w:val="28"/>
          <w:szCs w:val="28"/>
        </w:rPr>
        <w:t>, на 01 января 2024 года составила – 6 254 человек</w:t>
      </w:r>
      <w:r w:rsidR="001B14C9" w:rsidRPr="00426098">
        <w:rPr>
          <w:sz w:val="28"/>
          <w:szCs w:val="28"/>
        </w:rPr>
        <w:t>а</w:t>
      </w:r>
      <w:r w:rsidRPr="00426098">
        <w:rPr>
          <w:sz w:val="28"/>
          <w:szCs w:val="28"/>
        </w:rPr>
        <w:t>, это 21,5% от численности занятого в экономике района населения (в т.ч. в малом и среднем бизнесе – 3821 чел., индивидуальных предпринимателей – 1634 человек</w:t>
      </w:r>
      <w:r w:rsidR="001B14C9" w:rsidRPr="00426098">
        <w:rPr>
          <w:sz w:val="28"/>
          <w:szCs w:val="28"/>
        </w:rPr>
        <w:t>а</w:t>
      </w:r>
      <w:r w:rsidRPr="00426098">
        <w:rPr>
          <w:sz w:val="28"/>
          <w:szCs w:val="28"/>
        </w:rPr>
        <w:t xml:space="preserve">, наемных работников у индивидуальных предпринимателей – 799 человек). </w:t>
      </w:r>
    </w:p>
    <w:p w:rsidR="00375203" w:rsidRDefault="00375203" w:rsidP="006D20CC">
      <w:pPr>
        <w:pStyle w:val="ab"/>
        <w:suppressAutoHyphens/>
        <w:ind w:firstLine="709"/>
        <w:rPr>
          <w:sz w:val="28"/>
          <w:szCs w:val="28"/>
        </w:rPr>
      </w:pPr>
      <w:r w:rsidRPr="00426098">
        <w:rPr>
          <w:sz w:val="28"/>
          <w:szCs w:val="28"/>
        </w:rPr>
        <w:t>Количество предпринимателей, использующих наемный труд – 231, количество наемных работников у вышеуказанных субъектов - 799 человек</w:t>
      </w:r>
      <w:r w:rsidR="001B14C9" w:rsidRPr="00426098">
        <w:rPr>
          <w:sz w:val="28"/>
          <w:szCs w:val="28"/>
        </w:rPr>
        <w:t>,</w:t>
      </w:r>
      <w:r w:rsidRPr="00426098">
        <w:rPr>
          <w:sz w:val="28"/>
          <w:szCs w:val="28"/>
        </w:rPr>
        <w:t xml:space="preserve"> что на 8,9% ниже 2022 года.</w:t>
      </w:r>
    </w:p>
    <w:p w:rsidR="00426098" w:rsidRPr="00426098" w:rsidRDefault="00426098" w:rsidP="006D20CC">
      <w:pPr>
        <w:pStyle w:val="ab"/>
        <w:suppressAutoHyphens/>
        <w:ind w:firstLine="709"/>
      </w:pPr>
    </w:p>
    <w:p w:rsidR="00375203" w:rsidRDefault="00375203" w:rsidP="006D20CC">
      <w:pPr>
        <w:pStyle w:val="ab"/>
        <w:suppressAutoHyphens/>
        <w:ind w:firstLine="709"/>
        <w:rPr>
          <w:sz w:val="28"/>
          <w:szCs w:val="28"/>
        </w:rPr>
      </w:pPr>
      <w:r w:rsidRPr="00426098">
        <w:rPr>
          <w:sz w:val="28"/>
          <w:szCs w:val="28"/>
        </w:rPr>
        <w:t xml:space="preserve">С начала года в качестве субъектов малого бизнеса зарегистрированы 346   субъектов, в том числе: в качестве юридического лица – 42 субъекта, в качестве индивидуального предпринимателя - 304 субъекта. </w:t>
      </w:r>
    </w:p>
    <w:p w:rsidR="00426098" w:rsidRPr="00426098" w:rsidRDefault="00426098" w:rsidP="006D20CC">
      <w:pPr>
        <w:pStyle w:val="ab"/>
        <w:suppressAutoHyphens/>
        <w:ind w:firstLine="709"/>
      </w:pPr>
    </w:p>
    <w:p w:rsidR="00375203" w:rsidRPr="00426098" w:rsidRDefault="00375203" w:rsidP="006D20CC">
      <w:pPr>
        <w:pStyle w:val="af3"/>
        <w:ind w:firstLine="709"/>
        <w:jc w:val="both"/>
      </w:pPr>
      <w:r w:rsidRPr="00426098">
        <w:rPr>
          <w:rFonts w:ascii="Times New Roman" w:hAnsi="Times New Roman" w:cs="Times New Roman"/>
          <w:sz w:val="28"/>
          <w:szCs w:val="28"/>
          <w:u w:val="single"/>
        </w:rPr>
        <w:t xml:space="preserve">Сумма налоговых поступлений в консолидированный бюджет муниципального образования </w:t>
      </w:r>
      <w:proofErr w:type="spellStart"/>
      <w:r w:rsidRPr="00426098">
        <w:rPr>
          <w:rFonts w:ascii="Times New Roman" w:hAnsi="Times New Roman" w:cs="Times New Roman"/>
          <w:sz w:val="28"/>
          <w:szCs w:val="28"/>
          <w:u w:val="single"/>
        </w:rPr>
        <w:t>Узловский</w:t>
      </w:r>
      <w:proofErr w:type="spellEnd"/>
      <w:r w:rsidRPr="00426098">
        <w:rPr>
          <w:rFonts w:ascii="Times New Roman" w:hAnsi="Times New Roman" w:cs="Times New Roman"/>
          <w:sz w:val="28"/>
          <w:szCs w:val="28"/>
          <w:u w:val="single"/>
        </w:rPr>
        <w:t xml:space="preserve"> район от субъектов малого бизнеса за 2023 год</w:t>
      </w:r>
      <w:r w:rsidRPr="0042609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1B14C9" w:rsidRPr="00426098">
        <w:rPr>
          <w:rFonts w:ascii="Times New Roman" w:hAnsi="Times New Roman" w:cs="Times New Roman"/>
          <w:sz w:val="28"/>
          <w:szCs w:val="28"/>
        </w:rPr>
        <w:t>141</w:t>
      </w:r>
      <w:r w:rsidRPr="00426098">
        <w:rPr>
          <w:rFonts w:ascii="Times New Roman" w:hAnsi="Times New Roman" w:cs="Times New Roman"/>
          <w:sz w:val="28"/>
          <w:szCs w:val="28"/>
        </w:rPr>
        <w:t> 320,7 тыс. рублей, в том числе:</w:t>
      </w:r>
    </w:p>
    <w:p w:rsidR="00375203" w:rsidRPr="00426098" w:rsidRDefault="00375203" w:rsidP="006D20CC">
      <w:pPr>
        <w:pStyle w:val="af3"/>
        <w:ind w:firstLine="709"/>
        <w:jc w:val="both"/>
      </w:pPr>
      <w:r w:rsidRPr="00426098">
        <w:rPr>
          <w:rFonts w:ascii="Times New Roman" w:hAnsi="Times New Roman" w:cs="Times New Roman"/>
          <w:sz w:val="28"/>
          <w:szCs w:val="28"/>
        </w:rPr>
        <w:t>-налог, взимаемый с применением упрощенной системы налогообложения – 131 433,1 тыс. руб.;</w:t>
      </w:r>
    </w:p>
    <w:p w:rsidR="00375203" w:rsidRPr="00426098" w:rsidRDefault="00375203" w:rsidP="006D20CC">
      <w:pPr>
        <w:pStyle w:val="af3"/>
        <w:ind w:firstLine="709"/>
        <w:jc w:val="both"/>
      </w:pPr>
      <w:r w:rsidRPr="00426098">
        <w:rPr>
          <w:rFonts w:ascii="Times New Roman" w:hAnsi="Times New Roman" w:cs="Times New Roman"/>
          <w:sz w:val="28"/>
          <w:szCs w:val="28"/>
        </w:rPr>
        <w:t>-единый налог на вмененный доход для отдельных видов деятельности – -951,1 тыс</w:t>
      </w:r>
      <w:proofErr w:type="gramStart"/>
      <w:r w:rsidRPr="004260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6098">
        <w:rPr>
          <w:rFonts w:ascii="Times New Roman" w:hAnsi="Times New Roman" w:cs="Times New Roman"/>
          <w:sz w:val="28"/>
          <w:szCs w:val="28"/>
        </w:rPr>
        <w:t>уб.;</w:t>
      </w:r>
    </w:p>
    <w:p w:rsidR="00375203" w:rsidRPr="00426098" w:rsidRDefault="00375203" w:rsidP="006D20CC">
      <w:pPr>
        <w:pStyle w:val="af3"/>
        <w:ind w:firstLine="709"/>
        <w:jc w:val="both"/>
      </w:pPr>
      <w:r w:rsidRPr="00426098">
        <w:rPr>
          <w:rFonts w:ascii="Times New Roman" w:hAnsi="Times New Roman" w:cs="Times New Roman"/>
          <w:sz w:val="28"/>
          <w:szCs w:val="28"/>
        </w:rPr>
        <w:t>-единый сельскохозяйственный налог -  2 545,1 тыс. руб.;</w:t>
      </w:r>
    </w:p>
    <w:p w:rsidR="00375203" w:rsidRPr="00426098" w:rsidRDefault="00375203" w:rsidP="006D20CC">
      <w:pPr>
        <w:pStyle w:val="af3"/>
        <w:ind w:firstLine="709"/>
        <w:jc w:val="both"/>
      </w:pPr>
      <w:r w:rsidRPr="00426098">
        <w:rPr>
          <w:rFonts w:ascii="Times New Roman" w:hAnsi="Times New Roman" w:cs="Times New Roman"/>
          <w:sz w:val="28"/>
          <w:szCs w:val="28"/>
        </w:rPr>
        <w:t>-налог, взимаемый в связи с применением патентной системы налогообложения – 8 293,6 тыс. руб.</w:t>
      </w:r>
    </w:p>
    <w:p w:rsidR="00375203" w:rsidRDefault="00375203" w:rsidP="006D20CC">
      <w:pPr>
        <w:suppressAutoHyphens/>
        <w:ind w:firstLine="709"/>
        <w:jc w:val="both"/>
        <w:rPr>
          <w:b/>
          <w:sz w:val="28"/>
          <w:szCs w:val="28"/>
        </w:rPr>
      </w:pPr>
      <w:r w:rsidRPr="00426098">
        <w:rPr>
          <w:sz w:val="28"/>
          <w:szCs w:val="28"/>
        </w:rPr>
        <w:lastRenderedPageBreak/>
        <w:t xml:space="preserve">Муниципальным фондом поддержки малого и среднего предпринимательства </w:t>
      </w:r>
      <w:proofErr w:type="spellStart"/>
      <w:r w:rsidRPr="00426098">
        <w:rPr>
          <w:sz w:val="28"/>
          <w:szCs w:val="28"/>
        </w:rPr>
        <w:t>Узловского</w:t>
      </w:r>
      <w:proofErr w:type="spellEnd"/>
      <w:r w:rsidRPr="00426098">
        <w:rPr>
          <w:sz w:val="28"/>
          <w:szCs w:val="28"/>
        </w:rPr>
        <w:t xml:space="preserve"> района Тульской области с начала года </w:t>
      </w:r>
      <w:r w:rsidRPr="00426098">
        <w:rPr>
          <w:b/>
          <w:sz w:val="28"/>
          <w:szCs w:val="28"/>
        </w:rPr>
        <w:t xml:space="preserve">выдано 7 </w:t>
      </w:r>
      <w:proofErr w:type="spellStart"/>
      <w:r w:rsidRPr="00426098">
        <w:rPr>
          <w:b/>
          <w:sz w:val="28"/>
          <w:szCs w:val="28"/>
        </w:rPr>
        <w:t>микрозаймов</w:t>
      </w:r>
      <w:proofErr w:type="spellEnd"/>
      <w:r w:rsidRPr="00426098">
        <w:rPr>
          <w:b/>
          <w:sz w:val="28"/>
          <w:szCs w:val="28"/>
        </w:rPr>
        <w:t xml:space="preserve"> на сумму 8,7 млн. руб.</w:t>
      </w:r>
    </w:p>
    <w:p w:rsidR="00426098" w:rsidRPr="00426098" w:rsidRDefault="00426098" w:rsidP="006D20CC">
      <w:pPr>
        <w:suppressAutoHyphens/>
        <w:ind w:firstLine="709"/>
        <w:jc w:val="both"/>
        <w:rPr>
          <w:b/>
        </w:rPr>
      </w:pPr>
    </w:p>
    <w:p w:rsidR="00375203" w:rsidRDefault="00375203" w:rsidP="006D20CC">
      <w:pPr>
        <w:pStyle w:val="ab"/>
        <w:suppressAutoHyphens/>
        <w:ind w:firstLine="709"/>
        <w:rPr>
          <w:sz w:val="28"/>
          <w:szCs w:val="28"/>
        </w:rPr>
      </w:pPr>
      <w:r w:rsidRPr="00426098">
        <w:rPr>
          <w:b/>
          <w:sz w:val="28"/>
          <w:szCs w:val="28"/>
        </w:rPr>
        <w:t>Имущественная поддержка</w:t>
      </w:r>
      <w:r w:rsidRPr="00426098">
        <w:rPr>
          <w:sz w:val="28"/>
          <w:szCs w:val="28"/>
        </w:rPr>
        <w:t xml:space="preserve"> </w:t>
      </w:r>
      <w:r w:rsidRPr="00426098">
        <w:rPr>
          <w:b/>
          <w:sz w:val="28"/>
          <w:szCs w:val="28"/>
        </w:rPr>
        <w:t>оказана 32 субъектам малого бизнеса</w:t>
      </w:r>
      <w:r w:rsidRPr="00426098">
        <w:rPr>
          <w:sz w:val="28"/>
          <w:szCs w:val="28"/>
        </w:rPr>
        <w:t>, в том числе: 25 субъектов взяли в аренду 690,99 кв. м. муниципального имущества; 1 субъект выкупил 106,4 кв. м. земли, находящейся в муниципальной собственности; 3 субъекта выкупили 707 825 кв. м. земли, находящейся в государственной собственности;  с 15 субъектами заключены договора аренды на 2 509 042 кв. м. земли, находящейся в государственной собственности.</w:t>
      </w:r>
    </w:p>
    <w:p w:rsidR="00426098" w:rsidRPr="00426098" w:rsidRDefault="00426098" w:rsidP="006D20CC">
      <w:pPr>
        <w:pStyle w:val="ab"/>
        <w:suppressAutoHyphens/>
        <w:ind w:firstLine="709"/>
      </w:pPr>
    </w:p>
    <w:p w:rsidR="00375203" w:rsidRDefault="00375203" w:rsidP="006D20CC">
      <w:pPr>
        <w:pStyle w:val="ab"/>
        <w:suppressAutoHyphens/>
        <w:ind w:firstLine="709"/>
        <w:rPr>
          <w:sz w:val="28"/>
          <w:szCs w:val="28"/>
        </w:rPr>
      </w:pPr>
      <w:r w:rsidRPr="00426098">
        <w:rPr>
          <w:sz w:val="28"/>
          <w:szCs w:val="28"/>
        </w:rPr>
        <w:t>Эффективной формой поддержки предпринимательства является совершенствование системы закупок крупнейшими заказчиками у субъектов малого и среднего бизнеса. За 2023 год с субъектами малого и среднего предпринимательства   заключено 1139 муниципальных контрактов на сумму 1 896 601 тыс. рублей, что составляет 98% от общего объема заключенных контрактов.</w:t>
      </w:r>
    </w:p>
    <w:p w:rsidR="00426098" w:rsidRPr="00426098" w:rsidRDefault="00426098" w:rsidP="006D20CC">
      <w:pPr>
        <w:pStyle w:val="ab"/>
        <w:suppressAutoHyphens/>
        <w:ind w:firstLine="709"/>
      </w:pPr>
    </w:p>
    <w:p w:rsidR="00375203" w:rsidRPr="00426098" w:rsidRDefault="00375203" w:rsidP="006D20CC">
      <w:pPr>
        <w:pStyle w:val="ab"/>
        <w:suppressAutoHyphens/>
        <w:ind w:firstLine="709"/>
      </w:pPr>
      <w:r w:rsidRPr="00426098">
        <w:rPr>
          <w:b/>
          <w:sz w:val="28"/>
          <w:szCs w:val="28"/>
        </w:rPr>
        <w:t>Консультационная поддержка</w:t>
      </w:r>
      <w:r w:rsidRPr="00426098">
        <w:rPr>
          <w:sz w:val="28"/>
          <w:szCs w:val="28"/>
        </w:rPr>
        <w:t xml:space="preserve"> </w:t>
      </w:r>
      <w:r w:rsidRPr="00426098">
        <w:rPr>
          <w:b/>
          <w:sz w:val="28"/>
          <w:szCs w:val="28"/>
        </w:rPr>
        <w:t>оказана 67 субъектам малого бизнеса</w:t>
      </w:r>
      <w:r w:rsidRPr="00426098">
        <w:rPr>
          <w:sz w:val="28"/>
          <w:szCs w:val="28"/>
        </w:rPr>
        <w:t xml:space="preserve">. </w:t>
      </w:r>
      <w:proofErr w:type="gramStart"/>
      <w:r w:rsidRPr="00426098">
        <w:rPr>
          <w:sz w:val="28"/>
          <w:szCs w:val="28"/>
        </w:rPr>
        <w:t xml:space="preserve">В рамках информационной поддержки на официальном сайте муниципального образования </w:t>
      </w:r>
      <w:proofErr w:type="spellStart"/>
      <w:r w:rsidRPr="00426098">
        <w:rPr>
          <w:sz w:val="28"/>
          <w:szCs w:val="28"/>
        </w:rPr>
        <w:t>Узловский</w:t>
      </w:r>
      <w:proofErr w:type="spellEnd"/>
      <w:r w:rsidRPr="00426098">
        <w:rPr>
          <w:sz w:val="28"/>
          <w:szCs w:val="28"/>
        </w:rPr>
        <w:t xml:space="preserve"> район в разделе «Предпринимательство и потребительский рынок» регулярно размещается актуальная информация для субъектов малого бизнеса о мерах поддержки, оказываемых на муниципальном, региональном и государственном уровнях, о последних изменениях в законодательстве РФ.</w:t>
      </w:r>
      <w:proofErr w:type="gramEnd"/>
    </w:p>
    <w:p w:rsidR="00375203" w:rsidRPr="00426098" w:rsidRDefault="00375203" w:rsidP="006D20CC">
      <w:pPr>
        <w:suppressAutoHyphens/>
        <w:ind w:firstLine="709"/>
        <w:jc w:val="both"/>
      </w:pPr>
      <w:r w:rsidRPr="00426098">
        <w:rPr>
          <w:rStyle w:val="CharAttribute0"/>
          <w:rFonts w:eastAsia="Batang"/>
          <w:szCs w:val="28"/>
        </w:rPr>
        <w:t xml:space="preserve">Для создания благоприятных, комфортных условий для развития малого бизнеса на территории муниципального образования </w:t>
      </w:r>
      <w:proofErr w:type="spellStart"/>
      <w:r w:rsidRPr="00426098">
        <w:rPr>
          <w:rStyle w:val="CharAttribute0"/>
          <w:rFonts w:eastAsia="Batang"/>
          <w:szCs w:val="28"/>
        </w:rPr>
        <w:t>Узловский</w:t>
      </w:r>
      <w:proofErr w:type="spellEnd"/>
      <w:r w:rsidRPr="00426098">
        <w:rPr>
          <w:rStyle w:val="CharAttribute0"/>
          <w:rFonts w:eastAsia="Batang"/>
          <w:szCs w:val="28"/>
        </w:rPr>
        <w:t xml:space="preserve"> район с 2002 года успешно реализуется муниципальная программа «Развитие и поддержка малого и среднего предпринимательства в муниципальном образовании </w:t>
      </w:r>
      <w:proofErr w:type="spellStart"/>
      <w:r w:rsidRPr="00426098">
        <w:rPr>
          <w:rStyle w:val="CharAttribute0"/>
          <w:rFonts w:eastAsia="Batang"/>
          <w:szCs w:val="28"/>
        </w:rPr>
        <w:t>Узловский</w:t>
      </w:r>
      <w:proofErr w:type="spellEnd"/>
      <w:r w:rsidRPr="00426098">
        <w:rPr>
          <w:rStyle w:val="CharAttribute0"/>
          <w:rFonts w:eastAsia="Batang"/>
          <w:szCs w:val="28"/>
        </w:rPr>
        <w:t xml:space="preserve"> район». Ежеквартально проводятся</w:t>
      </w:r>
      <w:r w:rsidRPr="00426098">
        <w:t xml:space="preserve"> </w:t>
      </w:r>
      <w:r w:rsidRPr="00426098">
        <w:rPr>
          <w:rStyle w:val="CharAttribute0"/>
          <w:rFonts w:eastAsia="Batang"/>
          <w:szCs w:val="28"/>
        </w:rPr>
        <w:t xml:space="preserve">заседания Координационного совета по развитию малого и среднего предпринимательства и улучшению инвестиционного климата. Ежегодно в рамках программы оказывается финансовая, имущественная, информационная, консультационная поддержка субъектам малого и среднего предпринимательства. </w:t>
      </w:r>
    </w:p>
    <w:p w:rsidR="00375203" w:rsidRPr="00426098" w:rsidRDefault="00375203" w:rsidP="006D20CC">
      <w:pPr>
        <w:suppressAutoHyphens/>
        <w:ind w:firstLine="851"/>
        <w:jc w:val="both"/>
      </w:pPr>
      <w:r w:rsidRPr="00426098">
        <w:rPr>
          <w:sz w:val="28"/>
          <w:szCs w:val="28"/>
        </w:rPr>
        <w:t xml:space="preserve">На 2023 год </w:t>
      </w:r>
      <w:r w:rsidRPr="00426098">
        <w:rPr>
          <w:sz w:val="28"/>
          <w:szCs w:val="28"/>
          <w:u w:val="single"/>
        </w:rPr>
        <w:t xml:space="preserve">финансирование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426098">
        <w:rPr>
          <w:sz w:val="28"/>
          <w:szCs w:val="28"/>
          <w:u w:val="single"/>
        </w:rPr>
        <w:t>Узловский</w:t>
      </w:r>
      <w:proofErr w:type="spellEnd"/>
      <w:r w:rsidRPr="00426098">
        <w:rPr>
          <w:sz w:val="28"/>
          <w:szCs w:val="28"/>
          <w:u w:val="single"/>
        </w:rPr>
        <w:t xml:space="preserve"> район»</w:t>
      </w:r>
      <w:r w:rsidRPr="00426098">
        <w:rPr>
          <w:sz w:val="28"/>
          <w:szCs w:val="28"/>
        </w:rPr>
        <w:t xml:space="preserve"> составило </w:t>
      </w:r>
      <w:r w:rsidRPr="00426098">
        <w:rPr>
          <w:b/>
          <w:sz w:val="28"/>
          <w:szCs w:val="28"/>
        </w:rPr>
        <w:t>273,9 тыс. руб.</w:t>
      </w:r>
      <w:r w:rsidRPr="00426098">
        <w:rPr>
          <w:sz w:val="28"/>
          <w:szCs w:val="28"/>
        </w:rPr>
        <w:t xml:space="preserve"> на реализацию следующих мероприятий:</w:t>
      </w:r>
    </w:p>
    <w:p w:rsidR="00375203" w:rsidRPr="00426098" w:rsidRDefault="00375203" w:rsidP="006D20CC">
      <w:pPr>
        <w:suppressAutoHyphens/>
        <w:ind w:firstLine="851"/>
        <w:jc w:val="both"/>
      </w:pPr>
      <w:r w:rsidRPr="00426098">
        <w:rPr>
          <w:sz w:val="28"/>
          <w:szCs w:val="28"/>
        </w:rPr>
        <w:t xml:space="preserve">- </w:t>
      </w:r>
      <w:r w:rsidR="001B14C9" w:rsidRPr="00426098">
        <w:rPr>
          <w:sz w:val="28"/>
          <w:szCs w:val="28"/>
        </w:rPr>
        <w:t>п</w:t>
      </w:r>
      <w:r w:rsidRPr="00426098">
        <w:rPr>
          <w:sz w:val="28"/>
          <w:szCs w:val="28"/>
        </w:rPr>
        <w:t>роведение Дня Российского предпринимательства, приобретение грамот, дипломов, благодарственных писем, рамок – 136 тыс. руб.;</w:t>
      </w:r>
    </w:p>
    <w:p w:rsidR="00375203" w:rsidRPr="00426098" w:rsidRDefault="00375203" w:rsidP="006D20CC">
      <w:pPr>
        <w:suppressAutoHyphens/>
        <w:ind w:firstLine="851"/>
        <w:jc w:val="both"/>
      </w:pPr>
      <w:r w:rsidRPr="00426098">
        <w:rPr>
          <w:sz w:val="28"/>
          <w:szCs w:val="28"/>
        </w:rPr>
        <w:t xml:space="preserve">- </w:t>
      </w:r>
      <w:r w:rsidR="001B14C9" w:rsidRPr="00426098">
        <w:rPr>
          <w:sz w:val="28"/>
          <w:szCs w:val="28"/>
        </w:rPr>
        <w:t>п</w:t>
      </w:r>
      <w:r w:rsidRPr="00426098">
        <w:rPr>
          <w:sz w:val="28"/>
          <w:szCs w:val="28"/>
        </w:rPr>
        <w:t xml:space="preserve">редоставление субсидий на финансовое обеспечение затрат юридическим лицам, осуществляющим деятельность по организации работы </w:t>
      </w:r>
      <w:proofErr w:type="spellStart"/>
      <w:proofErr w:type="gramStart"/>
      <w:r w:rsidRPr="00426098">
        <w:rPr>
          <w:sz w:val="28"/>
          <w:szCs w:val="28"/>
        </w:rPr>
        <w:t>бизнес-инкубатора</w:t>
      </w:r>
      <w:proofErr w:type="spellEnd"/>
      <w:proofErr w:type="gramEnd"/>
      <w:r w:rsidRPr="00426098">
        <w:rPr>
          <w:sz w:val="28"/>
          <w:szCs w:val="28"/>
        </w:rPr>
        <w:t xml:space="preserve"> – 137,9 тыс. руб.</w:t>
      </w:r>
      <w:r w:rsidRPr="00426098">
        <w:rPr>
          <w:i/>
          <w:sz w:val="28"/>
          <w:szCs w:val="28"/>
        </w:rPr>
        <w:t xml:space="preserve">  </w:t>
      </w:r>
    </w:p>
    <w:p w:rsidR="00375203" w:rsidRDefault="00375203" w:rsidP="00164340">
      <w:pPr>
        <w:suppressAutoHyphens/>
        <w:ind w:firstLine="709"/>
        <w:jc w:val="both"/>
        <w:rPr>
          <w:sz w:val="28"/>
          <w:szCs w:val="28"/>
        </w:rPr>
      </w:pPr>
    </w:p>
    <w:p w:rsidR="00426098" w:rsidRDefault="00426098" w:rsidP="00164340">
      <w:pPr>
        <w:suppressAutoHyphens/>
        <w:ind w:firstLine="709"/>
        <w:jc w:val="both"/>
        <w:rPr>
          <w:sz w:val="28"/>
          <w:szCs w:val="28"/>
        </w:rPr>
      </w:pPr>
    </w:p>
    <w:p w:rsidR="00426098" w:rsidRPr="00426098" w:rsidRDefault="00426098" w:rsidP="00164340">
      <w:pPr>
        <w:suppressAutoHyphens/>
        <w:ind w:firstLine="709"/>
        <w:jc w:val="both"/>
        <w:rPr>
          <w:sz w:val="28"/>
          <w:szCs w:val="28"/>
        </w:rPr>
      </w:pPr>
    </w:p>
    <w:p w:rsidR="00674336" w:rsidRPr="0042609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lastRenderedPageBreak/>
        <w:t>Финансы</w:t>
      </w:r>
    </w:p>
    <w:p w:rsidR="00674336" w:rsidRPr="00426098" w:rsidRDefault="00674336">
      <w:pPr>
        <w:tabs>
          <w:tab w:val="left" w:pos="0"/>
        </w:tabs>
        <w:jc w:val="both"/>
        <w:rPr>
          <w:b/>
          <w:color w:val="333399"/>
          <w:sz w:val="24"/>
          <w:szCs w:val="24"/>
        </w:rPr>
      </w:pPr>
    </w:p>
    <w:p w:rsidR="009C7D08" w:rsidRPr="00426098" w:rsidRDefault="00427F4B" w:rsidP="009C7D08">
      <w:pPr>
        <w:suppressAutoHyphens/>
        <w:ind w:firstLine="708"/>
        <w:jc w:val="both"/>
      </w:pPr>
      <w:r w:rsidRPr="00426098">
        <w:rPr>
          <w:bCs/>
          <w:sz w:val="28"/>
          <w:szCs w:val="28"/>
        </w:rPr>
        <w:t xml:space="preserve">В </w:t>
      </w:r>
      <w:r w:rsidR="009C7D08" w:rsidRPr="00426098">
        <w:rPr>
          <w:bCs/>
          <w:sz w:val="28"/>
          <w:szCs w:val="28"/>
        </w:rPr>
        <w:t>202</w:t>
      </w:r>
      <w:r w:rsidR="00E04F49" w:rsidRPr="00426098">
        <w:rPr>
          <w:bCs/>
          <w:sz w:val="28"/>
          <w:szCs w:val="28"/>
        </w:rPr>
        <w:t>3</w:t>
      </w:r>
      <w:r w:rsidR="009C7D08" w:rsidRPr="00426098">
        <w:rPr>
          <w:bCs/>
          <w:sz w:val="28"/>
          <w:szCs w:val="28"/>
        </w:rPr>
        <w:t xml:space="preserve"> год</w:t>
      </w:r>
      <w:r w:rsidRPr="00426098">
        <w:rPr>
          <w:bCs/>
          <w:sz w:val="28"/>
          <w:szCs w:val="28"/>
        </w:rPr>
        <w:t>у</w:t>
      </w:r>
      <w:r w:rsidR="009C7D08" w:rsidRPr="00426098">
        <w:rPr>
          <w:bCs/>
          <w:sz w:val="28"/>
          <w:szCs w:val="28"/>
        </w:rPr>
        <w:t xml:space="preserve"> доходы бюджета получены в сумме </w:t>
      </w:r>
      <w:r w:rsidRPr="00426098">
        <w:rPr>
          <w:bCs/>
          <w:sz w:val="28"/>
          <w:szCs w:val="28"/>
        </w:rPr>
        <w:t>2 914,5</w:t>
      </w:r>
      <w:r w:rsidR="009C7D08" w:rsidRPr="00426098">
        <w:rPr>
          <w:bCs/>
          <w:sz w:val="28"/>
          <w:szCs w:val="28"/>
        </w:rPr>
        <w:t xml:space="preserve"> </w:t>
      </w:r>
      <w:r w:rsidR="009C7D08" w:rsidRPr="00426098">
        <w:rPr>
          <w:sz w:val="28"/>
          <w:szCs w:val="28"/>
        </w:rPr>
        <w:t xml:space="preserve">млн. руб., что составляет </w:t>
      </w:r>
      <w:r w:rsidRPr="00426098">
        <w:rPr>
          <w:sz w:val="28"/>
          <w:szCs w:val="28"/>
        </w:rPr>
        <w:t>111,4</w:t>
      </w:r>
      <w:r w:rsidR="009C7D08" w:rsidRPr="00426098">
        <w:rPr>
          <w:sz w:val="28"/>
          <w:szCs w:val="28"/>
        </w:rPr>
        <w:t>% уровня 202</w:t>
      </w:r>
      <w:r w:rsidR="00E04F49" w:rsidRPr="00426098">
        <w:rPr>
          <w:sz w:val="28"/>
          <w:szCs w:val="28"/>
        </w:rPr>
        <w:t>2</w:t>
      </w:r>
      <w:r w:rsidR="009C7D08" w:rsidRPr="00426098">
        <w:rPr>
          <w:sz w:val="28"/>
          <w:szCs w:val="28"/>
        </w:rPr>
        <w:t xml:space="preserve"> года.</w:t>
      </w:r>
    </w:p>
    <w:p w:rsidR="009C7D08" w:rsidRPr="00426098" w:rsidRDefault="009C7D08" w:rsidP="009C7D08">
      <w:pPr>
        <w:suppressAutoHyphens/>
        <w:ind w:firstLine="708"/>
        <w:jc w:val="both"/>
      </w:pPr>
      <w:r w:rsidRPr="00426098">
        <w:rPr>
          <w:sz w:val="28"/>
          <w:szCs w:val="28"/>
        </w:rPr>
        <w:t xml:space="preserve">Доходы в расчете на душу населения составили </w:t>
      </w:r>
      <w:r w:rsidR="00427F4B" w:rsidRPr="00426098">
        <w:rPr>
          <w:sz w:val="28"/>
          <w:szCs w:val="28"/>
        </w:rPr>
        <w:t>38 310,8</w:t>
      </w:r>
      <w:r w:rsidRPr="00426098">
        <w:rPr>
          <w:sz w:val="28"/>
          <w:szCs w:val="28"/>
        </w:rPr>
        <w:t xml:space="preserve"> руб. (1</w:t>
      </w:r>
      <w:r w:rsidR="0021649B" w:rsidRPr="00426098">
        <w:rPr>
          <w:sz w:val="28"/>
          <w:szCs w:val="28"/>
        </w:rPr>
        <w:t>1</w:t>
      </w:r>
      <w:r w:rsidR="00427F4B" w:rsidRPr="00426098">
        <w:rPr>
          <w:sz w:val="28"/>
          <w:szCs w:val="28"/>
        </w:rPr>
        <w:t>2,7</w:t>
      </w:r>
      <w:r w:rsidRPr="00426098">
        <w:rPr>
          <w:sz w:val="28"/>
          <w:szCs w:val="28"/>
        </w:rPr>
        <w:t>% к уровню 202</w:t>
      </w:r>
      <w:r w:rsidR="00E04F49" w:rsidRPr="00426098">
        <w:rPr>
          <w:sz w:val="28"/>
          <w:szCs w:val="28"/>
        </w:rPr>
        <w:t>2</w:t>
      </w:r>
      <w:r w:rsidRPr="00426098">
        <w:rPr>
          <w:sz w:val="28"/>
          <w:szCs w:val="28"/>
        </w:rPr>
        <w:t xml:space="preserve"> г.).</w:t>
      </w:r>
    </w:p>
    <w:p w:rsidR="009C7D08" w:rsidRPr="00426098" w:rsidRDefault="009C7D08" w:rsidP="009C7D08">
      <w:pPr>
        <w:suppressAutoHyphens/>
        <w:ind w:firstLine="708"/>
        <w:jc w:val="both"/>
      </w:pPr>
      <w:r w:rsidRPr="00426098">
        <w:rPr>
          <w:sz w:val="28"/>
          <w:szCs w:val="28"/>
        </w:rPr>
        <w:t xml:space="preserve">Собственные доходы получены в сумме </w:t>
      </w:r>
      <w:r w:rsidR="00427F4B" w:rsidRPr="00426098">
        <w:rPr>
          <w:sz w:val="28"/>
          <w:szCs w:val="28"/>
        </w:rPr>
        <w:t>1 093,4</w:t>
      </w:r>
      <w:r w:rsidRPr="00426098">
        <w:rPr>
          <w:sz w:val="28"/>
          <w:szCs w:val="28"/>
        </w:rPr>
        <w:t xml:space="preserve"> млн. руб.</w:t>
      </w:r>
      <w:r w:rsidRPr="00426098">
        <w:rPr>
          <w:bCs/>
          <w:sz w:val="28"/>
          <w:szCs w:val="28"/>
        </w:rPr>
        <w:t xml:space="preserve"> (</w:t>
      </w:r>
      <w:r w:rsidR="00427F4B" w:rsidRPr="00426098">
        <w:rPr>
          <w:bCs/>
          <w:sz w:val="28"/>
          <w:szCs w:val="28"/>
        </w:rPr>
        <w:t>111,1</w:t>
      </w:r>
      <w:r w:rsidRPr="00426098">
        <w:rPr>
          <w:bCs/>
          <w:sz w:val="28"/>
          <w:szCs w:val="28"/>
        </w:rPr>
        <w:t xml:space="preserve">% </w:t>
      </w:r>
      <w:r w:rsidRPr="00426098">
        <w:rPr>
          <w:sz w:val="28"/>
          <w:szCs w:val="28"/>
        </w:rPr>
        <w:t>к уровню</w:t>
      </w:r>
      <w:r w:rsidR="00E04F49" w:rsidRPr="00426098">
        <w:rPr>
          <w:sz w:val="28"/>
          <w:szCs w:val="28"/>
        </w:rPr>
        <w:t xml:space="preserve"> 2022 г.</w:t>
      </w:r>
      <w:r w:rsidRPr="00426098">
        <w:rPr>
          <w:bCs/>
          <w:sz w:val="28"/>
          <w:szCs w:val="28"/>
        </w:rPr>
        <w:t xml:space="preserve">). Их величина в общей сумме доходов составила </w:t>
      </w:r>
      <w:r w:rsidR="00617427" w:rsidRPr="00426098">
        <w:rPr>
          <w:bCs/>
          <w:sz w:val="28"/>
          <w:szCs w:val="28"/>
        </w:rPr>
        <w:t>3</w:t>
      </w:r>
      <w:r w:rsidR="00427F4B" w:rsidRPr="00426098">
        <w:rPr>
          <w:bCs/>
          <w:sz w:val="28"/>
          <w:szCs w:val="28"/>
        </w:rPr>
        <w:t>7,5</w:t>
      </w:r>
      <w:r w:rsidRPr="00426098">
        <w:rPr>
          <w:bCs/>
          <w:sz w:val="28"/>
          <w:szCs w:val="28"/>
        </w:rPr>
        <w:t>%.</w:t>
      </w:r>
    </w:p>
    <w:p w:rsidR="002E535B" w:rsidRPr="00426098" w:rsidRDefault="009C7D08" w:rsidP="003E4F68">
      <w:pPr>
        <w:suppressAutoHyphens/>
        <w:ind w:firstLine="708"/>
        <w:jc w:val="both"/>
        <w:rPr>
          <w:sz w:val="28"/>
          <w:szCs w:val="28"/>
        </w:rPr>
      </w:pPr>
      <w:r w:rsidRPr="00426098">
        <w:rPr>
          <w:sz w:val="28"/>
          <w:szCs w:val="28"/>
        </w:rPr>
        <w:t xml:space="preserve">Расходы бюджета </w:t>
      </w:r>
      <w:r w:rsidR="00C85632" w:rsidRPr="00426098">
        <w:rPr>
          <w:sz w:val="28"/>
          <w:szCs w:val="28"/>
        </w:rPr>
        <w:t xml:space="preserve">за </w:t>
      </w:r>
      <w:r w:rsidRPr="00426098">
        <w:rPr>
          <w:sz w:val="28"/>
          <w:szCs w:val="28"/>
        </w:rPr>
        <w:t>202</w:t>
      </w:r>
      <w:r w:rsidR="00E04F49" w:rsidRPr="00426098">
        <w:rPr>
          <w:sz w:val="28"/>
          <w:szCs w:val="28"/>
        </w:rPr>
        <w:t>3</w:t>
      </w:r>
      <w:r w:rsidRPr="00426098">
        <w:rPr>
          <w:sz w:val="28"/>
          <w:szCs w:val="28"/>
        </w:rPr>
        <w:t xml:space="preserve"> г. составили </w:t>
      </w:r>
      <w:r w:rsidR="00427F4B" w:rsidRPr="00426098">
        <w:rPr>
          <w:sz w:val="28"/>
          <w:szCs w:val="28"/>
        </w:rPr>
        <w:t>2 950,5</w:t>
      </w:r>
      <w:r w:rsidRPr="00426098">
        <w:rPr>
          <w:sz w:val="28"/>
          <w:szCs w:val="28"/>
        </w:rPr>
        <w:t xml:space="preserve"> млн. руб. (1</w:t>
      </w:r>
      <w:r w:rsidR="0021649B" w:rsidRPr="00426098">
        <w:rPr>
          <w:sz w:val="28"/>
          <w:szCs w:val="28"/>
        </w:rPr>
        <w:t>1</w:t>
      </w:r>
      <w:r w:rsidR="00427F4B" w:rsidRPr="00426098">
        <w:rPr>
          <w:sz w:val="28"/>
          <w:szCs w:val="28"/>
        </w:rPr>
        <w:t>2,5</w:t>
      </w:r>
      <w:r w:rsidRPr="00426098">
        <w:rPr>
          <w:sz w:val="28"/>
          <w:szCs w:val="28"/>
        </w:rPr>
        <w:t>% к уровню</w:t>
      </w:r>
      <w:r w:rsidR="00E04F49" w:rsidRPr="00426098">
        <w:rPr>
          <w:sz w:val="28"/>
          <w:szCs w:val="28"/>
        </w:rPr>
        <w:t xml:space="preserve"> </w:t>
      </w:r>
      <w:r w:rsidRPr="00426098">
        <w:rPr>
          <w:sz w:val="28"/>
          <w:szCs w:val="28"/>
        </w:rPr>
        <w:t>прошлого года), и превысили собственные доходы бюджета в 2,</w:t>
      </w:r>
      <w:r w:rsidR="00427F4B" w:rsidRPr="00426098">
        <w:rPr>
          <w:sz w:val="28"/>
          <w:szCs w:val="28"/>
        </w:rPr>
        <w:t>7</w:t>
      </w:r>
      <w:r w:rsidRPr="00426098">
        <w:rPr>
          <w:sz w:val="28"/>
          <w:szCs w:val="28"/>
        </w:rPr>
        <w:t xml:space="preserve"> раз</w:t>
      </w:r>
      <w:r w:rsidR="00231367" w:rsidRPr="00426098">
        <w:rPr>
          <w:sz w:val="28"/>
          <w:szCs w:val="28"/>
        </w:rPr>
        <w:t>а</w:t>
      </w:r>
      <w:r w:rsidRPr="00426098">
        <w:rPr>
          <w:sz w:val="28"/>
          <w:szCs w:val="28"/>
        </w:rPr>
        <w:t xml:space="preserve">. </w:t>
      </w:r>
    </w:p>
    <w:p w:rsidR="00674336" w:rsidRPr="00426098" w:rsidRDefault="00674336" w:rsidP="00C72DBF">
      <w:pPr>
        <w:tabs>
          <w:tab w:val="left" w:pos="709"/>
          <w:tab w:val="left" w:pos="1985"/>
        </w:tabs>
        <w:suppressAutoHyphens/>
        <w:ind w:firstLine="708"/>
        <w:jc w:val="both"/>
      </w:pPr>
      <w:r w:rsidRPr="00426098">
        <w:rPr>
          <w:sz w:val="28"/>
          <w:szCs w:val="28"/>
        </w:rPr>
        <w:t xml:space="preserve"> </w:t>
      </w:r>
      <w:r w:rsidR="00427F4B" w:rsidRPr="00426098">
        <w:rPr>
          <w:b/>
          <w:noProof/>
          <w:sz w:val="28"/>
          <w:szCs w:val="28"/>
        </w:rPr>
        <w:object w:dxaOrig="9708" w:dyaOrig="4025">
          <v:shape id="_x0000_i1037" type="#_x0000_t75" style="width:485.6pt;height:200.95pt" o:ole="">
            <v:imagedata r:id="rId23" o:title="" cropbottom="-134f" cropright="-7f"/>
            <o:lock v:ext="edit" aspectratio="f"/>
          </v:shape>
          <o:OLEObject Type="Embed" ProgID="Excel.Sheet.8" ShapeID="_x0000_i1037" DrawAspect="Content" ObjectID="_1772372542" r:id="rId24">
            <o:FieldCodes>\s</o:FieldCodes>
          </o:OLEObject>
        </w:object>
      </w:r>
    </w:p>
    <w:p w:rsidR="00674336" w:rsidRPr="00426098" w:rsidRDefault="00674336">
      <w:pPr>
        <w:pStyle w:val="ab"/>
        <w:keepNext/>
        <w:numPr>
          <w:ilvl w:val="0"/>
          <w:numId w:val="1"/>
        </w:numPr>
        <w:ind w:left="0" w:firstLine="709"/>
      </w:pPr>
      <w:r w:rsidRPr="00426098">
        <w:rPr>
          <w:b/>
          <w:sz w:val="32"/>
          <w:szCs w:val="32"/>
        </w:rPr>
        <w:t>Жилищно-коммунальное хозяйство</w:t>
      </w:r>
    </w:p>
    <w:p w:rsidR="00A64169" w:rsidRPr="00426098" w:rsidRDefault="00A64169" w:rsidP="00A64169">
      <w:pPr>
        <w:shd w:val="clear" w:color="auto" w:fill="FFFFFF"/>
        <w:suppressAutoHyphens/>
        <w:spacing w:before="240"/>
        <w:ind w:firstLine="720"/>
        <w:jc w:val="both"/>
        <w:rPr>
          <w:bCs/>
          <w:color w:val="FF0000"/>
          <w:spacing w:val="-1"/>
          <w:sz w:val="28"/>
          <w:szCs w:val="28"/>
        </w:rPr>
      </w:pPr>
      <w:r w:rsidRPr="00426098">
        <w:rPr>
          <w:bCs/>
          <w:spacing w:val="-1"/>
          <w:sz w:val="28"/>
          <w:szCs w:val="28"/>
        </w:rPr>
        <w:t xml:space="preserve">Жилой фонд муниципального образования </w:t>
      </w:r>
      <w:proofErr w:type="spellStart"/>
      <w:r w:rsidRPr="00426098">
        <w:rPr>
          <w:bCs/>
          <w:spacing w:val="-1"/>
          <w:sz w:val="28"/>
          <w:szCs w:val="28"/>
        </w:rPr>
        <w:t>Узловский</w:t>
      </w:r>
      <w:proofErr w:type="spellEnd"/>
      <w:r w:rsidRPr="00426098">
        <w:rPr>
          <w:bCs/>
          <w:spacing w:val="-1"/>
          <w:sz w:val="28"/>
          <w:szCs w:val="28"/>
        </w:rPr>
        <w:t xml:space="preserve"> район составляет 10783 дома площадью более 2 млн.кв.м. Площадь ветхого жилищного фонда – </w:t>
      </w:r>
      <w:r w:rsidRPr="00426098">
        <w:rPr>
          <w:bCs/>
          <w:color w:val="auto"/>
          <w:spacing w:val="-1"/>
          <w:sz w:val="28"/>
          <w:szCs w:val="28"/>
        </w:rPr>
        <w:t>312,0 тыс</w:t>
      </w:r>
      <w:r w:rsidRPr="00426098">
        <w:rPr>
          <w:bCs/>
          <w:spacing w:val="-1"/>
          <w:sz w:val="28"/>
          <w:szCs w:val="28"/>
        </w:rPr>
        <w:t>. кв. м.</w:t>
      </w:r>
    </w:p>
    <w:p w:rsidR="00A64169" w:rsidRPr="00426098" w:rsidRDefault="00A64169" w:rsidP="00A64169">
      <w:pPr>
        <w:shd w:val="clear" w:color="auto" w:fill="FFFFFF"/>
        <w:suppressAutoHyphens/>
        <w:ind w:firstLine="720"/>
        <w:jc w:val="both"/>
      </w:pPr>
      <w:r w:rsidRPr="00426098">
        <w:rPr>
          <w:bCs/>
          <w:spacing w:val="-1"/>
          <w:sz w:val="28"/>
          <w:szCs w:val="28"/>
        </w:rPr>
        <w:t>В сфере жилищно-коммунального хозяйства действуют 1</w:t>
      </w:r>
      <w:r w:rsidR="00CF5CE7">
        <w:rPr>
          <w:bCs/>
          <w:spacing w:val="-1"/>
          <w:sz w:val="28"/>
          <w:szCs w:val="28"/>
        </w:rPr>
        <w:t>6</w:t>
      </w:r>
      <w:r w:rsidRPr="00426098">
        <w:rPr>
          <w:bCs/>
          <w:spacing w:val="-1"/>
          <w:sz w:val="28"/>
          <w:szCs w:val="28"/>
        </w:rPr>
        <w:t xml:space="preserve"> предприятий, из них 7 предприятий предоставляют услуги по управлению и содержанию жилых помещений; </w:t>
      </w:r>
      <w:r w:rsidR="00CF5CE7">
        <w:rPr>
          <w:bCs/>
          <w:spacing w:val="-1"/>
          <w:sz w:val="28"/>
          <w:szCs w:val="28"/>
        </w:rPr>
        <w:t>3</w:t>
      </w:r>
      <w:r w:rsidRPr="00426098">
        <w:rPr>
          <w:bCs/>
          <w:spacing w:val="-1"/>
          <w:sz w:val="28"/>
          <w:szCs w:val="28"/>
        </w:rPr>
        <w:t xml:space="preserve"> предприятия предоставляют услуги водоснабжения (из них у 2 промышленных предприятий данная услуга является второстепенной в их виде деятельности); 2 предприятия оказывают услуги централизованного отопления и горячего водоснабжения (1 - не </w:t>
      </w:r>
      <w:proofErr w:type="gramStart"/>
      <w:r w:rsidRPr="00426098">
        <w:rPr>
          <w:bCs/>
          <w:spacing w:val="-1"/>
          <w:sz w:val="28"/>
          <w:szCs w:val="28"/>
        </w:rPr>
        <w:t>коммунальное</w:t>
      </w:r>
      <w:proofErr w:type="gramEnd"/>
      <w:r w:rsidRPr="00426098">
        <w:rPr>
          <w:bCs/>
          <w:spacing w:val="-1"/>
          <w:sz w:val="28"/>
          <w:szCs w:val="28"/>
        </w:rPr>
        <w:t xml:space="preserve">); 3 предприятия - услуги водоотведения (1 - не коммунальное); 1 предприятие - услуги электроснабжения; 1 предприятие – услуги газоснабжения; 1 предприятие — услуги утилизации твердых отходов. </w:t>
      </w:r>
    </w:p>
    <w:p w:rsidR="00A64169" w:rsidRPr="00426098" w:rsidRDefault="00A64169" w:rsidP="00A64169">
      <w:pPr>
        <w:shd w:val="clear" w:color="auto" w:fill="FFFFFF"/>
        <w:suppressAutoHyphens/>
        <w:ind w:firstLine="720"/>
        <w:jc w:val="both"/>
      </w:pPr>
      <w:r w:rsidRPr="00426098">
        <w:rPr>
          <w:bCs/>
          <w:iCs/>
          <w:sz w:val="28"/>
          <w:szCs w:val="28"/>
        </w:rPr>
        <w:t xml:space="preserve">В стадии банкротства находятся </w:t>
      </w:r>
      <w:r w:rsidR="00026F6C" w:rsidRPr="00426098">
        <w:rPr>
          <w:bCs/>
          <w:iCs/>
          <w:sz w:val="28"/>
          <w:szCs w:val="28"/>
        </w:rPr>
        <w:t>2</w:t>
      </w:r>
      <w:r w:rsidRPr="00426098">
        <w:rPr>
          <w:bCs/>
          <w:iCs/>
          <w:sz w:val="28"/>
          <w:szCs w:val="28"/>
        </w:rPr>
        <w:t xml:space="preserve"> предприятия:</w:t>
      </w:r>
      <w:r w:rsidRPr="00426098">
        <w:rPr>
          <w:bCs/>
          <w:sz w:val="28"/>
          <w:szCs w:val="28"/>
        </w:rPr>
        <w:t xml:space="preserve"> ООО «К-Сервис», ООО «Партнер».</w:t>
      </w:r>
    </w:p>
    <w:p w:rsidR="00A64169" w:rsidRPr="00426098" w:rsidRDefault="00A64169" w:rsidP="00A64169">
      <w:pPr>
        <w:shd w:val="clear" w:color="auto" w:fill="FFFFFF"/>
        <w:suppressAutoHyphens/>
        <w:ind w:firstLine="720"/>
        <w:jc w:val="both"/>
      </w:pPr>
      <w:r w:rsidRPr="00426098">
        <w:rPr>
          <w:bCs/>
          <w:sz w:val="28"/>
          <w:szCs w:val="28"/>
        </w:rPr>
        <w:t>98 водозаборных скважин (по данным инвентаризации, проведенной в третьем квартале 2018 года) добывают воду, поставляя ее по сетям  водоснабжения, имеющим протяженность 467,13 км.</w:t>
      </w:r>
    </w:p>
    <w:p w:rsidR="00A64169" w:rsidRPr="00426098" w:rsidRDefault="00A64169" w:rsidP="00A64169">
      <w:pPr>
        <w:shd w:val="clear" w:color="auto" w:fill="FFFFFF"/>
        <w:suppressAutoHyphens/>
        <w:ind w:firstLine="720"/>
        <w:jc w:val="both"/>
      </w:pPr>
      <w:r w:rsidRPr="00426098">
        <w:rPr>
          <w:bCs/>
          <w:sz w:val="28"/>
          <w:szCs w:val="28"/>
        </w:rPr>
        <w:t>Услуги центрального отопления в районе осуществляют 38 котельных, 15 котельных осуществляют предоставление услуг горячего водоснабжения.</w:t>
      </w:r>
    </w:p>
    <w:p w:rsidR="00A64169" w:rsidRPr="00426098" w:rsidRDefault="00A64169" w:rsidP="00A64169">
      <w:pPr>
        <w:shd w:val="clear" w:color="auto" w:fill="FFFFFF"/>
        <w:suppressAutoHyphens/>
        <w:ind w:firstLine="720"/>
        <w:jc w:val="both"/>
      </w:pPr>
      <w:r w:rsidRPr="00426098">
        <w:rPr>
          <w:bCs/>
          <w:sz w:val="28"/>
          <w:szCs w:val="28"/>
        </w:rPr>
        <w:t xml:space="preserve">Физический износ котельных колеблется от 24 до 84%, средний износ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71%. Протяженность тепловых сетей более 100 км. Общее количество котлов, </w:t>
      </w:r>
      <w:r w:rsidRPr="00426098">
        <w:rPr>
          <w:bCs/>
          <w:sz w:val="28"/>
          <w:szCs w:val="28"/>
        </w:rPr>
        <w:lastRenderedPageBreak/>
        <w:t>установленных в котельных - 135 шт. Котельные построены в период с 1953 по 2010 годы.</w:t>
      </w:r>
    </w:p>
    <w:p w:rsidR="00A64169" w:rsidRPr="00426098" w:rsidRDefault="00A64169" w:rsidP="00A64169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 w:rsidRPr="00426098">
        <w:rPr>
          <w:bCs/>
          <w:sz w:val="28"/>
          <w:szCs w:val="28"/>
        </w:rPr>
        <w:t>Жилищным фондом управляют: 7 управляющих компаний, 3 ТСЖ, непосредственный способ управления в 5</w:t>
      </w:r>
      <w:r w:rsidR="00E948E4">
        <w:rPr>
          <w:bCs/>
          <w:sz w:val="28"/>
          <w:szCs w:val="28"/>
        </w:rPr>
        <w:t>47</w:t>
      </w:r>
      <w:r w:rsidRPr="00426098">
        <w:rPr>
          <w:bCs/>
          <w:sz w:val="28"/>
          <w:szCs w:val="28"/>
        </w:rPr>
        <w:t xml:space="preserve"> домах.</w:t>
      </w:r>
    </w:p>
    <w:p w:rsidR="00A64169" w:rsidRPr="00426098" w:rsidRDefault="00A64169" w:rsidP="00A64169">
      <w:pPr>
        <w:shd w:val="clear" w:color="auto" w:fill="FFFFFF"/>
        <w:suppressAutoHyphens/>
        <w:ind w:firstLine="720"/>
        <w:jc w:val="both"/>
      </w:pPr>
    </w:p>
    <w:p w:rsidR="002E535B" w:rsidRPr="00426098" w:rsidRDefault="00674336" w:rsidP="00426098">
      <w:pPr>
        <w:pStyle w:val="7"/>
      </w:pPr>
      <w:r w:rsidRPr="00426098">
        <w:rPr>
          <w:b/>
          <w:bCs w:val="0"/>
          <w:sz w:val="26"/>
          <w:szCs w:val="26"/>
        </w:rPr>
        <w:t xml:space="preserve">          </w:t>
      </w:r>
    </w:p>
    <w:p w:rsidR="00C04166" w:rsidRPr="00426098" w:rsidRDefault="00026F6C" w:rsidP="00026F6C">
      <w:pPr>
        <w:pStyle w:val="7"/>
        <w:rPr>
          <w:b/>
          <w:bCs w:val="0"/>
          <w:sz w:val="26"/>
          <w:szCs w:val="26"/>
        </w:rPr>
      </w:pPr>
      <w:r w:rsidRPr="00426098">
        <w:rPr>
          <w:b/>
          <w:bCs w:val="0"/>
          <w:sz w:val="26"/>
          <w:szCs w:val="26"/>
        </w:rPr>
        <w:t xml:space="preserve">                        Председатель</w:t>
      </w:r>
    </w:p>
    <w:p w:rsidR="00674336" w:rsidRPr="00426098" w:rsidRDefault="00C04166" w:rsidP="00C04166">
      <w:pPr>
        <w:pStyle w:val="7"/>
      </w:pPr>
      <w:r w:rsidRPr="00426098">
        <w:rPr>
          <w:b/>
          <w:bCs w:val="0"/>
          <w:sz w:val="26"/>
          <w:szCs w:val="26"/>
        </w:rPr>
        <w:t xml:space="preserve">     к</w:t>
      </w:r>
      <w:r w:rsidR="00674336" w:rsidRPr="00426098">
        <w:rPr>
          <w:b/>
          <w:bCs w:val="0"/>
          <w:sz w:val="26"/>
          <w:szCs w:val="26"/>
        </w:rPr>
        <w:t>омитета</w:t>
      </w:r>
      <w:r w:rsidRPr="00426098">
        <w:rPr>
          <w:b/>
          <w:bCs w:val="0"/>
          <w:sz w:val="26"/>
          <w:szCs w:val="26"/>
        </w:rPr>
        <w:t xml:space="preserve"> </w:t>
      </w:r>
      <w:r w:rsidR="00674336" w:rsidRPr="00426098">
        <w:rPr>
          <w:b/>
          <w:bCs w:val="0"/>
          <w:sz w:val="26"/>
          <w:szCs w:val="26"/>
        </w:rPr>
        <w:t xml:space="preserve">экономического </w:t>
      </w:r>
      <w:r w:rsidR="00674336" w:rsidRPr="00426098">
        <w:rPr>
          <w:b/>
          <w:sz w:val="26"/>
          <w:szCs w:val="26"/>
        </w:rPr>
        <w:t xml:space="preserve">развития </w:t>
      </w:r>
    </w:p>
    <w:p w:rsidR="00674336" w:rsidRPr="00426098" w:rsidRDefault="00674336">
      <w:pPr>
        <w:pStyle w:val="7"/>
        <w:tabs>
          <w:tab w:val="left" w:pos="7245"/>
        </w:tabs>
        <w:jc w:val="both"/>
      </w:pPr>
      <w:r w:rsidRPr="00426098">
        <w:rPr>
          <w:b/>
          <w:sz w:val="26"/>
          <w:szCs w:val="26"/>
        </w:rPr>
        <w:t xml:space="preserve">и  предпринимательства администрации </w:t>
      </w:r>
      <w:r w:rsidRPr="00426098">
        <w:rPr>
          <w:b/>
          <w:sz w:val="26"/>
          <w:szCs w:val="26"/>
        </w:rPr>
        <w:tab/>
      </w:r>
      <w:r w:rsidR="00026F6C" w:rsidRPr="00426098">
        <w:rPr>
          <w:b/>
          <w:sz w:val="26"/>
          <w:szCs w:val="26"/>
        </w:rPr>
        <w:t>И.В. Митасова</w:t>
      </w:r>
    </w:p>
    <w:p w:rsidR="00674336" w:rsidRPr="00426098" w:rsidRDefault="00674336">
      <w:pPr>
        <w:pStyle w:val="7"/>
        <w:jc w:val="both"/>
      </w:pPr>
      <w:r w:rsidRPr="00426098">
        <w:rPr>
          <w:b/>
          <w:sz w:val="26"/>
          <w:szCs w:val="26"/>
        </w:rPr>
        <w:t xml:space="preserve">        муниципального образования </w:t>
      </w:r>
    </w:p>
    <w:p w:rsidR="00674336" w:rsidRPr="00426098" w:rsidRDefault="00674336">
      <w:pPr>
        <w:pStyle w:val="7"/>
        <w:jc w:val="both"/>
      </w:pPr>
      <w:r w:rsidRPr="00426098">
        <w:rPr>
          <w:b/>
          <w:sz w:val="26"/>
          <w:szCs w:val="26"/>
        </w:rPr>
        <w:t xml:space="preserve">                      </w:t>
      </w:r>
      <w:proofErr w:type="spellStart"/>
      <w:r w:rsidRPr="00426098">
        <w:rPr>
          <w:b/>
          <w:sz w:val="26"/>
          <w:szCs w:val="26"/>
        </w:rPr>
        <w:t>Узловский</w:t>
      </w:r>
      <w:proofErr w:type="spellEnd"/>
      <w:r w:rsidRPr="00426098">
        <w:rPr>
          <w:b/>
          <w:sz w:val="26"/>
          <w:szCs w:val="26"/>
        </w:rPr>
        <w:t xml:space="preserve"> район                                                               </w:t>
      </w:r>
    </w:p>
    <w:p w:rsidR="00674336" w:rsidRPr="00426098" w:rsidRDefault="00674336">
      <w:pPr>
        <w:jc w:val="both"/>
        <w:rPr>
          <w:bCs/>
          <w:sz w:val="24"/>
          <w:szCs w:val="24"/>
        </w:rPr>
      </w:pPr>
      <w:r w:rsidRPr="00426098">
        <w:rPr>
          <w:bCs/>
          <w:sz w:val="24"/>
          <w:szCs w:val="24"/>
        </w:rPr>
        <w:t xml:space="preserve"> </w:t>
      </w:r>
    </w:p>
    <w:p w:rsidR="00193C33" w:rsidRPr="00426098" w:rsidRDefault="00193C33">
      <w:pPr>
        <w:jc w:val="both"/>
        <w:rPr>
          <w:bCs/>
          <w:sz w:val="24"/>
          <w:szCs w:val="24"/>
        </w:rPr>
      </w:pPr>
    </w:p>
    <w:p w:rsidR="00193C33" w:rsidRPr="00426098" w:rsidRDefault="00193C33">
      <w:pPr>
        <w:jc w:val="both"/>
        <w:rPr>
          <w:bCs/>
          <w:sz w:val="24"/>
          <w:szCs w:val="24"/>
        </w:rPr>
      </w:pPr>
    </w:p>
    <w:p w:rsidR="002E535B" w:rsidRPr="00426098" w:rsidRDefault="002E535B">
      <w:pPr>
        <w:jc w:val="both"/>
        <w:rPr>
          <w:bCs/>
          <w:sz w:val="24"/>
          <w:szCs w:val="24"/>
        </w:rPr>
      </w:pPr>
    </w:p>
    <w:p w:rsidR="00674336" w:rsidRPr="00426098" w:rsidRDefault="00674336">
      <w:pPr>
        <w:jc w:val="both"/>
        <w:rPr>
          <w:bCs/>
          <w:sz w:val="24"/>
          <w:szCs w:val="24"/>
        </w:rPr>
      </w:pPr>
    </w:p>
    <w:p w:rsidR="00674336" w:rsidRDefault="00674336">
      <w:pPr>
        <w:jc w:val="both"/>
      </w:pPr>
      <w:r w:rsidRPr="00426098">
        <w:rPr>
          <w:bCs/>
        </w:rPr>
        <w:t>Исп. Внукова О.В.</w:t>
      </w:r>
      <w:r w:rsidR="00CB081C" w:rsidRPr="00426098">
        <w:rPr>
          <w:bCs/>
        </w:rPr>
        <w:t xml:space="preserve"> </w:t>
      </w:r>
      <w:r w:rsidRPr="00426098">
        <w:rPr>
          <w:bCs/>
        </w:rPr>
        <w:t xml:space="preserve">(48731) 6-19-83, </w:t>
      </w:r>
      <w:proofErr w:type="spellStart"/>
      <w:r w:rsidRPr="00426098">
        <w:rPr>
          <w:bCs/>
        </w:rPr>
        <w:t>Чуканова</w:t>
      </w:r>
      <w:proofErr w:type="spellEnd"/>
      <w:r w:rsidRPr="00426098">
        <w:rPr>
          <w:bCs/>
        </w:rPr>
        <w:t xml:space="preserve"> Г.С. (48731) 6-63-02</w:t>
      </w:r>
      <w:r w:rsidR="00026F6C" w:rsidRPr="00426098">
        <w:rPr>
          <w:bCs/>
        </w:rPr>
        <w:t xml:space="preserve">, </w:t>
      </w:r>
      <w:r w:rsidR="00426098" w:rsidRPr="00426098">
        <w:rPr>
          <w:bCs/>
        </w:rPr>
        <w:t xml:space="preserve">Ходакова П.А. </w:t>
      </w:r>
      <w:r w:rsidR="00DC2635" w:rsidRPr="00426098">
        <w:rPr>
          <w:bCs/>
        </w:rPr>
        <w:t>(48731) 6-</w:t>
      </w:r>
      <w:r w:rsidR="00426098" w:rsidRPr="00426098">
        <w:rPr>
          <w:bCs/>
        </w:rPr>
        <w:t>19</w:t>
      </w:r>
      <w:r w:rsidR="00DC2635" w:rsidRPr="00426098">
        <w:rPr>
          <w:bCs/>
        </w:rPr>
        <w:t>-</w:t>
      </w:r>
      <w:r w:rsidR="00426098" w:rsidRPr="00426098">
        <w:rPr>
          <w:bCs/>
        </w:rPr>
        <w:t>83</w:t>
      </w:r>
      <w:r w:rsidRPr="00C167BF">
        <w:rPr>
          <w:bCs/>
        </w:rPr>
        <w:t xml:space="preserve"> </w:t>
      </w:r>
    </w:p>
    <w:sectPr w:rsidR="00674336" w:rsidSect="001C650C">
      <w:pgSz w:w="11906" w:h="16838"/>
      <w:pgMar w:top="680" w:right="851" w:bottom="567" w:left="1474" w:header="720" w:footer="720" w:gutter="0"/>
      <w:cols w:space="72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C30964C"/>
    <w:name w:val="WWNum2"/>
    <w:lvl w:ilvl="0">
      <w:start w:val="1"/>
      <w:numFmt w:val="decimal"/>
      <w:lvlText w:val="%1."/>
      <w:lvlJc w:val="left"/>
      <w:pPr>
        <w:tabs>
          <w:tab w:val="num" w:pos="-4394"/>
        </w:tabs>
        <w:ind w:left="2204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8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6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3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0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7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4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2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933" w:hanging="180"/>
      </w:pPr>
    </w:lvl>
  </w:abstractNum>
  <w:abstractNum w:abstractNumId="1">
    <w:nsid w:val="00000002"/>
    <w:multiLevelType w:val="multilevel"/>
    <w:tmpl w:val="646A9EE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6D3004F"/>
    <w:multiLevelType w:val="hybridMultilevel"/>
    <w:tmpl w:val="19DEA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53641"/>
    <w:multiLevelType w:val="hybridMultilevel"/>
    <w:tmpl w:val="50BCB954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F877A9"/>
    <w:multiLevelType w:val="hybridMultilevel"/>
    <w:tmpl w:val="AFB8AC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D4593D"/>
    <w:multiLevelType w:val="hybridMultilevel"/>
    <w:tmpl w:val="6FAECF46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A335C"/>
    <w:multiLevelType w:val="hybridMultilevel"/>
    <w:tmpl w:val="04C419C0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551300"/>
    <w:multiLevelType w:val="hybridMultilevel"/>
    <w:tmpl w:val="13DE9B26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921818"/>
    <w:multiLevelType w:val="hybridMultilevel"/>
    <w:tmpl w:val="F0F20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219E3"/>
    <w:multiLevelType w:val="hybridMultilevel"/>
    <w:tmpl w:val="93F0F422"/>
    <w:lvl w:ilvl="0" w:tplc="BB1CC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150EE"/>
    <w:multiLevelType w:val="hybridMultilevel"/>
    <w:tmpl w:val="112C3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9F5399"/>
    <w:multiLevelType w:val="hybridMultilevel"/>
    <w:tmpl w:val="B164E514"/>
    <w:lvl w:ilvl="0" w:tplc="56686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36F3B"/>
    <w:multiLevelType w:val="hybridMultilevel"/>
    <w:tmpl w:val="EEC8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1E75B8"/>
    <w:multiLevelType w:val="hybridMultilevel"/>
    <w:tmpl w:val="BB48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94FCB"/>
    <w:multiLevelType w:val="hybridMultilevel"/>
    <w:tmpl w:val="B77A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45EAD"/>
    <w:multiLevelType w:val="hybridMultilevel"/>
    <w:tmpl w:val="AED23CAE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D4548C"/>
    <w:multiLevelType w:val="hybridMultilevel"/>
    <w:tmpl w:val="90D608EE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B30502"/>
    <w:multiLevelType w:val="hybridMultilevel"/>
    <w:tmpl w:val="BA804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EA4DC5"/>
    <w:multiLevelType w:val="hybridMultilevel"/>
    <w:tmpl w:val="7C4E4CDC"/>
    <w:lvl w:ilvl="0" w:tplc="56686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E85143"/>
    <w:multiLevelType w:val="hybridMultilevel"/>
    <w:tmpl w:val="6C28A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45161"/>
    <w:multiLevelType w:val="hybridMultilevel"/>
    <w:tmpl w:val="9030F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7"/>
  </w:num>
  <w:num w:numId="11">
    <w:abstractNumId w:val="22"/>
  </w:num>
  <w:num w:numId="12">
    <w:abstractNumId w:val="12"/>
  </w:num>
  <w:num w:numId="13">
    <w:abstractNumId w:val="14"/>
  </w:num>
  <w:num w:numId="14">
    <w:abstractNumId w:val="23"/>
  </w:num>
  <w:num w:numId="15">
    <w:abstractNumId w:val="9"/>
  </w:num>
  <w:num w:numId="16">
    <w:abstractNumId w:val="24"/>
  </w:num>
  <w:num w:numId="17">
    <w:abstractNumId w:val="19"/>
  </w:num>
  <w:num w:numId="18">
    <w:abstractNumId w:val="10"/>
  </w:num>
  <w:num w:numId="19">
    <w:abstractNumId w:val="25"/>
  </w:num>
  <w:num w:numId="20">
    <w:abstractNumId w:val="13"/>
  </w:num>
  <w:num w:numId="21">
    <w:abstractNumId w:val="20"/>
  </w:num>
  <w:num w:numId="22">
    <w:abstractNumId w:val="21"/>
  </w:num>
  <w:num w:numId="23">
    <w:abstractNumId w:val="16"/>
  </w:num>
  <w:num w:numId="24">
    <w:abstractNumId w:val="18"/>
  </w:num>
  <w:num w:numId="25">
    <w:abstractNumId w:val="15"/>
  </w:num>
  <w:num w:numId="26">
    <w:abstractNumId w:val="26"/>
  </w:num>
  <w:num w:numId="27">
    <w:abstractNumId w:val="1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F24"/>
    <w:rsid w:val="00007FEF"/>
    <w:rsid w:val="00011D2D"/>
    <w:rsid w:val="00016913"/>
    <w:rsid w:val="0002383A"/>
    <w:rsid w:val="00023B4D"/>
    <w:rsid w:val="00024E58"/>
    <w:rsid w:val="00026F6C"/>
    <w:rsid w:val="00027D24"/>
    <w:rsid w:val="000301CA"/>
    <w:rsid w:val="00033822"/>
    <w:rsid w:val="00034408"/>
    <w:rsid w:val="0003522C"/>
    <w:rsid w:val="0003600A"/>
    <w:rsid w:val="00036721"/>
    <w:rsid w:val="00044382"/>
    <w:rsid w:val="00044459"/>
    <w:rsid w:val="00046E3D"/>
    <w:rsid w:val="00054AE8"/>
    <w:rsid w:val="000573CB"/>
    <w:rsid w:val="00057F2F"/>
    <w:rsid w:val="00060A7A"/>
    <w:rsid w:val="00062810"/>
    <w:rsid w:val="000636C9"/>
    <w:rsid w:val="00070BA0"/>
    <w:rsid w:val="000724F5"/>
    <w:rsid w:val="000735F0"/>
    <w:rsid w:val="000759E4"/>
    <w:rsid w:val="00083D88"/>
    <w:rsid w:val="00084C0E"/>
    <w:rsid w:val="00085B45"/>
    <w:rsid w:val="00092174"/>
    <w:rsid w:val="00093A76"/>
    <w:rsid w:val="00096826"/>
    <w:rsid w:val="00096D6D"/>
    <w:rsid w:val="000A5A4C"/>
    <w:rsid w:val="000A7C92"/>
    <w:rsid w:val="000B2433"/>
    <w:rsid w:val="000C53C9"/>
    <w:rsid w:val="000C6EE9"/>
    <w:rsid w:val="000E0D33"/>
    <w:rsid w:val="000E0DB5"/>
    <w:rsid w:val="000E4C8B"/>
    <w:rsid w:val="000E53EE"/>
    <w:rsid w:val="000E6F8A"/>
    <w:rsid w:val="000F0729"/>
    <w:rsid w:val="000F18B3"/>
    <w:rsid w:val="000F39A1"/>
    <w:rsid w:val="000F69D7"/>
    <w:rsid w:val="001004A1"/>
    <w:rsid w:val="00105144"/>
    <w:rsid w:val="00107269"/>
    <w:rsid w:val="00110619"/>
    <w:rsid w:val="001138B6"/>
    <w:rsid w:val="0011705E"/>
    <w:rsid w:val="00120FE6"/>
    <w:rsid w:val="00125A21"/>
    <w:rsid w:val="00127E3F"/>
    <w:rsid w:val="00130AAE"/>
    <w:rsid w:val="00133850"/>
    <w:rsid w:val="0013673E"/>
    <w:rsid w:val="001373C5"/>
    <w:rsid w:val="001378C2"/>
    <w:rsid w:val="00146D50"/>
    <w:rsid w:val="001502BA"/>
    <w:rsid w:val="001503D9"/>
    <w:rsid w:val="00150F07"/>
    <w:rsid w:val="001628BC"/>
    <w:rsid w:val="00164340"/>
    <w:rsid w:val="001650B2"/>
    <w:rsid w:val="001700BC"/>
    <w:rsid w:val="00180FFB"/>
    <w:rsid w:val="00186797"/>
    <w:rsid w:val="001913FD"/>
    <w:rsid w:val="001927E7"/>
    <w:rsid w:val="00193C33"/>
    <w:rsid w:val="00197310"/>
    <w:rsid w:val="001A3A48"/>
    <w:rsid w:val="001A52D6"/>
    <w:rsid w:val="001A6C94"/>
    <w:rsid w:val="001A72A5"/>
    <w:rsid w:val="001B05D6"/>
    <w:rsid w:val="001B14C9"/>
    <w:rsid w:val="001B3B95"/>
    <w:rsid w:val="001B66D6"/>
    <w:rsid w:val="001C3B99"/>
    <w:rsid w:val="001C4F4B"/>
    <w:rsid w:val="001C5499"/>
    <w:rsid w:val="001C650C"/>
    <w:rsid w:val="001D308C"/>
    <w:rsid w:val="001D5553"/>
    <w:rsid w:val="001D655C"/>
    <w:rsid w:val="001E5E1C"/>
    <w:rsid w:val="001E6450"/>
    <w:rsid w:val="001E6955"/>
    <w:rsid w:val="001F1BEC"/>
    <w:rsid w:val="001F1E8D"/>
    <w:rsid w:val="001F36D6"/>
    <w:rsid w:val="001F67DF"/>
    <w:rsid w:val="001F796B"/>
    <w:rsid w:val="0020078A"/>
    <w:rsid w:val="00200C72"/>
    <w:rsid w:val="002036BF"/>
    <w:rsid w:val="0020525D"/>
    <w:rsid w:val="00205FF5"/>
    <w:rsid w:val="00207614"/>
    <w:rsid w:val="002113C8"/>
    <w:rsid w:val="002119E0"/>
    <w:rsid w:val="002128AF"/>
    <w:rsid w:val="00213CFE"/>
    <w:rsid w:val="0021649B"/>
    <w:rsid w:val="0021746E"/>
    <w:rsid w:val="00217C57"/>
    <w:rsid w:val="00231367"/>
    <w:rsid w:val="002329E3"/>
    <w:rsid w:val="002338E4"/>
    <w:rsid w:val="00233AE7"/>
    <w:rsid w:val="00233B08"/>
    <w:rsid w:val="00236707"/>
    <w:rsid w:val="002419E6"/>
    <w:rsid w:val="00247F4F"/>
    <w:rsid w:val="002508DB"/>
    <w:rsid w:val="002535F3"/>
    <w:rsid w:val="00253C63"/>
    <w:rsid w:val="00260F32"/>
    <w:rsid w:val="00262B67"/>
    <w:rsid w:val="00263AC0"/>
    <w:rsid w:val="00263B53"/>
    <w:rsid w:val="00263C8E"/>
    <w:rsid w:val="0026599D"/>
    <w:rsid w:val="00271B7B"/>
    <w:rsid w:val="002803B0"/>
    <w:rsid w:val="00280428"/>
    <w:rsid w:val="00281B79"/>
    <w:rsid w:val="00281BBF"/>
    <w:rsid w:val="0028341C"/>
    <w:rsid w:val="00285A7F"/>
    <w:rsid w:val="002A633A"/>
    <w:rsid w:val="002B1E5F"/>
    <w:rsid w:val="002B5D4B"/>
    <w:rsid w:val="002B5FB5"/>
    <w:rsid w:val="002C0916"/>
    <w:rsid w:val="002C4856"/>
    <w:rsid w:val="002C7035"/>
    <w:rsid w:val="002C7B7F"/>
    <w:rsid w:val="002D5F31"/>
    <w:rsid w:val="002D679C"/>
    <w:rsid w:val="002E535B"/>
    <w:rsid w:val="002E5A26"/>
    <w:rsid w:val="002F07A6"/>
    <w:rsid w:val="002F186D"/>
    <w:rsid w:val="002F2786"/>
    <w:rsid w:val="002F3503"/>
    <w:rsid w:val="0030113B"/>
    <w:rsid w:val="003027E4"/>
    <w:rsid w:val="00304D2B"/>
    <w:rsid w:val="00307EA9"/>
    <w:rsid w:val="003108FC"/>
    <w:rsid w:val="00312A14"/>
    <w:rsid w:val="00314116"/>
    <w:rsid w:val="0032225F"/>
    <w:rsid w:val="00322CE7"/>
    <w:rsid w:val="003263F7"/>
    <w:rsid w:val="00327F52"/>
    <w:rsid w:val="00332924"/>
    <w:rsid w:val="0033474E"/>
    <w:rsid w:val="00334C56"/>
    <w:rsid w:val="003360BB"/>
    <w:rsid w:val="00344B96"/>
    <w:rsid w:val="00347D7C"/>
    <w:rsid w:val="003629E6"/>
    <w:rsid w:val="0036412F"/>
    <w:rsid w:val="003657D9"/>
    <w:rsid w:val="003746E7"/>
    <w:rsid w:val="00375203"/>
    <w:rsid w:val="00375F87"/>
    <w:rsid w:val="00380B97"/>
    <w:rsid w:val="00380F96"/>
    <w:rsid w:val="0038462D"/>
    <w:rsid w:val="00384800"/>
    <w:rsid w:val="0038666F"/>
    <w:rsid w:val="00387006"/>
    <w:rsid w:val="00393688"/>
    <w:rsid w:val="003959AC"/>
    <w:rsid w:val="0039649E"/>
    <w:rsid w:val="003A4388"/>
    <w:rsid w:val="003A671B"/>
    <w:rsid w:val="003A680A"/>
    <w:rsid w:val="003A7D87"/>
    <w:rsid w:val="003B3A89"/>
    <w:rsid w:val="003B496B"/>
    <w:rsid w:val="003B5A68"/>
    <w:rsid w:val="003B6F99"/>
    <w:rsid w:val="003C2204"/>
    <w:rsid w:val="003C248F"/>
    <w:rsid w:val="003C414F"/>
    <w:rsid w:val="003C61F2"/>
    <w:rsid w:val="003D20DB"/>
    <w:rsid w:val="003D39AA"/>
    <w:rsid w:val="003D5D9F"/>
    <w:rsid w:val="003D779F"/>
    <w:rsid w:val="003E1AEC"/>
    <w:rsid w:val="003E232B"/>
    <w:rsid w:val="003E40C6"/>
    <w:rsid w:val="003E4F68"/>
    <w:rsid w:val="003F119A"/>
    <w:rsid w:val="003F180E"/>
    <w:rsid w:val="003F1D60"/>
    <w:rsid w:val="003F318E"/>
    <w:rsid w:val="003F37B4"/>
    <w:rsid w:val="003F5328"/>
    <w:rsid w:val="003F7877"/>
    <w:rsid w:val="004007E5"/>
    <w:rsid w:val="00403236"/>
    <w:rsid w:val="004121B7"/>
    <w:rsid w:val="0041261D"/>
    <w:rsid w:val="004157A1"/>
    <w:rsid w:val="00416B43"/>
    <w:rsid w:val="00422623"/>
    <w:rsid w:val="00423958"/>
    <w:rsid w:val="0042462B"/>
    <w:rsid w:val="00426098"/>
    <w:rsid w:val="004264AD"/>
    <w:rsid w:val="00426A09"/>
    <w:rsid w:val="00427F4B"/>
    <w:rsid w:val="00430215"/>
    <w:rsid w:val="00430508"/>
    <w:rsid w:val="00436388"/>
    <w:rsid w:val="004405D5"/>
    <w:rsid w:val="004415B1"/>
    <w:rsid w:val="00446580"/>
    <w:rsid w:val="00446FF2"/>
    <w:rsid w:val="00447B8E"/>
    <w:rsid w:val="00453A0C"/>
    <w:rsid w:val="00453D73"/>
    <w:rsid w:val="0045415F"/>
    <w:rsid w:val="00454B18"/>
    <w:rsid w:val="0046058B"/>
    <w:rsid w:val="00462683"/>
    <w:rsid w:val="00463B32"/>
    <w:rsid w:val="00463B91"/>
    <w:rsid w:val="00467A7E"/>
    <w:rsid w:val="00482AEB"/>
    <w:rsid w:val="0048528F"/>
    <w:rsid w:val="00486B18"/>
    <w:rsid w:val="004915A4"/>
    <w:rsid w:val="004A67E5"/>
    <w:rsid w:val="004A6C3A"/>
    <w:rsid w:val="004B1919"/>
    <w:rsid w:val="004B3B8E"/>
    <w:rsid w:val="004B4744"/>
    <w:rsid w:val="004B5DBC"/>
    <w:rsid w:val="004B74D6"/>
    <w:rsid w:val="004B7FDF"/>
    <w:rsid w:val="004C079B"/>
    <w:rsid w:val="004C1090"/>
    <w:rsid w:val="004D25F1"/>
    <w:rsid w:val="004D4365"/>
    <w:rsid w:val="004D4C7A"/>
    <w:rsid w:val="004D5C8E"/>
    <w:rsid w:val="004E203F"/>
    <w:rsid w:val="004E3081"/>
    <w:rsid w:val="004E6475"/>
    <w:rsid w:val="004F236D"/>
    <w:rsid w:val="004F4990"/>
    <w:rsid w:val="004F5C9F"/>
    <w:rsid w:val="00501490"/>
    <w:rsid w:val="0050172E"/>
    <w:rsid w:val="00501AEB"/>
    <w:rsid w:val="00512509"/>
    <w:rsid w:val="00524881"/>
    <w:rsid w:val="0053065A"/>
    <w:rsid w:val="005416E9"/>
    <w:rsid w:val="005479D7"/>
    <w:rsid w:val="00547EF1"/>
    <w:rsid w:val="00552BF0"/>
    <w:rsid w:val="00553154"/>
    <w:rsid w:val="00553609"/>
    <w:rsid w:val="00556520"/>
    <w:rsid w:val="00557231"/>
    <w:rsid w:val="005618CD"/>
    <w:rsid w:val="00561917"/>
    <w:rsid w:val="00562435"/>
    <w:rsid w:val="00563D0D"/>
    <w:rsid w:val="005653A4"/>
    <w:rsid w:val="00570860"/>
    <w:rsid w:val="00572143"/>
    <w:rsid w:val="00575090"/>
    <w:rsid w:val="005A23BF"/>
    <w:rsid w:val="005B1C34"/>
    <w:rsid w:val="005B27A7"/>
    <w:rsid w:val="005B2A97"/>
    <w:rsid w:val="005B4B71"/>
    <w:rsid w:val="005B5C0A"/>
    <w:rsid w:val="005B5D1D"/>
    <w:rsid w:val="005C3AF9"/>
    <w:rsid w:val="005C60A3"/>
    <w:rsid w:val="005C6D13"/>
    <w:rsid w:val="005D1488"/>
    <w:rsid w:val="005D2F85"/>
    <w:rsid w:val="005D48A5"/>
    <w:rsid w:val="005E3018"/>
    <w:rsid w:val="005E3BA7"/>
    <w:rsid w:val="005E45FE"/>
    <w:rsid w:val="005E4CC1"/>
    <w:rsid w:val="005F4403"/>
    <w:rsid w:val="005F4583"/>
    <w:rsid w:val="00602938"/>
    <w:rsid w:val="00602FA9"/>
    <w:rsid w:val="00603BB1"/>
    <w:rsid w:val="006053B0"/>
    <w:rsid w:val="00607625"/>
    <w:rsid w:val="00612F2A"/>
    <w:rsid w:val="00613585"/>
    <w:rsid w:val="00613DBB"/>
    <w:rsid w:val="006170CC"/>
    <w:rsid w:val="00617427"/>
    <w:rsid w:val="0062596D"/>
    <w:rsid w:val="00626EDF"/>
    <w:rsid w:val="0063443A"/>
    <w:rsid w:val="00635471"/>
    <w:rsid w:val="00636AA0"/>
    <w:rsid w:val="00637E2D"/>
    <w:rsid w:val="00641B90"/>
    <w:rsid w:val="00644C55"/>
    <w:rsid w:val="00647CC0"/>
    <w:rsid w:val="00651CE1"/>
    <w:rsid w:val="00657027"/>
    <w:rsid w:val="00657F33"/>
    <w:rsid w:val="00661A2C"/>
    <w:rsid w:val="0066399B"/>
    <w:rsid w:val="0066568E"/>
    <w:rsid w:val="006671F2"/>
    <w:rsid w:val="00674336"/>
    <w:rsid w:val="00680938"/>
    <w:rsid w:val="0068309B"/>
    <w:rsid w:val="00683C30"/>
    <w:rsid w:val="00686A96"/>
    <w:rsid w:val="00687196"/>
    <w:rsid w:val="00690AE0"/>
    <w:rsid w:val="0069373F"/>
    <w:rsid w:val="006A1504"/>
    <w:rsid w:val="006A2F17"/>
    <w:rsid w:val="006A7B1D"/>
    <w:rsid w:val="006B1505"/>
    <w:rsid w:val="006B2101"/>
    <w:rsid w:val="006B3235"/>
    <w:rsid w:val="006C05A0"/>
    <w:rsid w:val="006C456B"/>
    <w:rsid w:val="006C5F65"/>
    <w:rsid w:val="006C690F"/>
    <w:rsid w:val="006C7D7F"/>
    <w:rsid w:val="006D20CC"/>
    <w:rsid w:val="006D2DBC"/>
    <w:rsid w:val="006D37BD"/>
    <w:rsid w:val="006D3F4A"/>
    <w:rsid w:val="006D55B3"/>
    <w:rsid w:val="006D5926"/>
    <w:rsid w:val="006D76DF"/>
    <w:rsid w:val="006E5163"/>
    <w:rsid w:val="006E52C8"/>
    <w:rsid w:val="006E5EF4"/>
    <w:rsid w:val="006F3175"/>
    <w:rsid w:val="006F4724"/>
    <w:rsid w:val="006F4BA7"/>
    <w:rsid w:val="006F5C1E"/>
    <w:rsid w:val="00701BF0"/>
    <w:rsid w:val="00701E20"/>
    <w:rsid w:val="00702802"/>
    <w:rsid w:val="00704A83"/>
    <w:rsid w:val="007062F4"/>
    <w:rsid w:val="00710406"/>
    <w:rsid w:val="00710C4C"/>
    <w:rsid w:val="00713870"/>
    <w:rsid w:val="00714831"/>
    <w:rsid w:val="00717504"/>
    <w:rsid w:val="007217B9"/>
    <w:rsid w:val="00724D25"/>
    <w:rsid w:val="00725A13"/>
    <w:rsid w:val="00731F83"/>
    <w:rsid w:val="007323E1"/>
    <w:rsid w:val="0073283A"/>
    <w:rsid w:val="00732F9D"/>
    <w:rsid w:val="00734125"/>
    <w:rsid w:val="00734A4D"/>
    <w:rsid w:val="00740456"/>
    <w:rsid w:val="00744A92"/>
    <w:rsid w:val="00746406"/>
    <w:rsid w:val="00747367"/>
    <w:rsid w:val="007540F0"/>
    <w:rsid w:val="00756E4A"/>
    <w:rsid w:val="00761747"/>
    <w:rsid w:val="00766D75"/>
    <w:rsid w:val="00767F60"/>
    <w:rsid w:val="007715E9"/>
    <w:rsid w:val="00771E1A"/>
    <w:rsid w:val="0077427D"/>
    <w:rsid w:val="007749E7"/>
    <w:rsid w:val="0077569C"/>
    <w:rsid w:val="007756E8"/>
    <w:rsid w:val="00790385"/>
    <w:rsid w:val="00790605"/>
    <w:rsid w:val="00792936"/>
    <w:rsid w:val="007935BC"/>
    <w:rsid w:val="007965D5"/>
    <w:rsid w:val="00796BCB"/>
    <w:rsid w:val="007A222A"/>
    <w:rsid w:val="007A63C8"/>
    <w:rsid w:val="007B2D65"/>
    <w:rsid w:val="007B63C6"/>
    <w:rsid w:val="007B6CC5"/>
    <w:rsid w:val="007C4331"/>
    <w:rsid w:val="007C6C1E"/>
    <w:rsid w:val="007D2398"/>
    <w:rsid w:val="007D3931"/>
    <w:rsid w:val="007D3963"/>
    <w:rsid w:val="007D537A"/>
    <w:rsid w:val="007E1582"/>
    <w:rsid w:val="007E1CC4"/>
    <w:rsid w:val="007F46C5"/>
    <w:rsid w:val="007F4C30"/>
    <w:rsid w:val="007F71CB"/>
    <w:rsid w:val="00804B70"/>
    <w:rsid w:val="008117F5"/>
    <w:rsid w:val="00811C19"/>
    <w:rsid w:val="00813A04"/>
    <w:rsid w:val="00815554"/>
    <w:rsid w:val="00816916"/>
    <w:rsid w:val="00816AF8"/>
    <w:rsid w:val="0082373E"/>
    <w:rsid w:val="008239DF"/>
    <w:rsid w:val="00826678"/>
    <w:rsid w:val="00830156"/>
    <w:rsid w:val="00831399"/>
    <w:rsid w:val="0083435B"/>
    <w:rsid w:val="00837D61"/>
    <w:rsid w:val="0084029A"/>
    <w:rsid w:val="00840FFB"/>
    <w:rsid w:val="00847AFF"/>
    <w:rsid w:val="00853878"/>
    <w:rsid w:val="00854DAE"/>
    <w:rsid w:val="008556D6"/>
    <w:rsid w:val="00857655"/>
    <w:rsid w:val="008604AC"/>
    <w:rsid w:val="00860B03"/>
    <w:rsid w:val="00864015"/>
    <w:rsid w:val="00865A75"/>
    <w:rsid w:val="0086603C"/>
    <w:rsid w:val="00867A42"/>
    <w:rsid w:val="00873342"/>
    <w:rsid w:val="008737EA"/>
    <w:rsid w:val="008743C6"/>
    <w:rsid w:val="00874BFE"/>
    <w:rsid w:val="0087591B"/>
    <w:rsid w:val="0087719C"/>
    <w:rsid w:val="00877E11"/>
    <w:rsid w:val="008843A9"/>
    <w:rsid w:val="008878C8"/>
    <w:rsid w:val="0089132F"/>
    <w:rsid w:val="00891BE1"/>
    <w:rsid w:val="0089649D"/>
    <w:rsid w:val="008A275A"/>
    <w:rsid w:val="008A34B9"/>
    <w:rsid w:val="008A6AF8"/>
    <w:rsid w:val="008B122B"/>
    <w:rsid w:val="008B1A3D"/>
    <w:rsid w:val="008B2EA5"/>
    <w:rsid w:val="008B6572"/>
    <w:rsid w:val="008C3650"/>
    <w:rsid w:val="008C7CAA"/>
    <w:rsid w:val="008D1972"/>
    <w:rsid w:val="008D373E"/>
    <w:rsid w:val="008D5670"/>
    <w:rsid w:val="008D6E3D"/>
    <w:rsid w:val="008E6F24"/>
    <w:rsid w:val="00903D9C"/>
    <w:rsid w:val="0091269A"/>
    <w:rsid w:val="00913A38"/>
    <w:rsid w:val="0091580B"/>
    <w:rsid w:val="00921164"/>
    <w:rsid w:val="0093790B"/>
    <w:rsid w:val="00940FA4"/>
    <w:rsid w:val="009411C1"/>
    <w:rsid w:val="0094305A"/>
    <w:rsid w:val="00947900"/>
    <w:rsid w:val="009547AC"/>
    <w:rsid w:val="00955E0D"/>
    <w:rsid w:val="009615CF"/>
    <w:rsid w:val="009663CA"/>
    <w:rsid w:val="00973AB9"/>
    <w:rsid w:val="00973CEB"/>
    <w:rsid w:val="00973DA2"/>
    <w:rsid w:val="00974633"/>
    <w:rsid w:val="009804EC"/>
    <w:rsid w:val="009816B9"/>
    <w:rsid w:val="00985626"/>
    <w:rsid w:val="00993798"/>
    <w:rsid w:val="009A1283"/>
    <w:rsid w:val="009A7324"/>
    <w:rsid w:val="009A78FD"/>
    <w:rsid w:val="009B0E33"/>
    <w:rsid w:val="009B4AE8"/>
    <w:rsid w:val="009C1832"/>
    <w:rsid w:val="009C24D2"/>
    <w:rsid w:val="009C6D3B"/>
    <w:rsid w:val="009C7D08"/>
    <w:rsid w:val="009C7D45"/>
    <w:rsid w:val="009D2D96"/>
    <w:rsid w:val="009D2E9F"/>
    <w:rsid w:val="009D7A4A"/>
    <w:rsid w:val="009E11F2"/>
    <w:rsid w:val="009E299B"/>
    <w:rsid w:val="009E33C9"/>
    <w:rsid w:val="009E5D8A"/>
    <w:rsid w:val="009E693D"/>
    <w:rsid w:val="009F33E8"/>
    <w:rsid w:val="009F6853"/>
    <w:rsid w:val="009F68B0"/>
    <w:rsid w:val="00A00262"/>
    <w:rsid w:val="00A00429"/>
    <w:rsid w:val="00A02A9C"/>
    <w:rsid w:val="00A0693D"/>
    <w:rsid w:val="00A11920"/>
    <w:rsid w:val="00A13168"/>
    <w:rsid w:val="00A1384A"/>
    <w:rsid w:val="00A15D91"/>
    <w:rsid w:val="00A16BD2"/>
    <w:rsid w:val="00A266CC"/>
    <w:rsid w:val="00A2688D"/>
    <w:rsid w:val="00A3642B"/>
    <w:rsid w:val="00A42E1E"/>
    <w:rsid w:val="00A44017"/>
    <w:rsid w:val="00A51D55"/>
    <w:rsid w:val="00A52205"/>
    <w:rsid w:val="00A55A84"/>
    <w:rsid w:val="00A64169"/>
    <w:rsid w:val="00A642A7"/>
    <w:rsid w:val="00A65358"/>
    <w:rsid w:val="00A65B46"/>
    <w:rsid w:val="00A670DB"/>
    <w:rsid w:val="00A70DF8"/>
    <w:rsid w:val="00A7524B"/>
    <w:rsid w:val="00A77897"/>
    <w:rsid w:val="00A93B54"/>
    <w:rsid w:val="00A9550A"/>
    <w:rsid w:val="00A9790C"/>
    <w:rsid w:val="00AA09D9"/>
    <w:rsid w:val="00AA170A"/>
    <w:rsid w:val="00AA6E5D"/>
    <w:rsid w:val="00AB2AAE"/>
    <w:rsid w:val="00AC1355"/>
    <w:rsid w:val="00AC5609"/>
    <w:rsid w:val="00AD075A"/>
    <w:rsid w:val="00AD44EC"/>
    <w:rsid w:val="00AD4905"/>
    <w:rsid w:val="00AE220A"/>
    <w:rsid w:val="00AF1973"/>
    <w:rsid w:val="00AF4D0E"/>
    <w:rsid w:val="00AF4D6F"/>
    <w:rsid w:val="00AF5C87"/>
    <w:rsid w:val="00AF61EC"/>
    <w:rsid w:val="00B03EA6"/>
    <w:rsid w:val="00B05AF7"/>
    <w:rsid w:val="00B079EC"/>
    <w:rsid w:val="00B10059"/>
    <w:rsid w:val="00B202FE"/>
    <w:rsid w:val="00B248CC"/>
    <w:rsid w:val="00B30802"/>
    <w:rsid w:val="00B3150F"/>
    <w:rsid w:val="00B3215F"/>
    <w:rsid w:val="00B32A2C"/>
    <w:rsid w:val="00B34077"/>
    <w:rsid w:val="00B3582C"/>
    <w:rsid w:val="00B37936"/>
    <w:rsid w:val="00B420B1"/>
    <w:rsid w:val="00B47F90"/>
    <w:rsid w:val="00B55197"/>
    <w:rsid w:val="00B56F33"/>
    <w:rsid w:val="00B57EC2"/>
    <w:rsid w:val="00B6178B"/>
    <w:rsid w:val="00B635FC"/>
    <w:rsid w:val="00B70752"/>
    <w:rsid w:val="00B83496"/>
    <w:rsid w:val="00B867FA"/>
    <w:rsid w:val="00B93145"/>
    <w:rsid w:val="00B94313"/>
    <w:rsid w:val="00B96C91"/>
    <w:rsid w:val="00BA146F"/>
    <w:rsid w:val="00BA152D"/>
    <w:rsid w:val="00BA3AD9"/>
    <w:rsid w:val="00BA4F08"/>
    <w:rsid w:val="00BB0DAB"/>
    <w:rsid w:val="00BB3CEC"/>
    <w:rsid w:val="00BB5026"/>
    <w:rsid w:val="00BB6350"/>
    <w:rsid w:val="00BB70E9"/>
    <w:rsid w:val="00BC1A45"/>
    <w:rsid w:val="00BC1BA0"/>
    <w:rsid w:val="00BC1D75"/>
    <w:rsid w:val="00BC43E3"/>
    <w:rsid w:val="00BC6196"/>
    <w:rsid w:val="00BC7727"/>
    <w:rsid w:val="00BC78C8"/>
    <w:rsid w:val="00BD0CBD"/>
    <w:rsid w:val="00BD2226"/>
    <w:rsid w:val="00BD2EF6"/>
    <w:rsid w:val="00BD36A6"/>
    <w:rsid w:val="00BD3FE0"/>
    <w:rsid w:val="00BD4688"/>
    <w:rsid w:val="00BD6CF1"/>
    <w:rsid w:val="00BD6FB8"/>
    <w:rsid w:val="00BE1707"/>
    <w:rsid w:val="00BE70BD"/>
    <w:rsid w:val="00BF05F0"/>
    <w:rsid w:val="00BF7A56"/>
    <w:rsid w:val="00BF7C9F"/>
    <w:rsid w:val="00C02E78"/>
    <w:rsid w:val="00C0313B"/>
    <w:rsid w:val="00C034F9"/>
    <w:rsid w:val="00C03998"/>
    <w:rsid w:val="00C04166"/>
    <w:rsid w:val="00C06723"/>
    <w:rsid w:val="00C067AB"/>
    <w:rsid w:val="00C11965"/>
    <w:rsid w:val="00C12442"/>
    <w:rsid w:val="00C167BF"/>
    <w:rsid w:val="00C26E7D"/>
    <w:rsid w:val="00C30B3B"/>
    <w:rsid w:val="00C32C5F"/>
    <w:rsid w:val="00C33050"/>
    <w:rsid w:val="00C347CC"/>
    <w:rsid w:val="00C354EA"/>
    <w:rsid w:val="00C37CD4"/>
    <w:rsid w:val="00C42459"/>
    <w:rsid w:val="00C424BF"/>
    <w:rsid w:val="00C502E9"/>
    <w:rsid w:val="00C5422F"/>
    <w:rsid w:val="00C5489F"/>
    <w:rsid w:val="00C54D81"/>
    <w:rsid w:val="00C5607D"/>
    <w:rsid w:val="00C571EB"/>
    <w:rsid w:val="00C576F2"/>
    <w:rsid w:val="00C602EC"/>
    <w:rsid w:val="00C61143"/>
    <w:rsid w:val="00C72A23"/>
    <w:rsid w:val="00C72DBF"/>
    <w:rsid w:val="00C7307E"/>
    <w:rsid w:val="00C778BA"/>
    <w:rsid w:val="00C819F8"/>
    <w:rsid w:val="00C82223"/>
    <w:rsid w:val="00C82EF3"/>
    <w:rsid w:val="00C839DA"/>
    <w:rsid w:val="00C85632"/>
    <w:rsid w:val="00C8770E"/>
    <w:rsid w:val="00C90A9E"/>
    <w:rsid w:val="00C92CA6"/>
    <w:rsid w:val="00C940DE"/>
    <w:rsid w:val="00C968A9"/>
    <w:rsid w:val="00CA30B3"/>
    <w:rsid w:val="00CA3565"/>
    <w:rsid w:val="00CB081C"/>
    <w:rsid w:val="00CB2CC5"/>
    <w:rsid w:val="00CC2C1D"/>
    <w:rsid w:val="00CC508E"/>
    <w:rsid w:val="00CC6AEE"/>
    <w:rsid w:val="00CC6C73"/>
    <w:rsid w:val="00CD31ED"/>
    <w:rsid w:val="00CD4252"/>
    <w:rsid w:val="00CE4748"/>
    <w:rsid w:val="00CE5143"/>
    <w:rsid w:val="00CE6195"/>
    <w:rsid w:val="00CF1974"/>
    <w:rsid w:val="00CF220F"/>
    <w:rsid w:val="00CF3876"/>
    <w:rsid w:val="00CF5064"/>
    <w:rsid w:val="00CF5B8A"/>
    <w:rsid w:val="00CF5CE7"/>
    <w:rsid w:val="00D07DE4"/>
    <w:rsid w:val="00D10A39"/>
    <w:rsid w:val="00D10FF3"/>
    <w:rsid w:val="00D112CF"/>
    <w:rsid w:val="00D16C34"/>
    <w:rsid w:val="00D16ED7"/>
    <w:rsid w:val="00D257F5"/>
    <w:rsid w:val="00D30A55"/>
    <w:rsid w:val="00D3504D"/>
    <w:rsid w:val="00D3540F"/>
    <w:rsid w:val="00D358EB"/>
    <w:rsid w:val="00D36630"/>
    <w:rsid w:val="00D36AB3"/>
    <w:rsid w:val="00D42668"/>
    <w:rsid w:val="00D43346"/>
    <w:rsid w:val="00D54577"/>
    <w:rsid w:val="00D5634B"/>
    <w:rsid w:val="00D56497"/>
    <w:rsid w:val="00D574C7"/>
    <w:rsid w:val="00D5766B"/>
    <w:rsid w:val="00D576EC"/>
    <w:rsid w:val="00D60B18"/>
    <w:rsid w:val="00D60EE9"/>
    <w:rsid w:val="00D63398"/>
    <w:rsid w:val="00D65F24"/>
    <w:rsid w:val="00D6679B"/>
    <w:rsid w:val="00D75DC5"/>
    <w:rsid w:val="00D777ED"/>
    <w:rsid w:val="00D811F6"/>
    <w:rsid w:val="00D827C9"/>
    <w:rsid w:val="00D83DBC"/>
    <w:rsid w:val="00D84F52"/>
    <w:rsid w:val="00D87B9D"/>
    <w:rsid w:val="00D91228"/>
    <w:rsid w:val="00D9301E"/>
    <w:rsid w:val="00D94EE0"/>
    <w:rsid w:val="00D967A6"/>
    <w:rsid w:val="00DA4D18"/>
    <w:rsid w:val="00DA7925"/>
    <w:rsid w:val="00DB0670"/>
    <w:rsid w:val="00DC107B"/>
    <w:rsid w:val="00DC175A"/>
    <w:rsid w:val="00DC2635"/>
    <w:rsid w:val="00DD1D09"/>
    <w:rsid w:val="00DD22DF"/>
    <w:rsid w:val="00DD43DE"/>
    <w:rsid w:val="00DE3BE8"/>
    <w:rsid w:val="00DF346B"/>
    <w:rsid w:val="00DF4907"/>
    <w:rsid w:val="00E0011C"/>
    <w:rsid w:val="00E00B1B"/>
    <w:rsid w:val="00E04F49"/>
    <w:rsid w:val="00E05277"/>
    <w:rsid w:val="00E0544F"/>
    <w:rsid w:val="00E05E26"/>
    <w:rsid w:val="00E12F4D"/>
    <w:rsid w:val="00E160C4"/>
    <w:rsid w:val="00E300A1"/>
    <w:rsid w:val="00E308D5"/>
    <w:rsid w:val="00E31110"/>
    <w:rsid w:val="00E332E6"/>
    <w:rsid w:val="00E33F6B"/>
    <w:rsid w:val="00E34880"/>
    <w:rsid w:val="00E37A74"/>
    <w:rsid w:val="00E41B5F"/>
    <w:rsid w:val="00E41F0A"/>
    <w:rsid w:val="00E461AF"/>
    <w:rsid w:val="00E548CA"/>
    <w:rsid w:val="00E5547C"/>
    <w:rsid w:val="00E555FC"/>
    <w:rsid w:val="00E55CEE"/>
    <w:rsid w:val="00E61E3E"/>
    <w:rsid w:val="00E6321D"/>
    <w:rsid w:val="00E63C93"/>
    <w:rsid w:val="00E663F9"/>
    <w:rsid w:val="00E77C63"/>
    <w:rsid w:val="00E840FA"/>
    <w:rsid w:val="00E86393"/>
    <w:rsid w:val="00E86B5F"/>
    <w:rsid w:val="00E87F8B"/>
    <w:rsid w:val="00E948E4"/>
    <w:rsid w:val="00EA1A26"/>
    <w:rsid w:val="00EA1F64"/>
    <w:rsid w:val="00EA2096"/>
    <w:rsid w:val="00EA3E0D"/>
    <w:rsid w:val="00EA5DA9"/>
    <w:rsid w:val="00EB765D"/>
    <w:rsid w:val="00EB78F8"/>
    <w:rsid w:val="00EC016A"/>
    <w:rsid w:val="00EC05BF"/>
    <w:rsid w:val="00EC4E00"/>
    <w:rsid w:val="00EC51F7"/>
    <w:rsid w:val="00EC5883"/>
    <w:rsid w:val="00EC7CE2"/>
    <w:rsid w:val="00ED7C71"/>
    <w:rsid w:val="00EE1B62"/>
    <w:rsid w:val="00EE26BA"/>
    <w:rsid w:val="00EE674C"/>
    <w:rsid w:val="00EE6A23"/>
    <w:rsid w:val="00EE7C77"/>
    <w:rsid w:val="00EF3106"/>
    <w:rsid w:val="00EF359A"/>
    <w:rsid w:val="00EF393C"/>
    <w:rsid w:val="00EF4854"/>
    <w:rsid w:val="00EF489C"/>
    <w:rsid w:val="00EF4C61"/>
    <w:rsid w:val="00EF5D11"/>
    <w:rsid w:val="00EF6B31"/>
    <w:rsid w:val="00EF6D81"/>
    <w:rsid w:val="00F016A7"/>
    <w:rsid w:val="00F06EE9"/>
    <w:rsid w:val="00F138BF"/>
    <w:rsid w:val="00F141DF"/>
    <w:rsid w:val="00F143E8"/>
    <w:rsid w:val="00F14F05"/>
    <w:rsid w:val="00F16200"/>
    <w:rsid w:val="00F16319"/>
    <w:rsid w:val="00F16E6B"/>
    <w:rsid w:val="00F26A7F"/>
    <w:rsid w:val="00F30B69"/>
    <w:rsid w:val="00F31F77"/>
    <w:rsid w:val="00F31F78"/>
    <w:rsid w:val="00F32C5C"/>
    <w:rsid w:val="00F42AB5"/>
    <w:rsid w:val="00F4391D"/>
    <w:rsid w:val="00F4582F"/>
    <w:rsid w:val="00F5344D"/>
    <w:rsid w:val="00F6093E"/>
    <w:rsid w:val="00F62D8F"/>
    <w:rsid w:val="00F66E09"/>
    <w:rsid w:val="00F74FF4"/>
    <w:rsid w:val="00F8494A"/>
    <w:rsid w:val="00F84AF7"/>
    <w:rsid w:val="00F90A96"/>
    <w:rsid w:val="00F948AE"/>
    <w:rsid w:val="00F96259"/>
    <w:rsid w:val="00F96FF5"/>
    <w:rsid w:val="00F9785A"/>
    <w:rsid w:val="00FB32F0"/>
    <w:rsid w:val="00FB34CA"/>
    <w:rsid w:val="00FB4458"/>
    <w:rsid w:val="00FB48E9"/>
    <w:rsid w:val="00FB74AE"/>
    <w:rsid w:val="00FC2A40"/>
    <w:rsid w:val="00FC3382"/>
    <w:rsid w:val="00FC524C"/>
    <w:rsid w:val="00FD02A5"/>
    <w:rsid w:val="00FD4762"/>
    <w:rsid w:val="00FD4E14"/>
    <w:rsid w:val="00FD5FBF"/>
    <w:rsid w:val="00FD6D02"/>
    <w:rsid w:val="00FF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97"/>
    <w:pPr>
      <w:overflowPunct w:val="0"/>
    </w:pPr>
    <w:rPr>
      <w:color w:val="00000A"/>
    </w:rPr>
  </w:style>
  <w:style w:type="paragraph" w:styleId="1">
    <w:name w:val="heading 1"/>
    <w:basedOn w:val="a"/>
    <w:next w:val="a"/>
    <w:qFormat/>
    <w:rsid w:val="00B551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51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55197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B55197"/>
    <w:pPr>
      <w:keepNext/>
      <w:ind w:firstLine="720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B55197"/>
    <w:pPr>
      <w:keepNext/>
      <w:suppressAutoHyphens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B55197"/>
    <w:pPr>
      <w:keepNext/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55197"/>
    <w:pPr>
      <w:keepNext/>
      <w:outlineLvl w:val="6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55197"/>
  </w:style>
  <w:style w:type="character" w:customStyle="1" w:styleId="11">
    <w:name w:val="Номер страницы1"/>
    <w:basedOn w:val="10"/>
    <w:rsid w:val="00B55197"/>
  </w:style>
  <w:style w:type="character" w:customStyle="1" w:styleId="70">
    <w:name w:val="Заголовок 7 Знак"/>
    <w:basedOn w:val="10"/>
    <w:rsid w:val="00B55197"/>
    <w:rPr>
      <w:bCs/>
      <w:sz w:val="24"/>
    </w:rPr>
  </w:style>
  <w:style w:type="character" w:customStyle="1" w:styleId="30">
    <w:name w:val="Основной текст 3 Знак"/>
    <w:basedOn w:val="10"/>
    <w:rsid w:val="00B55197"/>
    <w:rPr>
      <w:sz w:val="24"/>
    </w:rPr>
  </w:style>
  <w:style w:type="character" w:customStyle="1" w:styleId="a3">
    <w:name w:val="Основной текст Знак"/>
    <w:basedOn w:val="10"/>
    <w:rsid w:val="00B55197"/>
    <w:rPr>
      <w:sz w:val="24"/>
    </w:rPr>
  </w:style>
  <w:style w:type="character" w:customStyle="1" w:styleId="a4">
    <w:name w:val="Основной текст с отступом Знак"/>
    <w:basedOn w:val="10"/>
    <w:rsid w:val="00B55197"/>
  </w:style>
  <w:style w:type="character" w:customStyle="1" w:styleId="a5">
    <w:name w:val="Текст Знак"/>
    <w:basedOn w:val="10"/>
    <w:rsid w:val="00B55197"/>
    <w:rPr>
      <w:rFonts w:ascii="Courier New" w:hAnsi="Courier New"/>
    </w:rPr>
  </w:style>
  <w:style w:type="character" w:customStyle="1" w:styleId="40">
    <w:name w:val="Заголовок 4 Знак"/>
    <w:basedOn w:val="10"/>
    <w:rsid w:val="00B55197"/>
    <w:rPr>
      <w:bCs/>
      <w:sz w:val="24"/>
    </w:rPr>
  </w:style>
  <w:style w:type="character" w:customStyle="1" w:styleId="31">
    <w:name w:val="Основной текст с отступом 3 Знак"/>
    <w:basedOn w:val="10"/>
    <w:rsid w:val="00B55197"/>
    <w:rPr>
      <w:sz w:val="16"/>
      <w:szCs w:val="16"/>
    </w:rPr>
  </w:style>
  <w:style w:type="character" w:styleId="a6">
    <w:name w:val="Emphasis"/>
    <w:basedOn w:val="10"/>
    <w:uiPriority w:val="20"/>
    <w:qFormat/>
    <w:rsid w:val="00B55197"/>
    <w:rPr>
      <w:i/>
      <w:iCs/>
    </w:rPr>
  </w:style>
  <w:style w:type="character" w:customStyle="1" w:styleId="a7">
    <w:name w:val="Шапка Знак"/>
    <w:basedOn w:val="10"/>
    <w:rsid w:val="00B55197"/>
    <w:rPr>
      <w:rFonts w:ascii="Arial" w:hAnsi="Arial"/>
      <w:i/>
      <w:sz w:val="22"/>
      <w:szCs w:val="24"/>
    </w:rPr>
  </w:style>
  <w:style w:type="character" w:customStyle="1" w:styleId="CharAttribute0">
    <w:name w:val="CharAttribute0"/>
    <w:rsid w:val="00B55197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B55197"/>
    <w:rPr>
      <w:rFonts w:ascii="Times New Roman" w:eastAsia="Times New Roman" w:hAnsi="Times New Roman"/>
      <w:b/>
      <w:i/>
      <w:sz w:val="28"/>
    </w:rPr>
  </w:style>
  <w:style w:type="character" w:customStyle="1" w:styleId="CharAttribute5">
    <w:name w:val="CharAttribute5"/>
    <w:rsid w:val="00B55197"/>
    <w:rPr>
      <w:rFonts w:ascii="Times New Roman" w:eastAsia="Calibri" w:hAnsi="Times New Roman"/>
      <w:sz w:val="28"/>
    </w:rPr>
  </w:style>
  <w:style w:type="character" w:customStyle="1" w:styleId="apple-converted-space">
    <w:name w:val="apple-converted-space"/>
    <w:basedOn w:val="10"/>
    <w:rsid w:val="00B55197"/>
  </w:style>
  <w:style w:type="character" w:customStyle="1" w:styleId="bteam-itemtext">
    <w:name w:val="b_team-item_text"/>
    <w:basedOn w:val="10"/>
    <w:rsid w:val="00B55197"/>
  </w:style>
  <w:style w:type="character" w:customStyle="1" w:styleId="ListLabel1">
    <w:name w:val="ListLabel 1"/>
    <w:rsid w:val="00B55197"/>
    <w:rPr>
      <w:rFonts w:cs="Symbol"/>
    </w:rPr>
  </w:style>
  <w:style w:type="character" w:customStyle="1" w:styleId="ListLabel2">
    <w:name w:val="ListLabel 2"/>
    <w:rsid w:val="00B55197"/>
    <w:rPr>
      <w:rFonts w:cs="Courier New"/>
    </w:rPr>
  </w:style>
  <w:style w:type="character" w:customStyle="1" w:styleId="ListLabel3">
    <w:name w:val="ListLabel 3"/>
    <w:rsid w:val="00B55197"/>
    <w:rPr>
      <w:rFonts w:cs="Wingdings"/>
    </w:rPr>
  </w:style>
  <w:style w:type="character" w:customStyle="1" w:styleId="ListLabel4">
    <w:name w:val="ListLabel 4"/>
    <w:rsid w:val="00B55197"/>
    <w:rPr>
      <w:rFonts w:cs="Symbol"/>
    </w:rPr>
  </w:style>
  <w:style w:type="character" w:customStyle="1" w:styleId="ListLabel5">
    <w:name w:val="ListLabel 5"/>
    <w:rsid w:val="00B55197"/>
    <w:rPr>
      <w:rFonts w:cs="Courier New"/>
    </w:rPr>
  </w:style>
  <w:style w:type="character" w:customStyle="1" w:styleId="ListLabel6">
    <w:name w:val="ListLabel 6"/>
    <w:rsid w:val="00B55197"/>
    <w:rPr>
      <w:rFonts w:cs="Wingdings"/>
    </w:rPr>
  </w:style>
  <w:style w:type="character" w:customStyle="1" w:styleId="ListLabel7">
    <w:name w:val="ListLabel 7"/>
    <w:rsid w:val="00B55197"/>
    <w:rPr>
      <w:rFonts w:cs="Symbol"/>
    </w:rPr>
  </w:style>
  <w:style w:type="character" w:customStyle="1" w:styleId="ListLabel8">
    <w:name w:val="ListLabel 8"/>
    <w:rsid w:val="00B55197"/>
    <w:rPr>
      <w:rFonts w:cs="Courier New"/>
    </w:rPr>
  </w:style>
  <w:style w:type="character" w:customStyle="1" w:styleId="ListLabel9">
    <w:name w:val="ListLabel 9"/>
    <w:rsid w:val="00B55197"/>
    <w:rPr>
      <w:rFonts w:cs="Wingdings"/>
    </w:rPr>
  </w:style>
  <w:style w:type="character" w:customStyle="1" w:styleId="ListLabel10">
    <w:name w:val="ListLabel 10"/>
    <w:rsid w:val="00B55197"/>
    <w:rPr>
      <w:rFonts w:eastAsia="Times New Roman" w:cs="Times New Roman"/>
    </w:rPr>
  </w:style>
  <w:style w:type="character" w:customStyle="1" w:styleId="ListLabel11">
    <w:name w:val="ListLabel 11"/>
    <w:rsid w:val="00B55197"/>
    <w:rPr>
      <w:rFonts w:eastAsia="Times New Roman" w:cs="Times New Roman"/>
    </w:rPr>
  </w:style>
  <w:style w:type="character" w:customStyle="1" w:styleId="ListLabel12">
    <w:name w:val="ListLabel 12"/>
    <w:rsid w:val="00B55197"/>
    <w:rPr>
      <w:rFonts w:cs="Courier New"/>
    </w:rPr>
  </w:style>
  <w:style w:type="character" w:customStyle="1" w:styleId="ListLabel13">
    <w:name w:val="ListLabel 13"/>
    <w:rsid w:val="00B55197"/>
    <w:rPr>
      <w:rFonts w:cs="Courier New"/>
    </w:rPr>
  </w:style>
  <w:style w:type="character" w:customStyle="1" w:styleId="ListLabel14">
    <w:name w:val="ListLabel 14"/>
    <w:rsid w:val="00B55197"/>
    <w:rPr>
      <w:rFonts w:cs="Courier New"/>
    </w:rPr>
  </w:style>
  <w:style w:type="character" w:customStyle="1" w:styleId="ListLabel15">
    <w:name w:val="ListLabel 15"/>
    <w:rsid w:val="00B55197"/>
    <w:rPr>
      <w:rFonts w:cs="Courier New"/>
    </w:rPr>
  </w:style>
  <w:style w:type="character" w:customStyle="1" w:styleId="ListLabel16">
    <w:name w:val="ListLabel 16"/>
    <w:rsid w:val="00B55197"/>
    <w:rPr>
      <w:rFonts w:cs="Courier New"/>
    </w:rPr>
  </w:style>
  <w:style w:type="character" w:customStyle="1" w:styleId="ListLabel17">
    <w:name w:val="ListLabel 17"/>
    <w:rsid w:val="00B55197"/>
    <w:rPr>
      <w:rFonts w:cs="Courier New"/>
    </w:rPr>
  </w:style>
  <w:style w:type="character" w:customStyle="1" w:styleId="ListLabel18">
    <w:name w:val="ListLabel 18"/>
    <w:rsid w:val="00B55197"/>
    <w:rPr>
      <w:rFonts w:cs="Courier New"/>
    </w:rPr>
  </w:style>
  <w:style w:type="character" w:customStyle="1" w:styleId="ListLabel19">
    <w:name w:val="ListLabel 19"/>
    <w:rsid w:val="00B55197"/>
    <w:rPr>
      <w:rFonts w:cs="Courier New"/>
    </w:rPr>
  </w:style>
  <w:style w:type="character" w:customStyle="1" w:styleId="ListLabel20">
    <w:name w:val="ListLabel 20"/>
    <w:rsid w:val="00B55197"/>
    <w:rPr>
      <w:rFonts w:cs="Courier New"/>
    </w:rPr>
  </w:style>
  <w:style w:type="character" w:customStyle="1" w:styleId="ListLabel21">
    <w:name w:val="ListLabel 21"/>
    <w:rsid w:val="00B55197"/>
    <w:rPr>
      <w:rFonts w:cs="Courier New"/>
    </w:rPr>
  </w:style>
  <w:style w:type="character" w:customStyle="1" w:styleId="ListLabel22">
    <w:name w:val="ListLabel 22"/>
    <w:rsid w:val="00B55197"/>
    <w:rPr>
      <w:rFonts w:cs="Courier New"/>
    </w:rPr>
  </w:style>
  <w:style w:type="character" w:customStyle="1" w:styleId="ListLabel23">
    <w:name w:val="ListLabel 23"/>
    <w:rsid w:val="00B55197"/>
    <w:rPr>
      <w:rFonts w:cs="Courier New"/>
    </w:rPr>
  </w:style>
  <w:style w:type="character" w:customStyle="1" w:styleId="ListLabel24">
    <w:name w:val="ListLabel 24"/>
    <w:rsid w:val="00B55197"/>
    <w:rPr>
      <w:color w:val="00000A"/>
    </w:rPr>
  </w:style>
  <w:style w:type="character" w:customStyle="1" w:styleId="ListLabel25">
    <w:name w:val="ListLabel 25"/>
    <w:rsid w:val="00B55197"/>
    <w:rPr>
      <w:b w:val="0"/>
    </w:rPr>
  </w:style>
  <w:style w:type="character" w:customStyle="1" w:styleId="ListLabel26">
    <w:name w:val="ListLabel 26"/>
    <w:rsid w:val="00B55197"/>
    <w:rPr>
      <w:rFonts w:cs="Symbol"/>
      <w:sz w:val="28"/>
    </w:rPr>
  </w:style>
  <w:style w:type="character" w:customStyle="1" w:styleId="ListLabel27">
    <w:name w:val="ListLabel 27"/>
    <w:rsid w:val="00B55197"/>
    <w:rPr>
      <w:rFonts w:cs="Courier New"/>
    </w:rPr>
  </w:style>
  <w:style w:type="character" w:customStyle="1" w:styleId="ListLabel28">
    <w:name w:val="ListLabel 28"/>
    <w:rsid w:val="00B55197"/>
    <w:rPr>
      <w:rFonts w:cs="Courier New"/>
    </w:rPr>
  </w:style>
  <w:style w:type="character" w:customStyle="1" w:styleId="ListLabel29">
    <w:name w:val="ListLabel 29"/>
    <w:rsid w:val="00B55197"/>
    <w:rPr>
      <w:rFonts w:cs="Courier New"/>
    </w:rPr>
  </w:style>
  <w:style w:type="character" w:customStyle="1" w:styleId="ListLabel30">
    <w:name w:val="ListLabel 30"/>
    <w:rsid w:val="00B55197"/>
    <w:rPr>
      <w:rFonts w:cs="Courier New"/>
    </w:rPr>
  </w:style>
  <w:style w:type="character" w:customStyle="1" w:styleId="ListLabel31">
    <w:name w:val="ListLabel 31"/>
    <w:rsid w:val="00B55197"/>
    <w:rPr>
      <w:rFonts w:cs="Courier New"/>
    </w:rPr>
  </w:style>
  <w:style w:type="character" w:customStyle="1" w:styleId="ListLabel32">
    <w:name w:val="ListLabel 32"/>
    <w:rsid w:val="00B55197"/>
    <w:rPr>
      <w:rFonts w:cs="Courier New"/>
    </w:rPr>
  </w:style>
  <w:style w:type="character" w:customStyle="1" w:styleId="ListLabel33">
    <w:name w:val="ListLabel 33"/>
    <w:rsid w:val="00B55197"/>
    <w:rPr>
      <w:rFonts w:cs="Courier New"/>
    </w:rPr>
  </w:style>
  <w:style w:type="character" w:customStyle="1" w:styleId="ListLabel34">
    <w:name w:val="ListLabel 34"/>
    <w:rsid w:val="00B55197"/>
    <w:rPr>
      <w:rFonts w:cs="Courier New"/>
    </w:rPr>
  </w:style>
  <w:style w:type="character" w:customStyle="1" w:styleId="ListLabel35">
    <w:name w:val="ListLabel 35"/>
    <w:rsid w:val="00B55197"/>
    <w:rPr>
      <w:rFonts w:cs="Courier New"/>
    </w:rPr>
  </w:style>
  <w:style w:type="character" w:customStyle="1" w:styleId="ListLabel36">
    <w:name w:val="ListLabel 36"/>
    <w:rsid w:val="00B55197"/>
    <w:rPr>
      <w:rFonts w:cs="Courier New"/>
    </w:rPr>
  </w:style>
  <w:style w:type="character" w:customStyle="1" w:styleId="ListLabel37">
    <w:name w:val="ListLabel 37"/>
    <w:rsid w:val="00B55197"/>
    <w:rPr>
      <w:rFonts w:cs="Courier New"/>
    </w:rPr>
  </w:style>
  <w:style w:type="character" w:customStyle="1" w:styleId="ListLabel38">
    <w:name w:val="ListLabel 38"/>
    <w:rsid w:val="00B55197"/>
    <w:rPr>
      <w:rFonts w:cs="Courier New"/>
    </w:rPr>
  </w:style>
  <w:style w:type="character" w:customStyle="1" w:styleId="ListLabel39">
    <w:name w:val="ListLabel 39"/>
    <w:rsid w:val="00B55197"/>
    <w:rPr>
      <w:rFonts w:cs="Courier New"/>
    </w:rPr>
  </w:style>
  <w:style w:type="character" w:customStyle="1" w:styleId="ListLabel40">
    <w:name w:val="ListLabel 40"/>
    <w:rsid w:val="00B55197"/>
    <w:rPr>
      <w:rFonts w:cs="Courier New"/>
    </w:rPr>
  </w:style>
  <w:style w:type="character" w:customStyle="1" w:styleId="ListLabel41">
    <w:name w:val="ListLabel 41"/>
    <w:rsid w:val="00B55197"/>
    <w:rPr>
      <w:rFonts w:cs="Courier New"/>
    </w:rPr>
  </w:style>
  <w:style w:type="character" w:customStyle="1" w:styleId="ListLabel42">
    <w:name w:val="ListLabel 42"/>
    <w:rsid w:val="00B55197"/>
    <w:rPr>
      <w:rFonts w:cs="Symbol"/>
      <w:sz w:val="28"/>
    </w:rPr>
  </w:style>
  <w:style w:type="character" w:customStyle="1" w:styleId="ListLabel43">
    <w:name w:val="ListLabel 43"/>
    <w:rsid w:val="00B55197"/>
    <w:rPr>
      <w:rFonts w:cs="Courier New"/>
    </w:rPr>
  </w:style>
  <w:style w:type="character" w:customStyle="1" w:styleId="ListLabel44">
    <w:name w:val="ListLabel 44"/>
    <w:rsid w:val="00B55197"/>
    <w:rPr>
      <w:rFonts w:cs="Wingdings"/>
    </w:rPr>
  </w:style>
  <w:style w:type="character" w:customStyle="1" w:styleId="ListLabel45">
    <w:name w:val="ListLabel 45"/>
    <w:rsid w:val="00B55197"/>
    <w:rPr>
      <w:rFonts w:cs="Symbol"/>
    </w:rPr>
  </w:style>
  <w:style w:type="character" w:customStyle="1" w:styleId="ListLabel46">
    <w:name w:val="ListLabel 46"/>
    <w:rsid w:val="00B55197"/>
    <w:rPr>
      <w:rFonts w:cs="Courier New"/>
    </w:rPr>
  </w:style>
  <w:style w:type="character" w:customStyle="1" w:styleId="ListLabel47">
    <w:name w:val="ListLabel 47"/>
    <w:rsid w:val="00B55197"/>
    <w:rPr>
      <w:rFonts w:cs="Wingdings"/>
    </w:rPr>
  </w:style>
  <w:style w:type="character" w:customStyle="1" w:styleId="ListLabel48">
    <w:name w:val="ListLabel 48"/>
    <w:rsid w:val="00B55197"/>
    <w:rPr>
      <w:rFonts w:cs="Symbol"/>
    </w:rPr>
  </w:style>
  <w:style w:type="character" w:customStyle="1" w:styleId="ListLabel49">
    <w:name w:val="ListLabel 49"/>
    <w:rsid w:val="00B55197"/>
    <w:rPr>
      <w:rFonts w:cs="Courier New"/>
    </w:rPr>
  </w:style>
  <w:style w:type="character" w:customStyle="1" w:styleId="ListLabel50">
    <w:name w:val="ListLabel 50"/>
    <w:rsid w:val="00B55197"/>
    <w:rPr>
      <w:rFonts w:cs="Wingdings"/>
    </w:rPr>
  </w:style>
  <w:style w:type="character" w:customStyle="1" w:styleId="ListLabel51">
    <w:name w:val="ListLabel 51"/>
    <w:rsid w:val="00B55197"/>
    <w:rPr>
      <w:rFonts w:cs="Symbol"/>
      <w:sz w:val="28"/>
    </w:rPr>
  </w:style>
  <w:style w:type="character" w:customStyle="1" w:styleId="ListLabel52">
    <w:name w:val="ListLabel 52"/>
    <w:rsid w:val="00B55197"/>
    <w:rPr>
      <w:rFonts w:cs="Courier New"/>
    </w:rPr>
  </w:style>
  <w:style w:type="character" w:customStyle="1" w:styleId="ListLabel53">
    <w:name w:val="ListLabel 53"/>
    <w:rsid w:val="00B55197"/>
    <w:rPr>
      <w:rFonts w:cs="Wingdings"/>
    </w:rPr>
  </w:style>
  <w:style w:type="character" w:customStyle="1" w:styleId="ListLabel54">
    <w:name w:val="ListLabel 54"/>
    <w:rsid w:val="00B55197"/>
    <w:rPr>
      <w:rFonts w:cs="Symbol"/>
    </w:rPr>
  </w:style>
  <w:style w:type="character" w:customStyle="1" w:styleId="ListLabel55">
    <w:name w:val="ListLabel 55"/>
    <w:rsid w:val="00B55197"/>
    <w:rPr>
      <w:rFonts w:cs="Courier New"/>
    </w:rPr>
  </w:style>
  <w:style w:type="character" w:customStyle="1" w:styleId="ListLabel56">
    <w:name w:val="ListLabel 56"/>
    <w:rsid w:val="00B55197"/>
    <w:rPr>
      <w:rFonts w:cs="Wingdings"/>
    </w:rPr>
  </w:style>
  <w:style w:type="character" w:customStyle="1" w:styleId="ListLabel57">
    <w:name w:val="ListLabel 57"/>
    <w:rsid w:val="00B55197"/>
    <w:rPr>
      <w:rFonts w:cs="Symbol"/>
    </w:rPr>
  </w:style>
  <w:style w:type="character" w:customStyle="1" w:styleId="ListLabel58">
    <w:name w:val="ListLabel 58"/>
    <w:rsid w:val="00B55197"/>
    <w:rPr>
      <w:rFonts w:cs="Courier New"/>
    </w:rPr>
  </w:style>
  <w:style w:type="character" w:customStyle="1" w:styleId="ListLabel59">
    <w:name w:val="ListLabel 59"/>
    <w:rsid w:val="00B55197"/>
    <w:rPr>
      <w:rFonts w:cs="Wingdings"/>
    </w:rPr>
  </w:style>
  <w:style w:type="character" w:customStyle="1" w:styleId="ListLabel60">
    <w:name w:val="ListLabel 60"/>
    <w:rsid w:val="00B55197"/>
    <w:rPr>
      <w:rFonts w:cs="Symbol"/>
      <w:sz w:val="28"/>
    </w:rPr>
  </w:style>
  <w:style w:type="character" w:customStyle="1" w:styleId="ListLabel61">
    <w:name w:val="ListLabel 61"/>
    <w:rsid w:val="00B55197"/>
    <w:rPr>
      <w:rFonts w:cs="Courier New"/>
    </w:rPr>
  </w:style>
  <w:style w:type="character" w:customStyle="1" w:styleId="ListLabel62">
    <w:name w:val="ListLabel 62"/>
    <w:rsid w:val="00B55197"/>
    <w:rPr>
      <w:rFonts w:cs="Wingdings"/>
    </w:rPr>
  </w:style>
  <w:style w:type="character" w:customStyle="1" w:styleId="ListLabel63">
    <w:name w:val="ListLabel 63"/>
    <w:rsid w:val="00B55197"/>
    <w:rPr>
      <w:rFonts w:cs="Symbol"/>
    </w:rPr>
  </w:style>
  <w:style w:type="character" w:customStyle="1" w:styleId="ListLabel64">
    <w:name w:val="ListLabel 64"/>
    <w:rsid w:val="00B55197"/>
    <w:rPr>
      <w:rFonts w:cs="Courier New"/>
    </w:rPr>
  </w:style>
  <w:style w:type="character" w:customStyle="1" w:styleId="ListLabel65">
    <w:name w:val="ListLabel 65"/>
    <w:rsid w:val="00B55197"/>
    <w:rPr>
      <w:rFonts w:cs="Wingdings"/>
    </w:rPr>
  </w:style>
  <w:style w:type="character" w:customStyle="1" w:styleId="ListLabel66">
    <w:name w:val="ListLabel 66"/>
    <w:rsid w:val="00B55197"/>
    <w:rPr>
      <w:rFonts w:cs="Symbol"/>
    </w:rPr>
  </w:style>
  <w:style w:type="character" w:customStyle="1" w:styleId="ListLabel67">
    <w:name w:val="ListLabel 67"/>
    <w:rsid w:val="00B55197"/>
    <w:rPr>
      <w:rFonts w:cs="Courier New"/>
    </w:rPr>
  </w:style>
  <w:style w:type="character" w:customStyle="1" w:styleId="ListLabel68">
    <w:name w:val="ListLabel 68"/>
    <w:rsid w:val="00B55197"/>
    <w:rPr>
      <w:rFonts w:cs="Wingdings"/>
    </w:rPr>
  </w:style>
  <w:style w:type="character" w:customStyle="1" w:styleId="a8">
    <w:name w:val="Маркеры списка"/>
    <w:rsid w:val="00B55197"/>
    <w:rPr>
      <w:rFonts w:ascii="OpenSymbol" w:eastAsia="OpenSymbol" w:hAnsi="OpenSymbol" w:cs="OpenSymbol"/>
    </w:rPr>
  </w:style>
  <w:style w:type="character" w:customStyle="1" w:styleId="110">
    <w:name w:val="Основной шрифт абзаца11"/>
    <w:rsid w:val="00B55197"/>
  </w:style>
  <w:style w:type="character" w:customStyle="1" w:styleId="12">
    <w:name w:val="Основной текст Знак1"/>
    <w:basedOn w:val="110"/>
    <w:rsid w:val="00B55197"/>
    <w:rPr>
      <w:rFonts w:ascii="Times New Roman" w:hAnsi="Times New Roman" w:cs="Times New Roman"/>
      <w:sz w:val="27"/>
      <w:szCs w:val="27"/>
      <w:highlight w:val="white"/>
    </w:rPr>
  </w:style>
  <w:style w:type="character" w:customStyle="1" w:styleId="ListLabel69">
    <w:name w:val="ListLabel 69"/>
    <w:rsid w:val="00B55197"/>
    <w:rPr>
      <w:rFonts w:cs="Symbol"/>
      <w:sz w:val="28"/>
    </w:rPr>
  </w:style>
  <w:style w:type="character" w:customStyle="1" w:styleId="ListLabel70">
    <w:name w:val="ListLabel 70"/>
    <w:rsid w:val="00B55197"/>
    <w:rPr>
      <w:rFonts w:cs="Courier New"/>
    </w:rPr>
  </w:style>
  <w:style w:type="character" w:customStyle="1" w:styleId="ListLabel71">
    <w:name w:val="ListLabel 71"/>
    <w:rsid w:val="00B55197"/>
    <w:rPr>
      <w:rFonts w:cs="Wingdings"/>
    </w:rPr>
  </w:style>
  <w:style w:type="character" w:customStyle="1" w:styleId="ListLabel72">
    <w:name w:val="ListLabel 72"/>
    <w:rsid w:val="00B55197"/>
    <w:rPr>
      <w:rFonts w:cs="Symbol"/>
    </w:rPr>
  </w:style>
  <w:style w:type="character" w:customStyle="1" w:styleId="ListLabel73">
    <w:name w:val="ListLabel 73"/>
    <w:rsid w:val="00B55197"/>
    <w:rPr>
      <w:rFonts w:cs="Courier New"/>
    </w:rPr>
  </w:style>
  <w:style w:type="character" w:customStyle="1" w:styleId="ListLabel74">
    <w:name w:val="ListLabel 74"/>
    <w:rsid w:val="00B55197"/>
    <w:rPr>
      <w:rFonts w:cs="Wingdings"/>
    </w:rPr>
  </w:style>
  <w:style w:type="character" w:customStyle="1" w:styleId="ListLabel75">
    <w:name w:val="ListLabel 75"/>
    <w:rsid w:val="00B55197"/>
    <w:rPr>
      <w:rFonts w:cs="Symbol"/>
    </w:rPr>
  </w:style>
  <w:style w:type="character" w:customStyle="1" w:styleId="ListLabel76">
    <w:name w:val="ListLabel 76"/>
    <w:rsid w:val="00B55197"/>
    <w:rPr>
      <w:rFonts w:cs="Courier New"/>
    </w:rPr>
  </w:style>
  <w:style w:type="character" w:customStyle="1" w:styleId="ListLabel77">
    <w:name w:val="ListLabel 77"/>
    <w:rsid w:val="00B55197"/>
    <w:rPr>
      <w:rFonts w:cs="Wingdings"/>
    </w:rPr>
  </w:style>
  <w:style w:type="character" w:customStyle="1" w:styleId="ListLabel78">
    <w:name w:val="ListLabel 78"/>
    <w:rsid w:val="00B55197"/>
    <w:rPr>
      <w:rFonts w:cs="Symbol"/>
      <w:sz w:val="28"/>
    </w:rPr>
  </w:style>
  <w:style w:type="character" w:customStyle="1" w:styleId="ListLabel79">
    <w:name w:val="ListLabel 79"/>
    <w:rsid w:val="00B55197"/>
    <w:rPr>
      <w:rFonts w:cs="Courier New"/>
    </w:rPr>
  </w:style>
  <w:style w:type="character" w:customStyle="1" w:styleId="ListLabel80">
    <w:name w:val="ListLabel 80"/>
    <w:rsid w:val="00B55197"/>
    <w:rPr>
      <w:rFonts w:cs="Wingdings"/>
    </w:rPr>
  </w:style>
  <w:style w:type="character" w:customStyle="1" w:styleId="ListLabel81">
    <w:name w:val="ListLabel 81"/>
    <w:rsid w:val="00B55197"/>
    <w:rPr>
      <w:rFonts w:cs="Symbol"/>
    </w:rPr>
  </w:style>
  <w:style w:type="character" w:customStyle="1" w:styleId="ListLabel82">
    <w:name w:val="ListLabel 82"/>
    <w:rsid w:val="00B55197"/>
    <w:rPr>
      <w:rFonts w:cs="Courier New"/>
    </w:rPr>
  </w:style>
  <w:style w:type="character" w:customStyle="1" w:styleId="ListLabel83">
    <w:name w:val="ListLabel 83"/>
    <w:rsid w:val="00B55197"/>
    <w:rPr>
      <w:rFonts w:cs="Wingdings"/>
    </w:rPr>
  </w:style>
  <w:style w:type="character" w:customStyle="1" w:styleId="ListLabel84">
    <w:name w:val="ListLabel 84"/>
    <w:rsid w:val="00B55197"/>
    <w:rPr>
      <w:rFonts w:cs="Symbol"/>
    </w:rPr>
  </w:style>
  <w:style w:type="character" w:customStyle="1" w:styleId="ListLabel85">
    <w:name w:val="ListLabel 85"/>
    <w:rsid w:val="00B55197"/>
    <w:rPr>
      <w:rFonts w:cs="Courier New"/>
    </w:rPr>
  </w:style>
  <w:style w:type="character" w:customStyle="1" w:styleId="ListLabel86">
    <w:name w:val="ListLabel 86"/>
    <w:rsid w:val="00B55197"/>
    <w:rPr>
      <w:rFonts w:cs="Wingdings"/>
    </w:rPr>
  </w:style>
  <w:style w:type="character" w:customStyle="1" w:styleId="ListLabel87">
    <w:name w:val="ListLabel 87"/>
    <w:rsid w:val="00B55197"/>
    <w:rPr>
      <w:rFonts w:ascii="Times New Roman" w:hAnsi="Times New Roman" w:cs="OpenSymbol"/>
      <w:sz w:val="28"/>
    </w:rPr>
  </w:style>
  <w:style w:type="character" w:customStyle="1" w:styleId="ListLabel88">
    <w:name w:val="ListLabel 88"/>
    <w:rsid w:val="00B55197"/>
    <w:rPr>
      <w:rFonts w:cs="OpenSymbol"/>
    </w:rPr>
  </w:style>
  <w:style w:type="character" w:customStyle="1" w:styleId="ListLabel89">
    <w:name w:val="ListLabel 89"/>
    <w:rsid w:val="00B55197"/>
    <w:rPr>
      <w:rFonts w:cs="OpenSymbol"/>
    </w:rPr>
  </w:style>
  <w:style w:type="character" w:customStyle="1" w:styleId="ListLabel90">
    <w:name w:val="ListLabel 90"/>
    <w:rsid w:val="00B55197"/>
    <w:rPr>
      <w:rFonts w:cs="OpenSymbol"/>
    </w:rPr>
  </w:style>
  <w:style w:type="character" w:customStyle="1" w:styleId="ListLabel91">
    <w:name w:val="ListLabel 91"/>
    <w:rsid w:val="00B55197"/>
    <w:rPr>
      <w:rFonts w:cs="OpenSymbol"/>
    </w:rPr>
  </w:style>
  <w:style w:type="character" w:customStyle="1" w:styleId="ListLabel92">
    <w:name w:val="ListLabel 92"/>
    <w:rsid w:val="00B55197"/>
    <w:rPr>
      <w:rFonts w:cs="OpenSymbol"/>
    </w:rPr>
  </w:style>
  <w:style w:type="character" w:customStyle="1" w:styleId="ListLabel93">
    <w:name w:val="ListLabel 93"/>
    <w:rsid w:val="00B55197"/>
    <w:rPr>
      <w:rFonts w:cs="OpenSymbol"/>
    </w:rPr>
  </w:style>
  <w:style w:type="character" w:customStyle="1" w:styleId="ListLabel94">
    <w:name w:val="ListLabel 94"/>
    <w:rsid w:val="00B55197"/>
    <w:rPr>
      <w:rFonts w:cs="OpenSymbol"/>
    </w:rPr>
  </w:style>
  <w:style w:type="character" w:customStyle="1" w:styleId="ListLabel95">
    <w:name w:val="ListLabel 95"/>
    <w:rsid w:val="00B55197"/>
    <w:rPr>
      <w:rFonts w:cs="OpenSymbol"/>
    </w:rPr>
  </w:style>
  <w:style w:type="character" w:customStyle="1" w:styleId="ListLabel96">
    <w:name w:val="ListLabel 96"/>
    <w:rsid w:val="00B55197"/>
    <w:rPr>
      <w:rFonts w:cs="Symbol"/>
      <w:sz w:val="28"/>
    </w:rPr>
  </w:style>
  <w:style w:type="character" w:customStyle="1" w:styleId="ListLabel97">
    <w:name w:val="ListLabel 97"/>
    <w:rsid w:val="00B55197"/>
    <w:rPr>
      <w:rFonts w:cs="Courier New"/>
    </w:rPr>
  </w:style>
  <w:style w:type="character" w:customStyle="1" w:styleId="ListLabel98">
    <w:name w:val="ListLabel 98"/>
    <w:rsid w:val="00B55197"/>
    <w:rPr>
      <w:rFonts w:cs="Wingdings"/>
    </w:rPr>
  </w:style>
  <w:style w:type="character" w:customStyle="1" w:styleId="ListLabel99">
    <w:name w:val="ListLabel 99"/>
    <w:rsid w:val="00B55197"/>
    <w:rPr>
      <w:rFonts w:cs="Symbol"/>
    </w:rPr>
  </w:style>
  <w:style w:type="character" w:customStyle="1" w:styleId="ListLabel100">
    <w:name w:val="ListLabel 100"/>
    <w:rsid w:val="00B55197"/>
    <w:rPr>
      <w:rFonts w:cs="Courier New"/>
    </w:rPr>
  </w:style>
  <w:style w:type="character" w:customStyle="1" w:styleId="ListLabel101">
    <w:name w:val="ListLabel 101"/>
    <w:rsid w:val="00B55197"/>
    <w:rPr>
      <w:rFonts w:cs="Wingdings"/>
    </w:rPr>
  </w:style>
  <w:style w:type="character" w:customStyle="1" w:styleId="ListLabel102">
    <w:name w:val="ListLabel 102"/>
    <w:rsid w:val="00B55197"/>
    <w:rPr>
      <w:rFonts w:cs="Symbol"/>
    </w:rPr>
  </w:style>
  <w:style w:type="character" w:customStyle="1" w:styleId="ListLabel103">
    <w:name w:val="ListLabel 103"/>
    <w:rsid w:val="00B55197"/>
    <w:rPr>
      <w:rFonts w:cs="Courier New"/>
    </w:rPr>
  </w:style>
  <w:style w:type="character" w:customStyle="1" w:styleId="ListLabel104">
    <w:name w:val="ListLabel 104"/>
    <w:rsid w:val="00B55197"/>
    <w:rPr>
      <w:rFonts w:cs="Wingdings"/>
    </w:rPr>
  </w:style>
  <w:style w:type="character" w:customStyle="1" w:styleId="ListLabel105">
    <w:name w:val="ListLabel 105"/>
    <w:rsid w:val="00B55197"/>
    <w:rPr>
      <w:rFonts w:cs="Symbol"/>
      <w:sz w:val="28"/>
    </w:rPr>
  </w:style>
  <w:style w:type="character" w:customStyle="1" w:styleId="ListLabel106">
    <w:name w:val="ListLabel 106"/>
    <w:rsid w:val="00B55197"/>
    <w:rPr>
      <w:rFonts w:cs="Courier New"/>
    </w:rPr>
  </w:style>
  <w:style w:type="character" w:customStyle="1" w:styleId="ListLabel107">
    <w:name w:val="ListLabel 107"/>
    <w:rsid w:val="00B55197"/>
    <w:rPr>
      <w:rFonts w:cs="Wingdings"/>
    </w:rPr>
  </w:style>
  <w:style w:type="character" w:customStyle="1" w:styleId="ListLabel108">
    <w:name w:val="ListLabel 108"/>
    <w:rsid w:val="00B55197"/>
    <w:rPr>
      <w:rFonts w:cs="Symbol"/>
    </w:rPr>
  </w:style>
  <w:style w:type="character" w:customStyle="1" w:styleId="ListLabel109">
    <w:name w:val="ListLabel 109"/>
    <w:rsid w:val="00B55197"/>
    <w:rPr>
      <w:rFonts w:cs="Courier New"/>
    </w:rPr>
  </w:style>
  <w:style w:type="character" w:customStyle="1" w:styleId="ListLabel110">
    <w:name w:val="ListLabel 110"/>
    <w:rsid w:val="00B55197"/>
    <w:rPr>
      <w:rFonts w:cs="Wingdings"/>
    </w:rPr>
  </w:style>
  <w:style w:type="character" w:customStyle="1" w:styleId="ListLabel111">
    <w:name w:val="ListLabel 111"/>
    <w:rsid w:val="00B55197"/>
    <w:rPr>
      <w:rFonts w:cs="Symbol"/>
    </w:rPr>
  </w:style>
  <w:style w:type="character" w:customStyle="1" w:styleId="ListLabel112">
    <w:name w:val="ListLabel 112"/>
    <w:rsid w:val="00B55197"/>
    <w:rPr>
      <w:rFonts w:cs="Courier New"/>
    </w:rPr>
  </w:style>
  <w:style w:type="character" w:customStyle="1" w:styleId="ListLabel113">
    <w:name w:val="ListLabel 113"/>
    <w:rsid w:val="00B55197"/>
    <w:rPr>
      <w:rFonts w:cs="Wingdings"/>
    </w:rPr>
  </w:style>
  <w:style w:type="character" w:customStyle="1" w:styleId="ListLabel114">
    <w:name w:val="ListLabel 114"/>
    <w:rsid w:val="00B55197"/>
    <w:rPr>
      <w:rFonts w:ascii="Times New Roman" w:hAnsi="Times New Roman" w:cs="OpenSymbol"/>
      <w:sz w:val="28"/>
    </w:rPr>
  </w:style>
  <w:style w:type="character" w:customStyle="1" w:styleId="ListLabel115">
    <w:name w:val="ListLabel 115"/>
    <w:rsid w:val="00B55197"/>
    <w:rPr>
      <w:rFonts w:cs="OpenSymbol"/>
    </w:rPr>
  </w:style>
  <w:style w:type="character" w:customStyle="1" w:styleId="ListLabel116">
    <w:name w:val="ListLabel 116"/>
    <w:rsid w:val="00B55197"/>
    <w:rPr>
      <w:rFonts w:cs="OpenSymbol"/>
    </w:rPr>
  </w:style>
  <w:style w:type="character" w:customStyle="1" w:styleId="ListLabel117">
    <w:name w:val="ListLabel 117"/>
    <w:rsid w:val="00B55197"/>
    <w:rPr>
      <w:rFonts w:cs="OpenSymbol"/>
    </w:rPr>
  </w:style>
  <w:style w:type="character" w:customStyle="1" w:styleId="ListLabel118">
    <w:name w:val="ListLabel 118"/>
    <w:rsid w:val="00B55197"/>
    <w:rPr>
      <w:rFonts w:cs="OpenSymbol"/>
    </w:rPr>
  </w:style>
  <w:style w:type="character" w:customStyle="1" w:styleId="ListLabel119">
    <w:name w:val="ListLabel 119"/>
    <w:rsid w:val="00B55197"/>
    <w:rPr>
      <w:rFonts w:cs="OpenSymbol"/>
    </w:rPr>
  </w:style>
  <w:style w:type="character" w:customStyle="1" w:styleId="ListLabel120">
    <w:name w:val="ListLabel 120"/>
    <w:rsid w:val="00B55197"/>
    <w:rPr>
      <w:rFonts w:cs="OpenSymbol"/>
    </w:rPr>
  </w:style>
  <w:style w:type="character" w:customStyle="1" w:styleId="ListLabel121">
    <w:name w:val="ListLabel 121"/>
    <w:rsid w:val="00B55197"/>
    <w:rPr>
      <w:rFonts w:cs="OpenSymbol"/>
    </w:rPr>
  </w:style>
  <w:style w:type="character" w:customStyle="1" w:styleId="ListLabel122">
    <w:name w:val="ListLabel 122"/>
    <w:rsid w:val="00B55197"/>
    <w:rPr>
      <w:rFonts w:cs="OpenSymbol"/>
    </w:rPr>
  </w:style>
  <w:style w:type="character" w:customStyle="1" w:styleId="ListLabel123">
    <w:name w:val="ListLabel 123"/>
    <w:rsid w:val="00B55197"/>
    <w:rPr>
      <w:rFonts w:cs="Symbol"/>
      <w:sz w:val="28"/>
    </w:rPr>
  </w:style>
  <w:style w:type="character" w:customStyle="1" w:styleId="ListLabel124">
    <w:name w:val="ListLabel 124"/>
    <w:rsid w:val="00B55197"/>
    <w:rPr>
      <w:rFonts w:cs="Courier New"/>
    </w:rPr>
  </w:style>
  <w:style w:type="character" w:customStyle="1" w:styleId="ListLabel125">
    <w:name w:val="ListLabel 125"/>
    <w:rsid w:val="00B55197"/>
    <w:rPr>
      <w:rFonts w:cs="Wingdings"/>
    </w:rPr>
  </w:style>
  <w:style w:type="character" w:customStyle="1" w:styleId="ListLabel126">
    <w:name w:val="ListLabel 126"/>
    <w:rsid w:val="00B55197"/>
    <w:rPr>
      <w:rFonts w:cs="Symbol"/>
    </w:rPr>
  </w:style>
  <w:style w:type="character" w:customStyle="1" w:styleId="ListLabel127">
    <w:name w:val="ListLabel 127"/>
    <w:rsid w:val="00B55197"/>
    <w:rPr>
      <w:rFonts w:cs="Courier New"/>
    </w:rPr>
  </w:style>
  <w:style w:type="character" w:customStyle="1" w:styleId="ListLabel128">
    <w:name w:val="ListLabel 128"/>
    <w:rsid w:val="00B55197"/>
    <w:rPr>
      <w:rFonts w:cs="Wingdings"/>
    </w:rPr>
  </w:style>
  <w:style w:type="character" w:customStyle="1" w:styleId="ListLabel129">
    <w:name w:val="ListLabel 129"/>
    <w:rsid w:val="00B55197"/>
    <w:rPr>
      <w:rFonts w:cs="Symbol"/>
    </w:rPr>
  </w:style>
  <w:style w:type="character" w:customStyle="1" w:styleId="ListLabel130">
    <w:name w:val="ListLabel 130"/>
    <w:rsid w:val="00B55197"/>
    <w:rPr>
      <w:rFonts w:cs="Courier New"/>
    </w:rPr>
  </w:style>
  <w:style w:type="character" w:customStyle="1" w:styleId="ListLabel131">
    <w:name w:val="ListLabel 131"/>
    <w:rsid w:val="00B55197"/>
    <w:rPr>
      <w:rFonts w:cs="Wingdings"/>
    </w:rPr>
  </w:style>
  <w:style w:type="character" w:customStyle="1" w:styleId="ListLabel132">
    <w:name w:val="ListLabel 132"/>
    <w:rsid w:val="00B55197"/>
    <w:rPr>
      <w:rFonts w:cs="Symbol"/>
      <w:sz w:val="28"/>
    </w:rPr>
  </w:style>
  <w:style w:type="character" w:customStyle="1" w:styleId="ListLabel133">
    <w:name w:val="ListLabel 133"/>
    <w:rsid w:val="00B55197"/>
    <w:rPr>
      <w:rFonts w:cs="Courier New"/>
    </w:rPr>
  </w:style>
  <w:style w:type="character" w:customStyle="1" w:styleId="ListLabel134">
    <w:name w:val="ListLabel 134"/>
    <w:rsid w:val="00B55197"/>
    <w:rPr>
      <w:rFonts w:cs="Wingdings"/>
    </w:rPr>
  </w:style>
  <w:style w:type="character" w:customStyle="1" w:styleId="ListLabel135">
    <w:name w:val="ListLabel 135"/>
    <w:rsid w:val="00B55197"/>
    <w:rPr>
      <w:rFonts w:cs="Symbol"/>
    </w:rPr>
  </w:style>
  <w:style w:type="character" w:customStyle="1" w:styleId="ListLabel136">
    <w:name w:val="ListLabel 136"/>
    <w:rsid w:val="00B55197"/>
    <w:rPr>
      <w:rFonts w:cs="Courier New"/>
    </w:rPr>
  </w:style>
  <w:style w:type="character" w:customStyle="1" w:styleId="ListLabel137">
    <w:name w:val="ListLabel 137"/>
    <w:rsid w:val="00B55197"/>
    <w:rPr>
      <w:rFonts w:cs="Wingdings"/>
    </w:rPr>
  </w:style>
  <w:style w:type="character" w:customStyle="1" w:styleId="ListLabel138">
    <w:name w:val="ListLabel 138"/>
    <w:rsid w:val="00B55197"/>
    <w:rPr>
      <w:rFonts w:cs="Symbol"/>
    </w:rPr>
  </w:style>
  <w:style w:type="character" w:customStyle="1" w:styleId="ListLabel139">
    <w:name w:val="ListLabel 139"/>
    <w:rsid w:val="00B55197"/>
    <w:rPr>
      <w:rFonts w:cs="Courier New"/>
    </w:rPr>
  </w:style>
  <w:style w:type="character" w:customStyle="1" w:styleId="ListLabel140">
    <w:name w:val="ListLabel 140"/>
    <w:rsid w:val="00B55197"/>
    <w:rPr>
      <w:rFonts w:cs="Wingdings"/>
    </w:rPr>
  </w:style>
  <w:style w:type="character" w:customStyle="1" w:styleId="ListLabel141">
    <w:name w:val="ListLabel 141"/>
    <w:rsid w:val="00B55197"/>
    <w:rPr>
      <w:rFonts w:ascii="Times New Roman" w:hAnsi="Times New Roman" w:cs="OpenSymbol"/>
      <w:sz w:val="28"/>
    </w:rPr>
  </w:style>
  <w:style w:type="character" w:customStyle="1" w:styleId="ListLabel142">
    <w:name w:val="ListLabel 142"/>
    <w:rsid w:val="00B55197"/>
    <w:rPr>
      <w:rFonts w:cs="OpenSymbol"/>
    </w:rPr>
  </w:style>
  <w:style w:type="character" w:customStyle="1" w:styleId="ListLabel143">
    <w:name w:val="ListLabel 143"/>
    <w:rsid w:val="00B55197"/>
    <w:rPr>
      <w:rFonts w:cs="OpenSymbol"/>
    </w:rPr>
  </w:style>
  <w:style w:type="character" w:customStyle="1" w:styleId="ListLabel144">
    <w:name w:val="ListLabel 144"/>
    <w:rsid w:val="00B55197"/>
    <w:rPr>
      <w:rFonts w:cs="OpenSymbol"/>
    </w:rPr>
  </w:style>
  <w:style w:type="character" w:customStyle="1" w:styleId="ListLabel145">
    <w:name w:val="ListLabel 145"/>
    <w:rsid w:val="00B55197"/>
    <w:rPr>
      <w:rFonts w:cs="OpenSymbol"/>
    </w:rPr>
  </w:style>
  <w:style w:type="character" w:customStyle="1" w:styleId="ListLabel146">
    <w:name w:val="ListLabel 146"/>
    <w:rsid w:val="00B55197"/>
    <w:rPr>
      <w:rFonts w:cs="OpenSymbol"/>
    </w:rPr>
  </w:style>
  <w:style w:type="character" w:customStyle="1" w:styleId="ListLabel147">
    <w:name w:val="ListLabel 147"/>
    <w:rsid w:val="00B55197"/>
    <w:rPr>
      <w:rFonts w:cs="OpenSymbol"/>
    </w:rPr>
  </w:style>
  <w:style w:type="character" w:customStyle="1" w:styleId="ListLabel148">
    <w:name w:val="ListLabel 148"/>
    <w:rsid w:val="00B55197"/>
    <w:rPr>
      <w:rFonts w:cs="OpenSymbol"/>
    </w:rPr>
  </w:style>
  <w:style w:type="character" w:customStyle="1" w:styleId="ListLabel149">
    <w:name w:val="ListLabel 149"/>
    <w:rsid w:val="00B55197"/>
    <w:rPr>
      <w:rFonts w:cs="OpenSymbol"/>
    </w:rPr>
  </w:style>
  <w:style w:type="character" w:customStyle="1" w:styleId="ListLabel150">
    <w:name w:val="ListLabel 150"/>
    <w:rsid w:val="00B55197"/>
    <w:rPr>
      <w:rFonts w:cs="Symbol"/>
      <w:sz w:val="28"/>
    </w:rPr>
  </w:style>
  <w:style w:type="character" w:customStyle="1" w:styleId="ListLabel151">
    <w:name w:val="ListLabel 151"/>
    <w:rsid w:val="00B55197"/>
    <w:rPr>
      <w:rFonts w:cs="Courier New"/>
    </w:rPr>
  </w:style>
  <w:style w:type="character" w:customStyle="1" w:styleId="ListLabel152">
    <w:name w:val="ListLabel 152"/>
    <w:rsid w:val="00B55197"/>
    <w:rPr>
      <w:rFonts w:cs="Wingdings"/>
    </w:rPr>
  </w:style>
  <w:style w:type="character" w:customStyle="1" w:styleId="ListLabel153">
    <w:name w:val="ListLabel 153"/>
    <w:rsid w:val="00B55197"/>
    <w:rPr>
      <w:rFonts w:cs="Symbol"/>
    </w:rPr>
  </w:style>
  <w:style w:type="character" w:customStyle="1" w:styleId="ListLabel154">
    <w:name w:val="ListLabel 154"/>
    <w:rsid w:val="00B55197"/>
    <w:rPr>
      <w:rFonts w:cs="Courier New"/>
    </w:rPr>
  </w:style>
  <w:style w:type="character" w:customStyle="1" w:styleId="ListLabel155">
    <w:name w:val="ListLabel 155"/>
    <w:rsid w:val="00B55197"/>
    <w:rPr>
      <w:rFonts w:cs="Wingdings"/>
    </w:rPr>
  </w:style>
  <w:style w:type="character" w:customStyle="1" w:styleId="ListLabel156">
    <w:name w:val="ListLabel 156"/>
    <w:rsid w:val="00B55197"/>
    <w:rPr>
      <w:rFonts w:cs="Symbol"/>
    </w:rPr>
  </w:style>
  <w:style w:type="character" w:customStyle="1" w:styleId="ListLabel157">
    <w:name w:val="ListLabel 157"/>
    <w:rsid w:val="00B55197"/>
    <w:rPr>
      <w:rFonts w:cs="Courier New"/>
    </w:rPr>
  </w:style>
  <w:style w:type="character" w:customStyle="1" w:styleId="ListLabel158">
    <w:name w:val="ListLabel 158"/>
    <w:rsid w:val="00B55197"/>
    <w:rPr>
      <w:rFonts w:cs="Wingdings"/>
    </w:rPr>
  </w:style>
  <w:style w:type="character" w:customStyle="1" w:styleId="ListLabel159">
    <w:name w:val="ListLabel 159"/>
    <w:rsid w:val="00B55197"/>
    <w:rPr>
      <w:rFonts w:cs="Symbol"/>
      <w:sz w:val="28"/>
    </w:rPr>
  </w:style>
  <w:style w:type="character" w:customStyle="1" w:styleId="ListLabel160">
    <w:name w:val="ListLabel 160"/>
    <w:rsid w:val="00B55197"/>
    <w:rPr>
      <w:rFonts w:cs="Courier New"/>
    </w:rPr>
  </w:style>
  <w:style w:type="character" w:customStyle="1" w:styleId="ListLabel161">
    <w:name w:val="ListLabel 161"/>
    <w:rsid w:val="00B55197"/>
    <w:rPr>
      <w:rFonts w:cs="Wingdings"/>
    </w:rPr>
  </w:style>
  <w:style w:type="character" w:customStyle="1" w:styleId="ListLabel162">
    <w:name w:val="ListLabel 162"/>
    <w:rsid w:val="00B55197"/>
    <w:rPr>
      <w:rFonts w:cs="Symbol"/>
    </w:rPr>
  </w:style>
  <w:style w:type="character" w:customStyle="1" w:styleId="ListLabel163">
    <w:name w:val="ListLabel 163"/>
    <w:rsid w:val="00B55197"/>
    <w:rPr>
      <w:rFonts w:cs="Courier New"/>
    </w:rPr>
  </w:style>
  <w:style w:type="character" w:customStyle="1" w:styleId="ListLabel164">
    <w:name w:val="ListLabel 164"/>
    <w:rsid w:val="00B55197"/>
    <w:rPr>
      <w:rFonts w:cs="Wingdings"/>
    </w:rPr>
  </w:style>
  <w:style w:type="character" w:customStyle="1" w:styleId="ListLabel165">
    <w:name w:val="ListLabel 165"/>
    <w:rsid w:val="00B55197"/>
    <w:rPr>
      <w:rFonts w:cs="Symbol"/>
    </w:rPr>
  </w:style>
  <w:style w:type="character" w:customStyle="1" w:styleId="ListLabel166">
    <w:name w:val="ListLabel 166"/>
    <w:rsid w:val="00B55197"/>
    <w:rPr>
      <w:rFonts w:cs="Courier New"/>
    </w:rPr>
  </w:style>
  <w:style w:type="character" w:customStyle="1" w:styleId="ListLabel167">
    <w:name w:val="ListLabel 167"/>
    <w:rsid w:val="00B55197"/>
    <w:rPr>
      <w:rFonts w:cs="Wingdings"/>
    </w:rPr>
  </w:style>
  <w:style w:type="character" w:customStyle="1" w:styleId="ListLabel168">
    <w:name w:val="ListLabel 168"/>
    <w:rsid w:val="00B55197"/>
    <w:rPr>
      <w:rFonts w:ascii="Times New Roman" w:hAnsi="Times New Roman" w:cs="OpenSymbol"/>
      <w:sz w:val="28"/>
    </w:rPr>
  </w:style>
  <w:style w:type="character" w:customStyle="1" w:styleId="ListLabel169">
    <w:name w:val="ListLabel 169"/>
    <w:rsid w:val="00B55197"/>
    <w:rPr>
      <w:rFonts w:cs="OpenSymbol"/>
    </w:rPr>
  </w:style>
  <w:style w:type="character" w:customStyle="1" w:styleId="ListLabel170">
    <w:name w:val="ListLabel 170"/>
    <w:rsid w:val="00B55197"/>
    <w:rPr>
      <w:rFonts w:cs="OpenSymbol"/>
    </w:rPr>
  </w:style>
  <w:style w:type="character" w:customStyle="1" w:styleId="ListLabel171">
    <w:name w:val="ListLabel 171"/>
    <w:rsid w:val="00B55197"/>
    <w:rPr>
      <w:rFonts w:cs="OpenSymbol"/>
    </w:rPr>
  </w:style>
  <w:style w:type="character" w:customStyle="1" w:styleId="ListLabel172">
    <w:name w:val="ListLabel 172"/>
    <w:rsid w:val="00B55197"/>
    <w:rPr>
      <w:rFonts w:cs="OpenSymbol"/>
    </w:rPr>
  </w:style>
  <w:style w:type="character" w:customStyle="1" w:styleId="ListLabel173">
    <w:name w:val="ListLabel 173"/>
    <w:rsid w:val="00B55197"/>
    <w:rPr>
      <w:rFonts w:cs="OpenSymbol"/>
    </w:rPr>
  </w:style>
  <w:style w:type="character" w:customStyle="1" w:styleId="ListLabel174">
    <w:name w:val="ListLabel 174"/>
    <w:rsid w:val="00B55197"/>
    <w:rPr>
      <w:rFonts w:cs="OpenSymbol"/>
    </w:rPr>
  </w:style>
  <w:style w:type="character" w:customStyle="1" w:styleId="ListLabel175">
    <w:name w:val="ListLabel 175"/>
    <w:rsid w:val="00B55197"/>
    <w:rPr>
      <w:rFonts w:cs="OpenSymbol"/>
    </w:rPr>
  </w:style>
  <w:style w:type="character" w:customStyle="1" w:styleId="ListLabel176">
    <w:name w:val="ListLabel 176"/>
    <w:rsid w:val="00B55197"/>
    <w:rPr>
      <w:rFonts w:cs="OpenSymbol"/>
    </w:rPr>
  </w:style>
  <w:style w:type="character" w:styleId="a9">
    <w:name w:val="Strong"/>
    <w:qFormat/>
    <w:rsid w:val="00B55197"/>
    <w:rPr>
      <w:b/>
      <w:bCs/>
    </w:rPr>
  </w:style>
  <w:style w:type="character" w:customStyle="1" w:styleId="ListLabel177">
    <w:name w:val="ListLabel 177"/>
    <w:rsid w:val="00B55197"/>
    <w:rPr>
      <w:rFonts w:cs="Symbol"/>
      <w:sz w:val="28"/>
    </w:rPr>
  </w:style>
  <w:style w:type="character" w:customStyle="1" w:styleId="ListLabel178">
    <w:name w:val="ListLabel 178"/>
    <w:rsid w:val="00B55197"/>
    <w:rPr>
      <w:rFonts w:cs="Courier New"/>
    </w:rPr>
  </w:style>
  <w:style w:type="character" w:customStyle="1" w:styleId="ListLabel179">
    <w:name w:val="ListLabel 179"/>
    <w:rsid w:val="00B55197"/>
    <w:rPr>
      <w:rFonts w:cs="Wingdings"/>
    </w:rPr>
  </w:style>
  <w:style w:type="character" w:customStyle="1" w:styleId="ListLabel180">
    <w:name w:val="ListLabel 180"/>
    <w:rsid w:val="00B55197"/>
    <w:rPr>
      <w:rFonts w:cs="Symbol"/>
    </w:rPr>
  </w:style>
  <w:style w:type="character" w:customStyle="1" w:styleId="ListLabel181">
    <w:name w:val="ListLabel 181"/>
    <w:rsid w:val="00B55197"/>
    <w:rPr>
      <w:rFonts w:cs="Courier New"/>
    </w:rPr>
  </w:style>
  <w:style w:type="character" w:customStyle="1" w:styleId="ListLabel182">
    <w:name w:val="ListLabel 182"/>
    <w:rsid w:val="00B55197"/>
    <w:rPr>
      <w:rFonts w:cs="Wingdings"/>
    </w:rPr>
  </w:style>
  <w:style w:type="character" w:customStyle="1" w:styleId="ListLabel183">
    <w:name w:val="ListLabel 183"/>
    <w:rsid w:val="00B55197"/>
    <w:rPr>
      <w:rFonts w:cs="Symbol"/>
    </w:rPr>
  </w:style>
  <w:style w:type="character" w:customStyle="1" w:styleId="ListLabel184">
    <w:name w:val="ListLabel 184"/>
    <w:rsid w:val="00B55197"/>
    <w:rPr>
      <w:rFonts w:cs="Courier New"/>
    </w:rPr>
  </w:style>
  <w:style w:type="character" w:customStyle="1" w:styleId="ListLabel185">
    <w:name w:val="ListLabel 185"/>
    <w:rsid w:val="00B55197"/>
    <w:rPr>
      <w:rFonts w:cs="Wingdings"/>
    </w:rPr>
  </w:style>
  <w:style w:type="character" w:customStyle="1" w:styleId="ListLabel186">
    <w:name w:val="ListLabel 186"/>
    <w:rsid w:val="00B55197"/>
    <w:rPr>
      <w:rFonts w:cs="Symbol"/>
      <w:sz w:val="28"/>
    </w:rPr>
  </w:style>
  <w:style w:type="character" w:customStyle="1" w:styleId="ListLabel187">
    <w:name w:val="ListLabel 187"/>
    <w:rsid w:val="00B55197"/>
    <w:rPr>
      <w:rFonts w:cs="Courier New"/>
    </w:rPr>
  </w:style>
  <w:style w:type="character" w:customStyle="1" w:styleId="ListLabel188">
    <w:name w:val="ListLabel 188"/>
    <w:rsid w:val="00B55197"/>
    <w:rPr>
      <w:rFonts w:cs="Wingdings"/>
    </w:rPr>
  </w:style>
  <w:style w:type="character" w:customStyle="1" w:styleId="ListLabel189">
    <w:name w:val="ListLabel 189"/>
    <w:rsid w:val="00B55197"/>
    <w:rPr>
      <w:rFonts w:cs="Symbol"/>
    </w:rPr>
  </w:style>
  <w:style w:type="character" w:customStyle="1" w:styleId="ListLabel190">
    <w:name w:val="ListLabel 190"/>
    <w:rsid w:val="00B55197"/>
    <w:rPr>
      <w:rFonts w:cs="Courier New"/>
    </w:rPr>
  </w:style>
  <w:style w:type="character" w:customStyle="1" w:styleId="ListLabel191">
    <w:name w:val="ListLabel 191"/>
    <w:rsid w:val="00B55197"/>
    <w:rPr>
      <w:rFonts w:cs="Wingdings"/>
    </w:rPr>
  </w:style>
  <w:style w:type="character" w:customStyle="1" w:styleId="ListLabel192">
    <w:name w:val="ListLabel 192"/>
    <w:rsid w:val="00B55197"/>
    <w:rPr>
      <w:rFonts w:cs="Symbol"/>
    </w:rPr>
  </w:style>
  <w:style w:type="character" w:customStyle="1" w:styleId="ListLabel193">
    <w:name w:val="ListLabel 193"/>
    <w:rsid w:val="00B55197"/>
    <w:rPr>
      <w:rFonts w:cs="Courier New"/>
    </w:rPr>
  </w:style>
  <w:style w:type="character" w:customStyle="1" w:styleId="ListLabel194">
    <w:name w:val="ListLabel 194"/>
    <w:rsid w:val="00B55197"/>
    <w:rPr>
      <w:rFonts w:cs="Wingdings"/>
    </w:rPr>
  </w:style>
  <w:style w:type="character" w:customStyle="1" w:styleId="ListLabel195">
    <w:name w:val="ListLabel 195"/>
    <w:rsid w:val="00B55197"/>
    <w:rPr>
      <w:rFonts w:ascii="Times New Roman" w:hAnsi="Times New Roman" w:cs="OpenSymbol"/>
      <w:sz w:val="28"/>
    </w:rPr>
  </w:style>
  <w:style w:type="character" w:customStyle="1" w:styleId="ListLabel196">
    <w:name w:val="ListLabel 196"/>
    <w:rsid w:val="00B55197"/>
    <w:rPr>
      <w:rFonts w:cs="OpenSymbol"/>
    </w:rPr>
  </w:style>
  <w:style w:type="character" w:customStyle="1" w:styleId="ListLabel197">
    <w:name w:val="ListLabel 197"/>
    <w:rsid w:val="00B55197"/>
    <w:rPr>
      <w:rFonts w:cs="OpenSymbol"/>
    </w:rPr>
  </w:style>
  <w:style w:type="character" w:customStyle="1" w:styleId="ListLabel198">
    <w:name w:val="ListLabel 198"/>
    <w:rsid w:val="00B55197"/>
    <w:rPr>
      <w:rFonts w:cs="OpenSymbol"/>
    </w:rPr>
  </w:style>
  <w:style w:type="character" w:customStyle="1" w:styleId="ListLabel199">
    <w:name w:val="ListLabel 199"/>
    <w:rsid w:val="00B55197"/>
    <w:rPr>
      <w:rFonts w:cs="OpenSymbol"/>
    </w:rPr>
  </w:style>
  <w:style w:type="character" w:customStyle="1" w:styleId="ListLabel200">
    <w:name w:val="ListLabel 200"/>
    <w:rsid w:val="00B55197"/>
    <w:rPr>
      <w:rFonts w:cs="OpenSymbol"/>
    </w:rPr>
  </w:style>
  <w:style w:type="character" w:customStyle="1" w:styleId="ListLabel201">
    <w:name w:val="ListLabel 201"/>
    <w:rsid w:val="00B55197"/>
    <w:rPr>
      <w:rFonts w:cs="OpenSymbol"/>
    </w:rPr>
  </w:style>
  <w:style w:type="character" w:customStyle="1" w:styleId="ListLabel202">
    <w:name w:val="ListLabel 202"/>
    <w:rsid w:val="00B55197"/>
    <w:rPr>
      <w:rFonts w:cs="OpenSymbol"/>
    </w:rPr>
  </w:style>
  <w:style w:type="character" w:customStyle="1" w:styleId="ListLabel203">
    <w:name w:val="ListLabel 203"/>
    <w:rsid w:val="00B55197"/>
    <w:rPr>
      <w:rFonts w:cs="OpenSymbol"/>
    </w:rPr>
  </w:style>
  <w:style w:type="character" w:customStyle="1" w:styleId="ListLabel204">
    <w:name w:val="ListLabel 204"/>
    <w:rsid w:val="00B55197"/>
    <w:rPr>
      <w:rFonts w:cs="Symbol"/>
      <w:sz w:val="28"/>
    </w:rPr>
  </w:style>
  <w:style w:type="character" w:customStyle="1" w:styleId="ListLabel205">
    <w:name w:val="ListLabel 205"/>
    <w:rsid w:val="00B55197"/>
    <w:rPr>
      <w:rFonts w:cs="Courier New"/>
    </w:rPr>
  </w:style>
  <w:style w:type="character" w:customStyle="1" w:styleId="ListLabel206">
    <w:name w:val="ListLabel 206"/>
    <w:rsid w:val="00B55197"/>
    <w:rPr>
      <w:rFonts w:cs="Wingdings"/>
    </w:rPr>
  </w:style>
  <w:style w:type="character" w:customStyle="1" w:styleId="ListLabel207">
    <w:name w:val="ListLabel 207"/>
    <w:rsid w:val="00B55197"/>
    <w:rPr>
      <w:rFonts w:cs="Symbol"/>
    </w:rPr>
  </w:style>
  <w:style w:type="character" w:customStyle="1" w:styleId="ListLabel208">
    <w:name w:val="ListLabel 208"/>
    <w:rsid w:val="00B55197"/>
    <w:rPr>
      <w:rFonts w:cs="Courier New"/>
    </w:rPr>
  </w:style>
  <w:style w:type="character" w:customStyle="1" w:styleId="ListLabel209">
    <w:name w:val="ListLabel 209"/>
    <w:rsid w:val="00B55197"/>
    <w:rPr>
      <w:rFonts w:cs="Wingdings"/>
    </w:rPr>
  </w:style>
  <w:style w:type="character" w:customStyle="1" w:styleId="ListLabel210">
    <w:name w:val="ListLabel 210"/>
    <w:rsid w:val="00B55197"/>
    <w:rPr>
      <w:rFonts w:cs="Symbol"/>
    </w:rPr>
  </w:style>
  <w:style w:type="character" w:customStyle="1" w:styleId="ListLabel211">
    <w:name w:val="ListLabel 211"/>
    <w:rsid w:val="00B55197"/>
    <w:rPr>
      <w:rFonts w:cs="Courier New"/>
    </w:rPr>
  </w:style>
  <w:style w:type="character" w:customStyle="1" w:styleId="ListLabel212">
    <w:name w:val="ListLabel 212"/>
    <w:rsid w:val="00B55197"/>
    <w:rPr>
      <w:rFonts w:cs="Wingdings"/>
    </w:rPr>
  </w:style>
  <w:style w:type="character" w:customStyle="1" w:styleId="ListLabel213">
    <w:name w:val="ListLabel 213"/>
    <w:rsid w:val="00B55197"/>
    <w:rPr>
      <w:rFonts w:cs="Symbol"/>
      <w:sz w:val="28"/>
    </w:rPr>
  </w:style>
  <w:style w:type="character" w:customStyle="1" w:styleId="ListLabel214">
    <w:name w:val="ListLabel 214"/>
    <w:rsid w:val="00B55197"/>
    <w:rPr>
      <w:rFonts w:cs="Courier New"/>
    </w:rPr>
  </w:style>
  <w:style w:type="character" w:customStyle="1" w:styleId="ListLabel215">
    <w:name w:val="ListLabel 215"/>
    <w:rsid w:val="00B55197"/>
    <w:rPr>
      <w:rFonts w:cs="Wingdings"/>
    </w:rPr>
  </w:style>
  <w:style w:type="character" w:customStyle="1" w:styleId="ListLabel216">
    <w:name w:val="ListLabel 216"/>
    <w:rsid w:val="00B55197"/>
    <w:rPr>
      <w:rFonts w:cs="Symbol"/>
    </w:rPr>
  </w:style>
  <w:style w:type="character" w:customStyle="1" w:styleId="ListLabel217">
    <w:name w:val="ListLabel 217"/>
    <w:rsid w:val="00B55197"/>
    <w:rPr>
      <w:rFonts w:cs="Courier New"/>
    </w:rPr>
  </w:style>
  <w:style w:type="character" w:customStyle="1" w:styleId="ListLabel218">
    <w:name w:val="ListLabel 218"/>
    <w:rsid w:val="00B55197"/>
    <w:rPr>
      <w:rFonts w:cs="Wingdings"/>
    </w:rPr>
  </w:style>
  <w:style w:type="character" w:customStyle="1" w:styleId="ListLabel219">
    <w:name w:val="ListLabel 219"/>
    <w:rsid w:val="00B55197"/>
    <w:rPr>
      <w:rFonts w:cs="Symbol"/>
    </w:rPr>
  </w:style>
  <w:style w:type="character" w:customStyle="1" w:styleId="ListLabel220">
    <w:name w:val="ListLabel 220"/>
    <w:rsid w:val="00B55197"/>
    <w:rPr>
      <w:rFonts w:cs="Courier New"/>
    </w:rPr>
  </w:style>
  <w:style w:type="character" w:customStyle="1" w:styleId="ListLabel221">
    <w:name w:val="ListLabel 221"/>
    <w:rsid w:val="00B55197"/>
    <w:rPr>
      <w:rFonts w:cs="Wingdings"/>
    </w:rPr>
  </w:style>
  <w:style w:type="character" w:customStyle="1" w:styleId="ListLabel222">
    <w:name w:val="ListLabel 222"/>
    <w:rsid w:val="00B55197"/>
    <w:rPr>
      <w:rFonts w:ascii="Times New Roman" w:hAnsi="Times New Roman" w:cs="OpenSymbol"/>
      <w:sz w:val="28"/>
    </w:rPr>
  </w:style>
  <w:style w:type="character" w:customStyle="1" w:styleId="ListLabel223">
    <w:name w:val="ListLabel 223"/>
    <w:rsid w:val="00B55197"/>
    <w:rPr>
      <w:rFonts w:cs="OpenSymbol"/>
    </w:rPr>
  </w:style>
  <w:style w:type="character" w:customStyle="1" w:styleId="ListLabel224">
    <w:name w:val="ListLabel 224"/>
    <w:rsid w:val="00B55197"/>
    <w:rPr>
      <w:rFonts w:cs="OpenSymbol"/>
    </w:rPr>
  </w:style>
  <w:style w:type="character" w:customStyle="1" w:styleId="ListLabel225">
    <w:name w:val="ListLabel 225"/>
    <w:rsid w:val="00B55197"/>
    <w:rPr>
      <w:rFonts w:cs="OpenSymbol"/>
    </w:rPr>
  </w:style>
  <w:style w:type="character" w:customStyle="1" w:styleId="ListLabel226">
    <w:name w:val="ListLabel 226"/>
    <w:rsid w:val="00B55197"/>
    <w:rPr>
      <w:rFonts w:cs="OpenSymbol"/>
    </w:rPr>
  </w:style>
  <w:style w:type="character" w:customStyle="1" w:styleId="ListLabel227">
    <w:name w:val="ListLabel 227"/>
    <w:rsid w:val="00B55197"/>
    <w:rPr>
      <w:rFonts w:cs="OpenSymbol"/>
    </w:rPr>
  </w:style>
  <w:style w:type="character" w:customStyle="1" w:styleId="ListLabel228">
    <w:name w:val="ListLabel 228"/>
    <w:rsid w:val="00B55197"/>
    <w:rPr>
      <w:rFonts w:cs="OpenSymbol"/>
    </w:rPr>
  </w:style>
  <w:style w:type="character" w:customStyle="1" w:styleId="ListLabel229">
    <w:name w:val="ListLabel 229"/>
    <w:rsid w:val="00B55197"/>
    <w:rPr>
      <w:rFonts w:cs="OpenSymbol"/>
    </w:rPr>
  </w:style>
  <w:style w:type="character" w:customStyle="1" w:styleId="ListLabel230">
    <w:name w:val="ListLabel 230"/>
    <w:rsid w:val="00B55197"/>
    <w:rPr>
      <w:rFonts w:cs="OpenSymbol"/>
    </w:rPr>
  </w:style>
  <w:style w:type="character" w:customStyle="1" w:styleId="ListLabel231">
    <w:name w:val="ListLabel 231"/>
    <w:rsid w:val="00B55197"/>
    <w:rPr>
      <w:rFonts w:cs="Symbol"/>
      <w:sz w:val="28"/>
    </w:rPr>
  </w:style>
  <w:style w:type="character" w:customStyle="1" w:styleId="ListLabel232">
    <w:name w:val="ListLabel 232"/>
    <w:rsid w:val="00B55197"/>
    <w:rPr>
      <w:rFonts w:cs="Courier New"/>
    </w:rPr>
  </w:style>
  <w:style w:type="character" w:customStyle="1" w:styleId="ListLabel233">
    <w:name w:val="ListLabel 233"/>
    <w:rsid w:val="00B55197"/>
    <w:rPr>
      <w:rFonts w:cs="Wingdings"/>
    </w:rPr>
  </w:style>
  <w:style w:type="character" w:customStyle="1" w:styleId="ListLabel234">
    <w:name w:val="ListLabel 234"/>
    <w:rsid w:val="00B55197"/>
    <w:rPr>
      <w:rFonts w:cs="Symbol"/>
    </w:rPr>
  </w:style>
  <w:style w:type="character" w:customStyle="1" w:styleId="ListLabel235">
    <w:name w:val="ListLabel 235"/>
    <w:rsid w:val="00B55197"/>
    <w:rPr>
      <w:rFonts w:cs="Courier New"/>
    </w:rPr>
  </w:style>
  <w:style w:type="character" w:customStyle="1" w:styleId="ListLabel236">
    <w:name w:val="ListLabel 236"/>
    <w:rsid w:val="00B55197"/>
    <w:rPr>
      <w:rFonts w:cs="Wingdings"/>
    </w:rPr>
  </w:style>
  <w:style w:type="character" w:customStyle="1" w:styleId="ListLabel237">
    <w:name w:val="ListLabel 237"/>
    <w:rsid w:val="00B55197"/>
    <w:rPr>
      <w:rFonts w:cs="Symbol"/>
    </w:rPr>
  </w:style>
  <w:style w:type="character" w:customStyle="1" w:styleId="ListLabel238">
    <w:name w:val="ListLabel 238"/>
    <w:rsid w:val="00B55197"/>
    <w:rPr>
      <w:rFonts w:cs="Courier New"/>
    </w:rPr>
  </w:style>
  <w:style w:type="character" w:customStyle="1" w:styleId="ListLabel239">
    <w:name w:val="ListLabel 239"/>
    <w:rsid w:val="00B55197"/>
    <w:rPr>
      <w:rFonts w:cs="Wingdings"/>
    </w:rPr>
  </w:style>
  <w:style w:type="character" w:customStyle="1" w:styleId="ListLabel240">
    <w:name w:val="ListLabel 240"/>
    <w:rsid w:val="00B55197"/>
    <w:rPr>
      <w:rFonts w:cs="Symbol"/>
      <w:sz w:val="28"/>
    </w:rPr>
  </w:style>
  <w:style w:type="character" w:customStyle="1" w:styleId="ListLabel241">
    <w:name w:val="ListLabel 241"/>
    <w:rsid w:val="00B55197"/>
    <w:rPr>
      <w:rFonts w:cs="Courier New"/>
    </w:rPr>
  </w:style>
  <w:style w:type="character" w:customStyle="1" w:styleId="ListLabel242">
    <w:name w:val="ListLabel 242"/>
    <w:rsid w:val="00B55197"/>
    <w:rPr>
      <w:rFonts w:cs="Wingdings"/>
    </w:rPr>
  </w:style>
  <w:style w:type="character" w:customStyle="1" w:styleId="ListLabel243">
    <w:name w:val="ListLabel 243"/>
    <w:rsid w:val="00B55197"/>
    <w:rPr>
      <w:rFonts w:cs="Symbol"/>
    </w:rPr>
  </w:style>
  <w:style w:type="character" w:customStyle="1" w:styleId="ListLabel244">
    <w:name w:val="ListLabel 244"/>
    <w:rsid w:val="00B55197"/>
    <w:rPr>
      <w:rFonts w:cs="Courier New"/>
    </w:rPr>
  </w:style>
  <w:style w:type="character" w:customStyle="1" w:styleId="ListLabel245">
    <w:name w:val="ListLabel 245"/>
    <w:rsid w:val="00B55197"/>
    <w:rPr>
      <w:rFonts w:cs="Wingdings"/>
    </w:rPr>
  </w:style>
  <w:style w:type="character" w:customStyle="1" w:styleId="ListLabel246">
    <w:name w:val="ListLabel 246"/>
    <w:rsid w:val="00B55197"/>
    <w:rPr>
      <w:rFonts w:cs="Symbol"/>
    </w:rPr>
  </w:style>
  <w:style w:type="character" w:customStyle="1" w:styleId="ListLabel247">
    <w:name w:val="ListLabel 247"/>
    <w:rsid w:val="00B55197"/>
    <w:rPr>
      <w:rFonts w:cs="Courier New"/>
    </w:rPr>
  </w:style>
  <w:style w:type="character" w:customStyle="1" w:styleId="ListLabel248">
    <w:name w:val="ListLabel 248"/>
    <w:rsid w:val="00B55197"/>
    <w:rPr>
      <w:rFonts w:cs="Wingdings"/>
    </w:rPr>
  </w:style>
  <w:style w:type="character" w:customStyle="1" w:styleId="ListLabel249">
    <w:name w:val="ListLabel 249"/>
    <w:rsid w:val="00B55197"/>
    <w:rPr>
      <w:rFonts w:ascii="Times New Roman" w:hAnsi="Times New Roman" w:cs="OpenSymbol"/>
      <w:sz w:val="28"/>
    </w:rPr>
  </w:style>
  <w:style w:type="character" w:customStyle="1" w:styleId="ListLabel250">
    <w:name w:val="ListLabel 250"/>
    <w:rsid w:val="00B55197"/>
    <w:rPr>
      <w:rFonts w:cs="OpenSymbol"/>
    </w:rPr>
  </w:style>
  <w:style w:type="character" w:customStyle="1" w:styleId="ListLabel251">
    <w:name w:val="ListLabel 251"/>
    <w:rsid w:val="00B55197"/>
    <w:rPr>
      <w:rFonts w:cs="OpenSymbol"/>
    </w:rPr>
  </w:style>
  <w:style w:type="character" w:customStyle="1" w:styleId="ListLabel252">
    <w:name w:val="ListLabel 252"/>
    <w:rsid w:val="00B55197"/>
    <w:rPr>
      <w:rFonts w:cs="OpenSymbol"/>
    </w:rPr>
  </w:style>
  <w:style w:type="character" w:customStyle="1" w:styleId="ListLabel253">
    <w:name w:val="ListLabel 253"/>
    <w:rsid w:val="00B55197"/>
    <w:rPr>
      <w:rFonts w:cs="OpenSymbol"/>
    </w:rPr>
  </w:style>
  <w:style w:type="character" w:customStyle="1" w:styleId="ListLabel254">
    <w:name w:val="ListLabel 254"/>
    <w:rsid w:val="00B55197"/>
    <w:rPr>
      <w:rFonts w:cs="OpenSymbol"/>
    </w:rPr>
  </w:style>
  <w:style w:type="character" w:customStyle="1" w:styleId="ListLabel255">
    <w:name w:val="ListLabel 255"/>
    <w:rsid w:val="00B55197"/>
    <w:rPr>
      <w:rFonts w:cs="OpenSymbol"/>
    </w:rPr>
  </w:style>
  <w:style w:type="character" w:customStyle="1" w:styleId="ListLabel256">
    <w:name w:val="ListLabel 256"/>
    <w:rsid w:val="00B55197"/>
    <w:rPr>
      <w:rFonts w:cs="OpenSymbol"/>
    </w:rPr>
  </w:style>
  <w:style w:type="character" w:customStyle="1" w:styleId="ListLabel257">
    <w:name w:val="ListLabel 257"/>
    <w:rsid w:val="00B55197"/>
    <w:rPr>
      <w:rFonts w:cs="OpenSymbol"/>
    </w:rPr>
  </w:style>
  <w:style w:type="character" w:customStyle="1" w:styleId="ListLabel258">
    <w:name w:val="ListLabel 258"/>
    <w:rsid w:val="00B55197"/>
    <w:rPr>
      <w:rFonts w:cs="Symbol"/>
      <w:sz w:val="28"/>
    </w:rPr>
  </w:style>
  <w:style w:type="character" w:customStyle="1" w:styleId="ListLabel259">
    <w:name w:val="ListLabel 259"/>
    <w:rsid w:val="00B55197"/>
    <w:rPr>
      <w:rFonts w:cs="Courier New"/>
    </w:rPr>
  </w:style>
  <w:style w:type="character" w:customStyle="1" w:styleId="ListLabel260">
    <w:name w:val="ListLabel 260"/>
    <w:rsid w:val="00B55197"/>
    <w:rPr>
      <w:rFonts w:cs="Wingdings"/>
    </w:rPr>
  </w:style>
  <w:style w:type="character" w:customStyle="1" w:styleId="ListLabel261">
    <w:name w:val="ListLabel 261"/>
    <w:rsid w:val="00B55197"/>
    <w:rPr>
      <w:rFonts w:cs="Symbol"/>
    </w:rPr>
  </w:style>
  <w:style w:type="character" w:customStyle="1" w:styleId="ListLabel262">
    <w:name w:val="ListLabel 262"/>
    <w:rsid w:val="00B55197"/>
    <w:rPr>
      <w:rFonts w:cs="Courier New"/>
    </w:rPr>
  </w:style>
  <w:style w:type="character" w:customStyle="1" w:styleId="ListLabel263">
    <w:name w:val="ListLabel 263"/>
    <w:rsid w:val="00B55197"/>
    <w:rPr>
      <w:rFonts w:cs="Wingdings"/>
    </w:rPr>
  </w:style>
  <w:style w:type="character" w:customStyle="1" w:styleId="ListLabel264">
    <w:name w:val="ListLabel 264"/>
    <w:rsid w:val="00B55197"/>
    <w:rPr>
      <w:rFonts w:cs="Symbol"/>
    </w:rPr>
  </w:style>
  <w:style w:type="character" w:customStyle="1" w:styleId="ListLabel265">
    <w:name w:val="ListLabel 265"/>
    <w:rsid w:val="00B55197"/>
    <w:rPr>
      <w:rFonts w:cs="Courier New"/>
    </w:rPr>
  </w:style>
  <w:style w:type="character" w:customStyle="1" w:styleId="ListLabel266">
    <w:name w:val="ListLabel 266"/>
    <w:rsid w:val="00B55197"/>
    <w:rPr>
      <w:rFonts w:cs="Wingdings"/>
    </w:rPr>
  </w:style>
  <w:style w:type="character" w:customStyle="1" w:styleId="ListLabel267">
    <w:name w:val="ListLabel 267"/>
    <w:rsid w:val="00B55197"/>
    <w:rPr>
      <w:rFonts w:cs="Symbol"/>
      <w:sz w:val="28"/>
    </w:rPr>
  </w:style>
  <w:style w:type="character" w:customStyle="1" w:styleId="ListLabel268">
    <w:name w:val="ListLabel 268"/>
    <w:rsid w:val="00B55197"/>
    <w:rPr>
      <w:rFonts w:cs="Courier New"/>
    </w:rPr>
  </w:style>
  <w:style w:type="character" w:customStyle="1" w:styleId="ListLabel269">
    <w:name w:val="ListLabel 269"/>
    <w:rsid w:val="00B55197"/>
    <w:rPr>
      <w:rFonts w:cs="Wingdings"/>
    </w:rPr>
  </w:style>
  <w:style w:type="character" w:customStyle="1" w:styleId="ListLabel270">
    <w:name w:val="ListLabel 270"/>
    <w:rsid w:val="00B55197"/>
    <w:rPr>
      <w:rFonts w:cs="Symbol"/>
    </w:rPr>
  </w:style>
  <w:style w:type="character" w:customStyle="1" w:styleId="ListLabel271">
    <w:name w:val="ListLabel 271"/>
    <w:rsid w:val="00B55197"/>
    <w:rPr>
      <w:rFonts w:cs="Courier New"/>
    </w:rPr>
  </w:style>
  <w:style w:type="character" w:customStyle="1" w:styleId="ListLabel272">
    <w:name w:val="ListLabel 272"/>
    <w:rsid w:val="00B55197"/>
    <w:rPr>
      <w:rFonts w:cs="Wingdings"/>
    </w:rPr>
  </w:style>
  <w:style w:type="character" w:customStyle="1" w:styleId="ListLabel273">
    <w:name w:val="ListLabel 273"/>
    <w:rsid w:val="00B55197"/>
    <w:rPr>
      <w:rFonts w:cs="Symbol"/>
    </w:rPr>
  </w:style>
  <w:style w:type="character" w:customStyle="1" w:styleId="ListLabel274">
    <w:name w:val="ListLabel 274"/>
    <w:rsid w:val="00B55197"/>
    <w:rPr>
      <w:rFonts w:cs="Courier New"/>
    </w:rPr>
  </w:style>
  <w:style w:type="character" w:customStyle="1" w:styleId="ListLabel275">
    <w:name w:val="ListLabel 275"/>
    <w:rsid w:val="00B55197"/>
    <w:rPr>
      <w:rFonts w:cs="Wingdings"/>
    </w:rPr>
  </w:style>
  <w:style w:type="character" w:customStyle="1" w:styleId="ListLabel276">
    <w:name w:val="ListLabel 276"/>
    <w:rsid w:val="00B55197"/>
    <w:rPr>
      <w:rFonts w:ascii="Times New Roman" w:hAnsi="Times New Roman" w:cs="OpenSymbol"/>
      <w:sz w:val="28"/>
    </w:rPr>
  </w:style>
  <w:style w:type="character" w:customStyle="1" w:styleId="ListLabel277">
    <w:name w:val="ListLabel 277"/>
    <w:rsid w:val="00B55197"/>
    <w:rPr>
      <w:rFonts w:cs="OpenSymbol"/>
    </w:rPr>
  </w:style>
  <w:style w:type="character" w:customStyle="1" w:styleId="ListLabel278">
    <w:name w:val="ListLabel 278"/>
    <w:rsid w:val="00B55197"/>
    <w:rPr>
      <w:rFonts w:cs="OpenSymbol"/>
    </w:rPr>
  </w:style>
  <w:style w:type="character" w:customStyle="1" w:styleId="ListLabel279">
    <w:name w:val="ListLabel 279"/>
    <w:rsid w:val="00B55197"/>
    <w:rPr>
      <w:rFonts w:cs="OpenSymbol"/>
    </w:rPr>
  </w:style>
  <w:style w:type="character" w:customStyle="1" w:styleId="ListLabel280">
    <w:name w:val="ListLabel 280"/>
    <w:rsid w:val="00B55197"/>
    <w:rPr>
      <w:rFonts w:cs="OpenSymbol"/>
    </w:rPr>
  </w:style>
  <w:style w:type="character" w:customStyle="1" w:styleId="ListLabel281">
    <w:name w:val="ListLabel 281"/>
    <w:rsid w:val="00B55197"/>
    <w:rPr>
      <w:rFonts w:cs="OpenSymbol"/>
    </w:rPr>
  </w:style>
  <w:style w:type="character" w:customStyle="1" w:styleId="ListLabel282">
    <w:name w:val="ListLabel 282"/>
    <w:rsid w:val="00B55197"/>
    <w:rPr>
      <w:rFonts w:cs="OpenSymbol"/>
    </w:rPr>
  </w:style>
  <w:style w:type="character" w:customStyle="1" w:styleId="ListLabel283">
    <w:name w:val="ListLabel 283"/>
    <w:rsid w:val="00B55197"/>
    <w:rPr>
      <w:rFonts w:cs="OpenSymbol"/>
    </w:rPr>
  </w:style>
  <w:style w:type="character" w:customStyle="1" w:styleId="ListLabel284">
    <w:name w:val="ListLabel 284"/>
    <w:rsid w:val="00B55197"/>
    <w:rPr>
      <w:rFonts w:cs="OpenSymbol"/>
    </w:rPr>
  </w:style>
  <w:style w:type="character" w:customStyle="1" w:styleId="ListLabel285">
    <w:name w:val="ListLabel 285"/>
    <w:rsid w:val="00B55197"/>
    <w:rPr>
      <w:rFonts w:cs="Symbol"/>
      <w:sz w:val="28"/>
    </w:rPr>
  </w:style>
  <w:style w:type="character" w:customStyle="1" w:styleId="ListLabel286">
    <w:name w:val="ListLabel 286"/>
    <w:rsid w:val="00B55197"/>
    <w:rPr>
      <w:rFonts w:cs="Courier New"/>
    </w:rPr>
  </w:style>
  <w:style w:type="character" w:customStyle="1" w:styleId="ListLabel287">
    <w:name w:val="ListLabel 287"/>
    <w:rsid w:val="00B55197"/>
    <w:rPr>
      <w:rFonts w:cs="Wingdings"/>
    </w:rPr>
  </w:style>
  <w:style w:type="character" w:customStyle="1" w:styleId="ListLabel288">
    <w:name w:val="ListLabel 288"/>
    <w:rsid w:val="00B55197"/>
    <w:rPr>
      <w:rFonts w:cs="Symbol"/>
    </w:rPr>
  </w:style>
  <w:style w:type="character" w:customStyle="1" w:styleId="ListLabel289">
    <w:name w:val="ListLabel 289"/>
    <w:rsid w:val="00B55197"/>
    <w:rPr>
      <w:rFonts w:cs="Courier New"/>
    </w:rPr>
  </w:style>
  <w:style w:type="character" w:customStyle="1" w:styleId="ListLabel290">
    <w:name w:val="ListLabel 290"/>
    <w:rsid w:val="00B55197"/>
    <w:rPr>
      <w:rFonts w:cs="Wingdings"/>
    </w:rPr>
  </w:style>
  <w:style w:type="character" w:customStyle="1" w:styleId="ListLabel291">
    <w:name w:val="ListLabel 291"/>
    <w:rsid w:val="00B55197"/>
    <w:rPr>
      <w:rFonts w:cs="Symbol"/>
    </w:rPr>
  </w:style>
  <w:style w:type="character" w:customStyle="1" w:styleId="ListLabel292">
    <w:name w:val="ListLabel 292"/>
    <w:rsid w:val="00B55197"/>
    <w:rPr>
      <w:rFonts w:cs="Courier New"/>
    </w:rPr>
  </w:style>
  <w:style w:type="character" w:customStyle="1" w:styleId="ListLabel293">
    <w:name w:val="ListLabel 293"/>
    <w:rsid w:val="00B55197"/>
    <w:rPr>
      <w:rFonts w:cs="Wingdings"/>
    </w:rPr>
  </w:style>
  <w:style w:type="character" w:customStyle="1" w:styleId="ListLabel294">
    <w:name w:val="ListLabel 294"/>
    <w:rsid w:val="00B55197"/>
    <w:rPr>
      <w:rFonts w:cs="Symbol"/>
      <w:sz w:val="28"/>
    </w:rPr>
  </w:style>
  <w:style w:type="character" w:customStyle="1" w:styleId="ListLabel295">
    <w:name w:val="ListLabel 295"/>
    <w:rsid w:val="00B55197"/>
    <w:rPr>
      <w:rFonts w:cs="Courier New"/>
    </w:rPr>
  </w:style>
  <w:style w:type="character" w:customStyle="1" w:styleId="ListLabel296">
    <w:name w:val="ListLabel 296"/>
    <w:rsid w:val="00B55197"/>
    <w:rPr>
      <w:rFonts w:cs="Wingdings"/>
    </w:rPr>
  </w:style>
  <w:style w:type="character" w:customStyle="1" w:styleId="ListLabel297">
    <w:name w:val="ListLabel 297"/>
    <w:rsid w:val="00B55197"/>
    <w:rPr>
      <w:rFonts w:cs="Symbol"/>
    </w:rPr>
  </w:style>
  <w:style w:type="character" w:customStyle="1" w:styleId="ListLabel298">
    <w:name w:val="ListLabel 298"/>
    <w:rsid w:val="00B55197"/>
    <w:rPr>
      <w:rFonts w:cs="Courier New"/>
    </w:rPr>
  </w:style>
  <w:style w:type="character" w:customStyle="1" w:styleId="ListLabel299">
    <w:name w:val="ListLabel 299"/>
    <w:rsid w:val="00B55197"/>
    <w:rPr>
      <w:rFonts w:cs="Wingdings"/>
    </w:rPr>
  </w:style>
  <w:style w:type="character" w:customStyle="1" w:styleId="ListLabel300">
    <w:name w:val="ListLabel 300"/>
    <w:rsid w:val="00B55197"/>
    <w:rPr>
      <w:rFonts w:cs="Symbol"/>
    </w:rPr>
  </w:style>
  <w:style w:type="character" w:customStyle="1" w:styleId="ListLabel301">
    <w:name w:val="ListLabel 301"/>
    <w:rsid w:val="00B55197"/>
    <w:rPr>
      <w:rFonts w:cs="Courier New"/>
    </w:rPr>
  </w:style>
  <w:style w:type="character" w:customStyle="1" w:styleId="ListLabel302">
    <w:name w:val="ListLabel 302"/>
    <w:rsid w:val="00B55197"/>
    <w:rPr>
      <w:rFonts w:cs="Wingdings"/>
    </w:rPr>
  </w:style>
  <w:style w:type="character" w:customStyle="1" w:styleId="ListLabel303">
    <w:name w:val="ListLabel 303"/>
    <w:rsid w:val="00B55197"/>
    <w:rPr>
      <w:rFonts w:ascii="Times New Roman" w:hAnsi="Times New Roman" w:cs="OpenSymbol"/>
      <w:sz w:val="28"/>
    </w:rPr>
  </w:style>
  <w:style w:type="character" w:customStyle="1" w:styleId="ListLabel304">
    <w:name w:val="ListLabel 304"/>
    <w:rsid w:val="00B55197"/>
    <w:rPr>
      <w:rFonts w:cs="OpenSymbol"/>
    </w:rPr>
  </w:style>
  <w:style w:type="character" w:customStyle="1" w:styleId="ListLabel305">
    <w:name w:val="ListLabel 305"/>
    <w:rsid w:val="00B55197"/>
    <w:rPr>
      <w:rFonts w:cs="OpenSymbol"/>
    </w:rPr>
  </w:style>
  <w:style w:type="character" w:customStyle="1" w:styleId="ListLabel306">
    <w:name w:val="ListLabel 306"/>
    <w:rsid w:val="00B55197"/>
    <w:rPr>
      <w:rFonts w:cs="OpenSymbol"/>
    </w:rPr>
  </w:style>
  <w:style w:type="character" w:customStyle="1" w:styleId="ListLabel307">
    <w:name w:val="ListLabel 307"/>
    <w:rsid w:val="00B55197"/>
    <w:rPr>
      <w:rFonts w:cs="OpenSymbol"/>
    </w:rPr>
  </w:style>
  <w:style w:type="character" w:customStyle="1" w:styleId="ListLabel308">
    <w:name w:val="ListLabel 308"/>
    <w:rsid w:val="00B55197"/>
    <w:rPr>
      <w:rFonts w:cs="OpenSymbol"/>
    </w:rPr>
  </w:style>
  <w:style w:type="character" w:customStyle="1" w:styleId="ListLabel309">
    <w:name w:val="ListLabel 309"/>
    <w:rsid w:val="00B55197"/>
    <w:rPr>
      <w:rFonts w:cs="OpenSymbol"/>
    </w:rPr>
  </w:style>
  <w:style w:type="character" w:customStyle="1" w:styleId="ListLabel310">
    <w:name w:val="ListLabel 310"/>
    <w:rsid w:val="00B55197"/>
    <w:rPr>
      <w:rFonts w:cs="OpenSymbol"/>
    </w:rPr>
  </w:style>
  <w:style w:type="character" w:customStyle="1" w:styleId="ListLabel311">
    <w:name w:val="ListLabel 311"/>
    <w:rsid w:val="00B55197"/>
    <w:rPr>
      <w:rFonts w:cs="OpenSymbol"/>
    </w:rPr>
  </w:style>
  <w:style w:type="character" w:customStyle="1" w:styleId="ListLabel312">
    <w:name w:val="ListLabel 312"/>
    <w:rsid w:val="00B55197"/>
    <w:rPr>
      <w:rFonts w:cs="Symbol"/>
      <w:sz w:val="28"/>
    </w:rPr>
  </w:style>
  <w:style w:type="character" w:customStyle="1" w:styleId="ListLabel313">
    <w:name w:val="ListLabel 313"/>
    <w:rsid w:val="00B55197"/>
    <w:rPr>
      <w:rFonts w:cs="Courier New"/>
    </w:rPr>
  </w:style>
  <w:style w:type="character" w:customStyle="1" w:styleId="ListLabel314">
    <w:name w:val="ListLabel 314"/>
    <w:rsid w:val="00B55197"/>
    <w:rPr>
      <w:rFonts w:cs="Wingdings"/>
    </w:rPr>
  </w:style>
  <w:style w:type="character" w:customStyle="1" w:styleId="ListLabel315">
    <w:name w:val="ListLabel 315"/>
    <w:rsid w:val="00B55197"/>
    <w:rPr>
      <w:rFonts w:cs="Symbol"/>
    </w:rPr>
  </w:style>
  <w:style w:type="character" w:customStyle="1" w:styleId="ListLabel316">
    <w:name w:val="ListLabel 316"/>
    <w:rsid w:val="00B55197"/>
    <w:rPr>
      <w:rFonts w:cs="Courier New"/>
    </w:rPr>
  </w:style>
  <w:style w:type="character" w:customStyle="1" w:styleId="ListLabel317">
    <w:name w:val="ListLabel 317"/>
    <w:rsid w:val="00B55197"/>
    <w:rPr>
      <w:rFonts w:cs="Wingdings"/>
    </w:rPr>
  </w:style>
  <w:style w:type="character" w:customStyle="1" w:styleId="ListLabel318">
    <w:name w:val="ListLabel 318"/>
    <w:rsid w:val="00B55197"/>
    <w:rPr>
      <w:rFonts w:cs="Symbol"/>
    </w:rPr>
  </w:style>
  <w:style w:type="character" w:customStyle="1" w:styleId="ListLabel319">
    <w:name w:val="ListLabel 319"/>
    <w:rsid w:val="00B55197"/>
    <w:rPr>
      <w:rFonts w:cs="Courier New"/>
    </w:rPr>
  </w:style>
  <w:style w:type="character" w:customStyle="1" w:styleId="ListLabel320">
    <w:name w:val="ListLabel 320"/>
    <w:rsid w:val="00B55197"/>
    <w:rPr>
      <w:rFonts w:cs="Wingdings"/>
    </w:rPr>
  </w:style>
  <w:style w:type="character" w:customStyle="1" w:styleId="ListLabel321">
    <w:name w:val="ListLabel 321"/>
    <w:rsid w:val="00B55197"/>
    <w:rPr>
      <w:rFonts w:cs="Symbol"/>
      <w:sz w:val="28"/>
    </w:rPr>
  </w:style>
  <w:style w:type="character" w:customStyle="1" w:styleId="ListLabel322">
    <w:name w:val="ListLabel 322"/>
    <w:rsid w:val="00B55197"/>
    <w:rPr>
      <w:rFonts w:cs="Courier New"/>
    </w:rPr>
  </w:style>
  <w:style w:type="character" w:customStyle="1" w:styleId="ListLabel323">
    <w:name w:val="ListLabel 323"/>
    <w:rsid w:val="00B55197"/>
    <w:rPr>
      <w:rFonts w:cs="Wingdings"/>
    </w:rPr>
  </w:style>
  <w:style w:type="character" w:customStyle="1" w:styleId="ListLabel324">
    <w:name w:val="ListLabel 324"/>
    <w:rsid w:val="00B55197"/>
    <w:rPr>
      <w:rFonts w:cs="Symbol"/>
    </w:rPr>
  </w:style>
  <w:style w:type="character" w:customStyle="1" w:styleId="ListLabel325">
    <w:name w:val="ListLabel 325"/>
    <w:rsid w:val="00B55197"/>
    <w:rPr>
      <w:rFonts w:cs="Courier New"/>
    </w:rPr>
  </w:style>
  <w:style w:type="character" w:customStyle="1" w:styleId="ListLabel326">
    <w:name w:val="ListLabel 326"/>
    <w:rsid w:val="00B55197"/>
    <w:rPr>
      <w:rFonts w:cs="Wingdings"/>
    </w:rPr>
  </w:style>
  <w:style w:type="character" w:customStyle="1" w:styleId="ListLabel327">
    <w:name w:val="ListLabel 327"/>
    <w:rsid w:val="00B55197"/>
    <w:rPr>
      <w:rFonts w:cs="Symbol"/>
    </w:rPr>
  </w:style>
  <w:style w:type="character" w:customStyle="1" w:styleId="ListLabel328">
    <w:name w:val="ListLabel 328"/>
    <w:rsid w:val="00B55197"/>
    <w:rPr>
      <w:rFonts w:cs="Courier New"/>
    </w:rPr>
  </w:style>
  <w:style w:type="character" w:customStyle="1" w:styleId="ListLabel329">
    <w:name w:val="ListLabel 329"/>
    <w:rsid w:val="00B55197"/>
    <w:rPr>
      <w:rFonts w:cs="Wingdings"/>
    </w:rPr>
  </w:style>
  <w:style w:type="character" w:customStyle="1" w:styleId="ListLabel330">
    <w:name w:val="ListLabel 330"/>
    <w:rsid w:val="00B55197"/>
    <w:rPr>
      <w:rFonts w:ascii="Times New Roman" w:hAnsi="Times New Roman" w:cs="OpenSymbol"/>
      <w:sz w:val="28"/>
    </w:rPr>
  </w:style>
  <w:style w:type="character" w:customStyle="1" w:styleId="ListLabel331">
    <w:name w:val="ListLabel 331"/>
    <w:rsid w:val="00B55197"/>
    <w:rPr>
      <w:rFonts w:cs="OpenSymbol"/>
    </w:rPr>
  </w:style>
  <w:style w:type="character" w:customStyle="1" w:styleId="ListLabel332">
    <w:name w:val="ListLabel 332"/>
    <w:rsid w:val="00B55197"/>
    <w:rPr>
      <w:rFonts w:cs="OpenSymbol"/>
    </w:rPr>
  </w:style>
  <w:style w:type="character" w:customStyle="1" w:styleId="ListLabel333">
    <w:name w:val="ListLabel 333"/>
    <w:rsid w:val="00B55197"/>
    <w:rPr>
      <w:rFonts w:cs="OpenSymbol"/>
    </w:rPr>
  </w:style>
  <w:style w:type="character" w:customStyle="1" w:styleId="ListLabel334">
    <w:name w:val="ListLabel 334"/>
    <w:rsid w:val="00B55197"/>
    <w:rPr>
      <w:rFonts w:cs="OpenSymbol"/>
    </w:rPr>
  </w:style>
  <w:style w:type="character" w:customStyle="1" w:styleId="ListLabel335">
    <w:name w:val="ListLabel 335"/>
    <w:rsid w:val="00B55197"/>
    <w:rPr>
      <w:rFonts w:cs="OpenSymbol"/>
    </w:rPr>
  </w:style>
  <w:style w:type="character" w:customStyle="1" w:styleId="ListLabel336">
    <w:name w:val="ListLabel 336"/>
    <w:rsid w:val="00B55197"/>
    <w:rPr>
      <w:rFonts w:cs="OpenSymbol"/>
    </w:rPr>
  </w:style>
  <w:style w:type="character" w:customStyle="1" w:styleId="ListLabel337">
    <w:name w:val="ListLabel 337"/>
    <w:rsid w:val="00B55197"/>
    <w:rPr>
      <w:rFonts w:cs="OpenSymbol"/>
    </w:rPr>
  </w:style>
  <w:style w:type="character" w:customStyle="1" w:styleId="ListLabel338">
    <w:name w:val="ListLabel 338"/>
    <w:rsid w:val="00B55197"/>
    <w:rPr>
      <w:rFonts w:cs="OpenSymbol"/>
    </w:rPr>
  </w:style>
  <w:style w:type="character" w:customStyle="1" w:styleId="ListLabel339">
    <w:name w:val="ListLabel 339"/>
    <w:rsid w:val="00B55197"/>
    <w:rPr>
      <w:rFonts w:cs="Symbol"/>
      <w:sz w:val="28"/>
    </w:rPr>
  </w:style>
  <w:style w:type="character" w:customStyle="1" w:styleId="ListLabel340">
    <w:name w:val="ListLabel 340"/>
    <w:rsid w:val="00B55197"/>
    <w:rPr>
      <w:rFonts w:cs="Courier New"/>
    </w:rPr>
  </w:style>
  <w:style w:type="character" w:customStyle="1" w:styleId="ListLabel341">
    <w:name w:val="ListLabel 341"/>
    <w:rsid w:val="00B55197"/>
    <w:rPr>
      <w:rFonts w:cs="Wingdings"/>
    </w:rPr>
  </w:style>
  <w:style w:type="character" w:customStyle="1" w:styleId="ListLabel342">
    <w:name w:val="ListLabel 342"/>
    <w:rsid w:val="00B55197"/>
    <w:rPr>
      <w:rFonts w:cs="Symbol"/>
    </w:rPr>
  </w:style>
  <w:style w:type="character" w:customStyle="1" w:styleId="ListLabel343">
    <w:name w:val="ListLabel 343"/>
    <w:rsid w:val="00B55197"/>
    <w:rPr>
      <w:rFonts w:cs="Courier New"/>
    </w:rPr>
  </w:style>
  <w:style w:type="character" w:customStyle="1" w:styleId="ListLabel344">
    <w:name w:val="ListLabel 344"/>
    <w:rsid w:val="00B55197"/>
    <w:rPr>
      <w:rFonts w:cs="Wingdings"/>
    </w:rPr>
  </w:style>
  <w:style w:type="character" w:customStyle="1" w:styleId="ListLabel345">
    <w:name w:val="ListLabel 345"/>
    <w:rsid w:val="00B55197"/>
    <w:rPr>
      <w:rFonts w:cs="Symbol"/>
    </w:rPr>
  </w:style>
  <w:style w:type="character" w:customStyle="1" w:styleId="ListLabel346">
    <w:name w:val="ListLabel 346"/>
    <w:rsid w:val="00B55197"/>
    <w:rPr>
      <w:rFonts w:cs="Courier New"/>
    </w:rPr>
  </w:style>
  <w:style w:type="character" w:customStyle="1" w:styleId="ListLabel347">
    <w:name w:val="ListLabel 347"/>
    <w:rsid w:val="00B55197"/>
    <w:rPr>
      <w:rFonts w:cs="Wingdings"/>
    </w:rPr>
  </w:style>
  <w:style w:type="character" w:customStyle="1" w:styleId="ListLabel348">
    <w:name w:val="ListLabel 348"/>
    <w:rsid w:val="00B55197"/>
    <w:rPr>
      <w:rFonts w:cs="Symbol"/>
      <w:sz w:val="28"/>
    </w:rPr>
  </w:style>
  <w:style w:type="character" w:customStyle="1" w:styleId="ListLabel349">
    <w:name w:val="ListLabel 349"/>
    <w:rsid w:val="00B55197"/>
    <w:rPr>
      <w:rFonts w:cs="Courier New"/>
    </w:rPr>
  </w:style>
  <w:style w:type="character" w:customStyle="1" w:styleId="ListLabel350">
    <w:name w:val="ListLabel 350"/>
    <w:rsid w:val="00B55197"/>
    <w:rPr>
      <w:rFonts w:cs="Wingdings"/>
    </w:rPr>
  </w:style>
  <w:style w:type="character" w:customStyle="1" w:styleId="ListLabel351">
    <w:name w:val="ListLabel 351"/>
    <w:rsid w:val="00B55197"/>
    <w:rPr>
      <w:rFonts w:cs="Symbol"/>
    </w:rPr>
  </w:style>
  <w:style w:type="character" w:customStyle="1" w:styleId="ListLabel352">
    <w:name w:val="ListLabel 352"/>
    <w:rsid w:val="00B55197"/>
    <w:rPr>
      <w:rFonts w:cs="Courier New"/>
    </w:rPr>
  </w:style>
  <w:style w:type="character" w:customStyle="1" w:styleId="ListLabel353">
    <w:name w:val="ListLabel 353"/>
    <w:rsid w:val="00B55197"/>
    <w:rPr>
      <w:rFonts w:cs="Wingdings"/>
    </w:rPr>
  </w:style>
  <w:style w:type="character" w:customStyle="1" w:styleId="ListLabel354">
    <w:name w:val="ListLabel 354"/>
    <w:rsid w:val="00B55197"/>
    <w:rPr>
      <w:rFonts w:cs="Symbol"/>
    </w:rPr>
  </w:style>
  <w:style w:type="character" w:customStyle="1" w:styleId="ListLabel355">
    <w:name w:val="ListLabel 355"/>
    <w:rsid w:val="00B55197"/>
    <w:rPr>
      <w:rFonts w:cs="Courier New"/>
    </w:rPr>
  </w:style>
  <w:style w:type="character" w:customStyle="1" w:styleId="ListLabel356">
    <w:name w:val="ListLabel 356"/>
    <w:rsid w:val="00B55197"/>
    <w:rPr>
      <w:rFonts w:cs="Wingdings"/>
    </w:rPr>
  </w:style>
  <w:style w:type="character" w:customStyle="1" w:styleId="ListLabel357">
    <w:name w:val="ListLabel 357"/>
    <w:rsid w:val="00B55197"/>
    <w:rPr>
      <w:rFonts w:ascii="Times New Roman" w:hAnsi="Times New Roman" w:cs="OpenSymbol"/>
      <w:sz w:val="28"/>
    </w:rPr>
  </w:style>
  <w:style w:type="character" w:customStyle="1" w:styleId="ListLabel358">
    <w:name w:val="ListLabel 358"/>
    <w:rsid w:val="00B55197"/>
    <w:rPr>
      <w:rFonts w:cs="OpenSymbol"/>
    </w:rPr>
  </w:style>
  <w:style w:type="character" w:customStyle="1" w:styleId="ListLabel359">
    <w:name w:val="ListLabel 359"/>
    <w:rsid w:val="00B55197"/>
    <w:rPr>
      <w:rFonts w:cs="OpenSymbol"/>
    </w:rPr>
  </w:style>
  <w:style w:type="character" w:customStyle="1" w:styleId="ListLabel360">
    <w:name w:val="ListLabel 360"/>
    <w:rsid w:val="00B55197"/>
    <w:rPr>
      <w:rFonts w:cs="OpenSymbol"/>
    </w:rPr>
  </w:style>
  <w:style w:type="character" w:customStyle="1" w:styleId="ListLabel361">
    <w:name w:val="ListLabel 361"/>
    <w:rsid w:val="00B55197"/>
    <w:rPr>
      <w:rFonts w:cs="OpenSymbol"/>
    </w:rPr>
  </w:style>
  <w:style w:type="character" w:customStyle="1" w:styleId="ListLabel362">
    <w:name w:val="ListLabel 362"/>
    <w:rsid w:val="00B55197"/>
    <w:rPr>
      <w:rFonts w:cs="OpenSymbol"/>
    </w:rPr>
  </w:style>
  <w:style w:type="character" w:customStyle="1" w:styleId="ListLabel363">
    <w:name w:val="ListLabel 363"/>
    <w:rsid w:val="00B55197"/>
    <w:rPr>
      <w:rFonts w:cs="OpenSymbol"/>
    </w:rPr>
  </w:style>
  <w:style w:type="character" w:customStyle="1" w:styleId="ListLabel364">
    <w:name w:val="ListLabel 364"/>
    <w:rsid w:val="00B55197"/>
    <w:rPr>
      <w:rFonts w:cs="OpenSymbol"/>
    </w:rPr>
  </w:style>
  <w:style w:type="character" w:customStyle="1" w:styleId="ListLabel365">
    <w:name w:val="ListLabel 365"/>
    <w:rsid w:val="00B55197"/>
    <w:rPr>
      <w:rFonts w:cs="OpenSymbol"/>
    </w:rPr>
  </w:style>
  <w:style w:type="character" w:customStyle="1" w:styleId="ListLabel366">
    <w:name w:val="ListLabel 366"/>
    <w:rsid w:val="00B55197"/>
    <w:rPr>
      <w:rFonts w:cs="Symbol"/>
      <w:sz w:val="28"/>
    </w:rPr>
  </w:style>
  <w:style w:type="character" w:customStyle="1" w:styleId="ListLabel367">
    <w:name w:val="ListLabel 367"/>
    <w:rsid w:val="00B55197"/>
    <w:rPr>
      <w:rFonts w:cs="Courier New"/>
    </w:rPr>
  </w:style>
  <w:style w:type="character" w:customStyle="1" w:styleId="ListLabel368">
    <w:name w:val="ListLabel 368"/>
    <w:rsid w:val="00B55197"/>
    <w:rPr>
      <w:rFonts w:cs="Wingdings"/>
    </w:rPr>
  </w:style>
  <w:style w:type="character" w:customStyle="1" w:styleId="ListLabel369">
    <w:name w:val="ListLabel 369"/>
    <w:rsid w:val="00B55197"/>
    <w:rPr>
      <w:rFonts w:cs="Symbol"/>
    </w:rPr>
  </w:style>
  <w:style w:type="character" w:customStyle="1" w:styleId="ListLabel370">
    <w:name w:val="ListLabel 370"/>
    <w:rsid w:val="00B55197"/>
    <w:rPr>
      <w:rFonts w:cs="Courier New"/>
    </w:rPr>
  </w:style>
  <w:style w:type="character" w:customStyle="1" w:styleId="ListLabel371">
    <w:name w:val="ListLabel 371"/>
    <w:rsid w:val="00B55197"/>
    <w:rPr>
      <w:rFonts w:cs="Wingdings"/>
    </w:rPr>
  </w:style>
  <w:style w:type="character" w:customStyle="1" w:styleId="ListLabel372">
    <w:name w:val="ListLabel 372"/>
    <w:rsid w:val="00B55197"/>
    <w:rPr>
      <w:rFonts w:cs="Symbol"/>
    </w:rPr>
  </w:style>
  <w:style w:type="character" w:customStyle="1" w:styleId="ListLabel373">
    <w:name w:val="ListLabel 373"/>
    <w:rsid w:val="00B55197"/>
    <w:rPr>
      <w:rFonts w:cs="Courier New"/>
    </w:rPr>
  </w:style>
  <w:style w:type="character" w:customStyle="1" w:styleId="ListLabel374">
    <w:name w:val="ListLabel 374"/>
    <w:rsid w:val="00B55197"/>
    <w:rPr>
      <w:rFonts w:cs="Wingdings"/>
    </w:rPr>
  </w:style>
  <w:style w:type="character" w:customStyle="1" w:styleId="ListLabel375">
    <w:name w:val="ListLabel 375"/>
    <w:rsid w:val="00B55197"/>
    <w:rPr>
      <w:rFonts w:cs="Symbol"/>
      <w:sz w:val="28"/>
    </w:rPr>
  </w:style>
  <w:style w:type="character" w:customStyle="1" w:styleId="ListLabel376">
    <w:name w:val="ListLabel 376"/>
    <w:rsid w:val="00B55197"/>
    <w:rPr>
      <w:rFonts w:cs="Courier New"/>
    </w:rPr>
  </w:style>
  <w:style w:type="character" w:customStyle="1" w:styleId="ListLabel377">
    <w:name w:val="ListLabel 377"/>
    <w:rsid w:val="00B55197"/>
    <w:rPr>
      <w:rFonts w:cs="Wingdings"/>
    </w:rPr>
  </w:style>
  <w:style w:type="character" w:customStyle="1" w:styleId="ListLabel378">
    <w:name w:val="ListLabel 378"/>
    <w:rsid w:val="00B55197"/>
    <w:rPr>
      <w:rFonts w:cs="Symbol"/>
    </w:rPr>
  </w:style>
  <w:style w:type="character" w:customStyle="1" w:styleId="ListLabel379">
    <w:name w:val="ListLabel 379"/>
    <w:rsid w:val="00B55197"/>
    <w:rPr>
      <w:rFonts w:cs="Courier New"/>
    </w:rPr>
  </w:style>
  <w:style w:type="character" w:customStyle="1" w:styleId="ListLabel380">
    <w:name w:val="ListLabel 380"/>
    <w:rsid w:val="00B55197"/>
    <w:rPr>
      <w:rFonts w:cs="Wingdings"/>
    </w:rPr>
  </w:style>
  <w:style w:type="character" w:customStyle="1" w:styleId="ListLabel381">
    <w:name w:val="ListLabel 381"/>
    <w:rsid w:val="00B55197"/>
    <w:rPr>
      <w:rFonts w:cs="Symbol"/>
    </w:rPr>
  </w:style>
  <w:style w:type="character" w:customStyle="1" w:styleId="ListLabel382">
    <w:name w:val="ListLabel 382"/>
    <w:rsid w:val="00B55197"/>
    <w:rPr>
      <w:rFonts w:cs="Courier New"/>
    </w:rPr>
  </w:style>
  <w:style w:type="character" w:customStyle="1" w:styleId="ListLabel383">
    <w:name w:val="ListLabel 383"/>
    <w:rsid w:val="00B55197"/>
    <w:rPr>
      <w:rFonts w:cs="Wingdings"/>
    </w:rPr>
  </w:style>
  <w:style w:type="character" w:customStyle="1" w:styleId="ListLabel384">
    <w:name w:val="ListLabel 384"/>
    <w:rsid w:val="00B55197"/>
    <w:rPr>
      <w:rFonts w:cs="Symbol"/>
      <w:sz w:val="28"/>
    </w:rPr>
  </w:style>
  <w:style w:type="character" w:customStyle="1" w:styleId="ListLabel385">
    <w:name w:val="ListLabel 385"/>
    <w:rsid w:val="00B55197"/>
    <w:rPr>
      <w:rFonts w:cs="Courier New"/>
    </w:rPr>
  </w:style>
  <w:style w:type="character" w:customStyle="1" w:styleId="ListLabel386">
    <w:name w:val="ListLabel 386"/>
    <w:rsid w:val="00B55197"/>
    <w:rPr>
      <w:rFonts w:cs="Wingdings"/>
    </w:rPr>
  </w:style>
  <w:style w:type="character" w:customStyle="1" w:styleId="ListLabel387">
    <w:name w:val="ListLabel 387"/>
    <w:rsid w:val="00B55197"/>
    <w:rPr>
      <w:rFonts w:cs="Symbol"/>
    </w:rPr>
  </w:style>
  <w:style w:type="character" w:customStyle="1" w:styleId="ListLabel388">
    <w:name w:val="ListLabel 388"/>
    <w:rsid w:val="00B55197"/>
    <w:rPr>
      <w:rFonts w:cs="Courier New"/>
    </w:rPr>
  </w:style>
  <w:style w:type="character" w:customStyle="1" w:styleId="ListLabel389">
    <w:name w:val="ListLabel 389"/>
    <w:rsid w:val="00B55197"/>
    <w:rPr>
      <w:rFonts w:cs="Wingdings"/>
    </w:rPr>
  </w:style>
  <w:style w:type="character" w:customStyle="1" w:styleId="ListLabel390">
    <w:name w:val="ListLabel 390"/>
    <w:rsid w:val="00B55197"/>
    <w:rPr>
      <w:rFonts w:cs="Symbol"/>
    </w:rPr>
  </w:style>
  <w:style w:type="character" w:customStyle="1" w:styleId="ListLabel391">
    <w:name w:val="ListLabel 391"/>
    <w:rsid w:val="00B55197"/>
    <w:rPr>
      <w:rFonts w:cs="Courier New"/>
    </w:rPr>
  </w:style>
  <w:style w:type="character" w:customStyle="1" w:styleId="ListLabel392">
    <w:name w:val="ListLabel 392"/>
    <w:rsid w:val="00B55197"/>
    <w:rPr>
      <w:rFonts w:cs="Wingdings"/>
    </w:rPr>
  </w:style>
  <w:style w:type="character" w:customStyle="1" w:styleId="ListLabel393">
    <w:name w:val="ListLabel 393"/>
    <w:rsid w:val="00B55197"/>
    <w:rPr>
      <w:rFonts w:cs="Symbol"/>
      <w:sz w:val="28"/>
    </w:rPr>
  </w:style>
  <w:style w:type="character" w:customStyle="1" w:styleId="ListLabel394">
    <w:name w:val="ListLabel 394"/>
    <w:rsid w:val="00B55197"/>
    <w:rPr>
      <w:rFonts w:cs="Courier New"/>
    </w:rPr>
  </w:style>
  <w:style w:type="character" w:customStyle="1" w:styleId="ListLabel395">
    <w:name w:val="ListLabel 395"/>
    <w:rsid w:val="00B55197"/>
    <w:rPr>
      <w:rFonts w:cs="Wingdings"/>
    </w:rPr>
  </w:style>
  <w:style w:type="character" w:customStyle="1" w:styleId="ListLabel396">
    <w:name w:val="ListLabel 396"/>
    <w:rsid w:val="00B55197"/>
    <w:rPr>
      <w:rFonts w:cs="Symbol"/>
    </w:rPr>
  </w:style>
  <w:style w:type="character" w:customStyle="1" w:styleId="ListLabel397">
    <w:name w:val="ListLabel 397"/>
    <w:rsid w:val="00B55197"/>
    <w:rPr>
      <w:rFonts w:cs="Courier New"/>
    </w:rPr>
  </w:style>
  <w:style w:type="character" w:customStyle="1" w:styleId="ListLabel398">
    <w:name w:val="ListLabel 398"/>
    <w:rsid w:val="00B55197"/>
    <w:rPr>
      <w:rFonts w:cs="Wingdings"/>
    </w:rPr>
  </w:style>
  <w:style w:type="character" w:customStyle="1" w:styleId="ListLabel399">
    <w:name w:val="ListLabel 399"/>
    <w:rsid w:val="00B55197"/>
    <w:rPr>
      <w:rFonts w:cs="Symbol"/>
    </w:rPr>
  </w:style>
  <w:style w:type="character" w:customStyle="1" w:styleId="ListLabel400">
    <w:name w:val="ListLabel 400"/>
    <w:rsid w:val="00B55197"/>
    <w:rPr>
      <w:rFonts w:cs="Courier New"/>
    </w:rPr>
  </w:style>
  <w:style w:type="character" w:customStyle="1" w:styleId="ListLabel401">
    <w:name w:val="ListLabel 401"/>
    <w:rsid w:val="00B55197"/>
    <w:rPr>
      <w:rFonts w:cs="Wingdings"/>
    </w:rPr>
  </w:style>
  <w:style w:type="character" w:customStyle="1" w:styleId="ListLabel402">
    <w:name w:val="ListLabel 402"/>
    <w:rsid w:val="00B55197"/>
    <w:rPr>
      <w:rFonts w:cs="Symbol"/>
      <w:sz w:val="28"/>
    </w:rPr>
  </w:style>
  <w:style w:type="character" w:customStyle="1" w:styleId="ListLabel403">
    <w:name w:val="ListLabel 403"/>
    <w:rsid w:val="00B55197"/>
    <w:rPr>
      <w:rFonts w:cs="Courier New"/>
    </w:rPr>
  </w:style>
  <w:style w:type="character" w:customStyle="1" w:styleId="ListLabel404">
    <w:name w:val="ListLabel 404"/>
    <w:rsid w:val="00B55197"/>
    <w:rPr>
      <w:rFonts w:cs="Wingdings"/>
    </w:rPr>
  </w:style>
  <w:style w:type="character" w:customStyle="1" w:styleId="ListLabel405">
    <w:name w:val="ListLabel 405"/>
    <w:rsid w:val="00B55197"/>
    <w:rPr>
      <w:rFonts w:cs="Symbol"/>
    </w:rPr>
  </w:style>
  <w:style w:type="character" w:customStyle="1" w:styleId="ListLabel406">
    <w:name w:val="ListLabel 406"/>
    <w:rsid w:val="00B55197"/>
    <w:rPr>
      <w:rFonts w:cs="Courier New"/>
    </w:rPr>
  </w:style>
  <w:style w:type="character" w:customStyle="1" w:styleId="ListLabel407">
    <w:name w:val="ListLabel 407"/>
    <w:rsid w:val="00B55197"/>
    <w:rPr>
      <w:rFonts w:cs="Wingdings"/>
    </w:rPr>
  </w:style>
  <w:style w:type="character" w:customStyle="1" w:styleId="ListLabel408">
    <w:name w:val="ListLabel 408"/>
    <w:rsid w:val="00B55197"/>
    <w:rPr>
      <w:rFonts w:cs="Symbol"/>
    </w:rPr>
  </w:style>
  <w:style w:type="character" w:customStyle="1" w:styleId="ListLabel409">
    <w:name w:val="ListLabel 409"/>
    <w:rsid w:val="00B55197"/>
    <w:rPr>
      <w:rFonts w:cs="Courier New"/>
    </w:rPr>
  </w:style>
  <w:style w:type="character" w:customStyle="1" w:styleId="ListLabel410">
    <w:name w:val="ListLabel 410"/>
    <w:rsid w:val="00B55197"/>
    <w:rPr>
      <w:rFonts w:cs="Wingdings"/>
    </w:rPr>
  </w:style>
  <w:style w:type="character" w:customStyle="1" w:styleId="ListLabel411">
    <w:name w:val="ListLabel 411"/>
    <w:rsid w:val="00B55197"/>
    <w:rPr>
      <w:rFonts w:cs="Symbol"/>
      <w:sz w:val="28"/>
    </w:rPr>
  </w:style>
  <w:style w:type="character" w:customStyle="1" w:styleId="ListLabel412">
    <w:name w:val="ListLabel 412"/>
    <w:rsid w:val="00B55197"/>
    <w:rPr>
      <w:rFonts w:cs="Courier New"/>
    </w:rPr>
  </w:style>
  <w:style w:type="character" w:customStyle="1" w:styleId="ListLabel413">
    <w:name w:val="ListLabel 413"/>
    <w:rsid w:val="00B55197"/>
    <w:rPr>
      <w:rFonts w:cs="Wingdings"/>
    </w:rPr>
  </w:style>
  <w:style w:type="character" w:customStyle="1" w:styleId="ListLabel414">
    <w:name w:val="ListLabel 414"/>
    <w:rsid w:val="00B55197"/>
    <w:rPr>
      <w:rFonts w:cs="Symbol"/>
    </w:rPr>
  </w:style>
  <w:style w:type="character" w:customStyle="1" w:styleId="ListLabel415">
    <w:name w:val="ListLabel 415"/>
    <w:rsid w:val="00B55197"/>
    <w:rPr>
      <w:rFonts w:cs="Courier New"/>
    </w:rPr>
  </w:style>
  <w:style w:type="character" w:customStyle="1" w:styleId="ListLabel416">
    <w:name w:val="ListLabel 416"/>
    <w:rsid w:val="00B55197"/>
    <w:rPr>
      <w:rFonts w:cs="Wingdings"/>
    </w:rPr>
  </w:style>
  <w:style w:type="character" w:customStyle="1" w:styleId="ListLabel417">
    <w:name w:val="ListLabel 417"/>
    <w:rsid w:val="00B55197"/>
    <w:rPr>
      <w:rFonts w:cs="Symbol"/>
    </w:rPr>
  </w:style>
  <w:style w:type="character" w:customStyle="1" w:styleId="ListLabel418">
    <w:name w:val="ListLabel 418"/>
    <w:rsid w:val="00B55197"/>
    <w:rPr>
      <w:rFonts w:cs="Courier New"/>
    </w:rPr>
  </w:style>
  <w:style w:type="character" w:customStyle="1" w:styleId="ListLabel419">
    <w:name w:val="ListLabel 419"/>
    <w:rsid w:val="00B55197"/>
    <w:rPr>
      <w:rFonts w:cs="Wingdings"/>
    </w:rPr>
  </w:style>
  <w:style w:type="character" w:customStyle="1" w:styleId="ListLabel420">
    <w:name w:val="ListLabel 420"/>
    <w:rsid w:val="00B55197"/>
    <w:rPr>
      <w:rFonts w:cs="Symbol"/>
      <w:sz w:val="28"/>
    </w:rPr>
  </w:style>
  <w:style w:type="character" w:customStyle="1" w:styleId="ListLabel421">
    <w:name w:val="ListLabel 421"/>
    <w:rsid w:val="00B55197"/>
    <w:rPr>
      <w:rFonts w:cs="Courier New"/>
    </w:rPr>
  </w:style>
  <w:style w:type="character" w:customStyle="1" w:styleId="ListLabel422">
    <w:name w:val="ListLabel 422"/>
    <w:rsid w:val="00B55197"/>
    <w:rPr>
      <w:rFonts w:cs="Wingdings"/>
    </w:rPr>
  </w:style>
  <w:style w:type="character" w:customStyle="1" w:styleId="ListLabel423">
    <w:name w:val="ListLabel 423"/>
    <w:rsid w:val="00B55197"/>
    <w:rPr>
      <w:rFonts w:cs="Symbol"/>
    </w:rPr>
  </w:style>
  <w:style w:type="character" w:customStyle="1" w:styleId="ListLabel424">
    <w:name w:val="ListLabel 424"/>
    <w:rsid w:val="00B55197"/>
    <w:rPr>
      <w:rFonts w:cs="Courier New"/>
    </w:rPr>
  </w:style>
  <w:style w:type="character" w:customStyle="1" w:styleId="ListLabel425">
    <w:name w:val="ListLabel 425"/>
    <w:rsid w:val="00B55197"/>
    <w:rPr>
      <w:rFonts w:cs="Wingdings"/>
    </w:rPr>
  </w:style>
  <w:style w:type="character" w:customStyle="1" w:styleId="ListLabel426">
    <w:name w:val="ListLabel 426"/>
    <w:rsid w:val="00B55197"/>
    <w:rPr>
      <w:rFonts w:cs="Symbol"/>
    </w:rPr>
  </w:style>
  <w:style w:type="character" w:customStyle="1" w:styleId="ListLabel427">
    <w:name w:val="ListLabel 427"/>
    <w:rsid w:val="00B55197"/>
    <w:rPr>
      <w:rFonts w:cs="Courier New"/>
    </w:rPr>
  </w:style>
  <w:style w:type="character" w:customStyle="1" w:styleId="ListLabel428">
    <w:name w:val="ListLabel 428"/>
    <w:rsid w:val="00B55197"/>
    <w:rPr>
      <w:rFonts w:cs="Wingdings"/>
    </w:rPr>
  </w:style>
  <w:style w:type="character" w:customStyle="1" w:styleId="ListLabel429">
    <w:name w:val="ListLabel 429"/>
    <w:rsid w:val="00B55197"/>
    <w:rPr>
      <w:rFonts w:cs="Symbol"/>
      <w:sz w:val="28"/>
    </w:rPr>
  </w:style>
  <w:style w:type="character" w:customStyle="1" w:styleId="ListLabel430">
    <w:name w:val="ListLabel 430"/>
    <w:rsid w:val="00B55197"/>
    <w:rPr>
      <w:rFonts w:cs="Courier New"/>
    </w:rPr>
  </w:style>
  <w:style w:type="character" w:customStyle="1" w:styleId="ListLabel431">
    <w:name w:val="ListLabel 431"/>
    <w:rsid w:val="00B55197"/>
    <w:rPr>
      <w:rFonts w:cs="Wingdings"/>
    </w:rPr>
  </w:style>
  <w:style w:type="character" w:customStyle="1" w:styleId="ListLabel432">
    <w:name w:val="ListLabel 432"/>
    <w:rsid w:val="00B55197"/>
    <w:rPr>
      <w:rFonts w:cs="Symbol"/>
    </w:rPr>
  </w:style>
  <w:style w:type="character" w:customStyle="1" w:styleId="ListLabel433">
    <w:name w:val="ListLabel 433"/>
    <w:rsid w:val="00B55197"/>
    <w:rPr>
      <w:rFonts w:cs="Courier New"/>
    </w:rPr>
  </w:style>
  <w:style w:type="character" w:customStyle="1" w:styleId="ListLabel434">
    <w:name w:val="ListLabel 434"/>
    <w:rsid w:val="00B55197"/>
    <w:rPr>
      <w:rFonts w:cs="Wingdings"/>
    </w:rPr>
  </w:style>
  <w:style w:type="character" w:customStyle="1" w:styleId="ListLabel435">
    <w:name w:val="ListLabel 435"/>
    <w:rsid w:val="00B55197"/>
    <w:rPr>
      <w:rFonts w:cs="Symbol"/>
    </w:rPr>
  </w:style>
  <w:style w:type="character" w:customStyle="1" w:styleId="ListLabel436">
    <w:name w:val="ListLabel 436"/>
    <w:rsid w:val="00B55197"/>
    <w:rPr>
      <w:rFonts w:cs="Courier New"/>
    </w:rPr>
  </w:style>
  <w:style w:type="character" w:customStyle="1" w:styleId="ListLabel437">
    <w:name w:val="ListLabel 437"/>
    <w:rsid w:val="00B55197"/>
    <w:rPr>
      <w:rFonts w:cs="Wingdings"/>
    </w:rPr>
  </w:style>
  <w:style w:type="character" w:customStyle="1" w:styleId="ListLabel438">
    <w:name w:val="ListLabel 438"/>
    <w:rsid w:val="00B55197"/>
    <w:rPr>
      <w:rFonts w:cs="Symbol"/>
      <w:sz w:val="28"/>
    </w:rPr>
  </w:style>
  <w:style w:type="character" w:customStyle="1" w:styleId="ListLabel439">
    <w:name w:val="ListLabel 439"/>
    <w:rsid w:val="00B55197"/>
    <w:rPr>
      <w:rFonts w:cs="Courier New"/>
    </w:rPr>
  </w:style>
  <w:style w:type="character" w:customStyle="1" w:styleId="ListLabel440">
    <w:name w:val="ListLabel 440"/>
    <w:rsid w:val="00B55197"/>
    <w:rPr>
      <w:rFonts w:cs="Wingdings"/>
    </w:rPr>
  </w:style>
  <w:style w:type="character" w:customStyle="1" w:styleId="ListLabel441">
    <w:name w:val="ListLabel 441"/>
    <w:rsid w:val="00B55197"/>
    <w:rPr>
      <w:rFonts w:cs="Symbol"/>
    </w:rPr>
  </w:style>
  <w:style w:type="character" w:customStyle="1" w:styleId="ListLabel442">
    <w:name w:val="ListLabel 442"/>
    <w:rsid w:val="00B55197"/>
    <w:rPr>
      <w:rFonts w:cs="Courier New"/>
    </w:rPr>
  </w:style>
  <w:style w:type="character" w:customStyle="1" w:styleId="ListLabel443">
    <w:name w:val="ListLabel 443"/>
    <w:rsid w:val="00B55197"/>
    <w:rPr>
      <w:rFonts w:cs="Wingdings"/>
    </w:rPr>
  </w:style>
  <w:style w:type="character" w:customStyle="1" w:styleId="ListLabel444">
    <w:name w:val="ListLabel 444"/>
    <w:rsid w:val="00B55197"/>
    <w:rPr>
      <w:rFonts w:cs="Symbol"/>
    </w:rPr>
  </w:style>
  <w:style w:type="character" w:customStyle="1" w:styleId="ListLabel445">
    <w:name w:val="ListLabel 445"/>
    <w:rsid w:val="00B55197"/>
    <w:rPr>
      <w:rFonts w:cs="Courier New"/>
    </w:rPr>
  </w:style>
  <w:style w:type="character" w:customStyle="1" w:styleId="ListLabel446">
    <w:name w:val="ListLabel 446"/>
    <w:rsid w:val="00B55197"/>
    <w:rPr>
      <w:rFonts w:cs="Wingdings"/>
    </w:rPr>
  </w:style>
  <w:style w:type="character" w:customStyle="1" w:styleId="ListLabel447">
    <w:name w:val="ListLabel 447"/>
    <w:rsid w:val="00B55197"/>
    <w:rPr>
      <w:rFonts w:cs="Symbol"/>
      <w:sz w:val="28"/>
    </w:rPr>
  </w:style>
  <w:style w:type="character" w:customStyle="1" w:styleId="ListLabel448">
    <w:name w:val="ListLabel 448"/>
    <w:rsid w:val="00B55197"/>
    <w:rPr>
      <w:rFonts w:cs="Courier New"/>
    </w:rPr>
  </w:style>
  <w:style w:type="character" w:customStyle="1" w:styleId="ListLabel449">
    <w:name w:val="ListLabel 449"/>
    <w:rsid w:val="00B55197"/>
    <w:rPr>
      <w:rFonts w:cs="Wingdings"/>
    </w:rPr>
  </w:style>
  <w:style w:type="character" w:customStyle="1" w:styleId="ListLabel450">
    <w:name w:val="ListLabel 450"/>
    <w:rsid w:val="00B55197"/>
    <w:rPr>
      <w:rFonts w:cs="Symbol"/>
    </w:rPr>
  </w:style>
  <w:style w:type="character" w:customStyle="1" w:styleId="ListLabel451">
    <w:name w:val="ListLabel 451"/>
    <w:rsid w:val="00B55197"/>
    <w:rPr>
      <w:rFonts w:cs="Courier New"/>
    </w:rPr>
  </w:style>
  <w:style w:type="character" w:customStyle="1" w:styleId="ListLabel452">
    <w:name w:val="ListLabel 452"/>
    <w:rsid w:val="00B55197"/>
    <w:rPr>
      <w:rFonts w:cs="Wingdings"/>
    </w:rPr>
  </w:style>
  <w:style w:type="character" w:customStyle="1" w:styleId="ListLabel453">
    <w:name w:val="ListLabel 453"/>
    <w:rsid w:val="00B55197"/>
    <w:rPr>
      <w:rFonts w:cs="Symbol"/>
    </w:rPr>
  </w:style>
  <w:style w:type="character" w:customStyle="1" w:styleId="ListLabel454">
    <w:name w:val="ListLabel 454"/>
    <w:rsid w:val="00B55197"/>
    <w:rPr>
      <w:rFonts w:cs="Courier New"/>
    </w:rPr>
  </w:style>
  <w:style w:type="character" w:customStyle="1" w:styleId="ListLabel455">
    <w:name w:val="ListLabel 455"/>
    <w:rsid w:val="00B55197"/>
    <w:rPr>
      <w:rFonts w:cs="Wingdings"/>
    </w:rPr>
  </w:style>
  <w:style w:type="character" w:customStyle="1" w:styleId="ListLabel456">
    <w:name w:val="ListLabel 456"/>
    <w:rsid w:val="00B55197"/>
    <w:rPr>
      <w:rFonts w:cs="Symbol"/>
      <w:sz w:val="28"/>
    </w:rPr>
  </w:style>
  <w:style w:type="character" w:customStyle="1" w:styleId="ListLabel457">
    <w:name w:val="ListLabel 457"/>
    <w:rsid w:val="00B55197"/>
    <w:rPr>
      <w:rFonts w:cs="Courier New"/>
    </w:rPr>
  </w:style>
  <w:style w:type="character" w:customStyle="1" w:styleId="ListLabel458">
    <w:name w:val="ListLabel 458"/>
    <w:rsid w:val="00B55197"/>
    <w:rPr>
      <w:rFonts w:cs="Wingdings"/>
    </w:rPr>
  </w:style>
  <w:style w:type="character" w:customStyle="1" w:styleId="ListLabel459">
    <w:name w:val="ListLabel 459"/>
    <w:rsid w:val="00B55197"/>
    <w:rPr>
      <w:rFonts w:cs="Symbol"/>
    </w:rPr>
  </w:style>
  <w:style w:type="character" w:customStyle="1" w:styleId="ListLabel460">
    <w:name w:val="ListLabel 460"/>
    <w:rsid w:val="00B55197"/>
    <w:rPr>
      <w:rFonts w:cs="Courier New"/>
    </w:rPr>
  </w:style>
  <w:style w:type="character" w:customStyle="1" w:styleId="ListLabel461">
    <w:name w:val="ListLabel 461"/>
    <w:rsid w:val="00B55197"/>
    <w:rPr>
      <w:rFonts w:cs="Wingdings"/>
    </w:rPr>
  </w:style>
  <w:style w:type="character" w:customStyle="1" w:styleId="ListLabel462">
    <w:name w:val="ListLabel 462"/>
    <w:rsid w:val="00B55197"/>
    <w:rPr>
      <w:rFonts w:cs="Symbol"/>
    </w:rPr>
  </w:style>
  <w:style w:type="character" w:customStyle="1" w:styleId="ListLabel463">
    <w:name w:val="ListLabel 463"/>
    <w:rsid w:val="00B55197"/>
    <w:rPr>
      <w:rFonts w:cs="Courier New"/>
    </w:rPr>
  </w:style>
  <w:style w:type="character" w:customStyle="1" w:styleId="ListLabel464">
    <w:name w:val="ListLabel 464"/>
    <w:rsid w:val="00B55197"/>
    <w:rPr>
      <w:rFonts w:cs="Wingdings"/>
    </w:rPr>
  </w:style>
  <w:style w:type="character" w:customStyle="1" w:styleId="ListLabel465">
    <w:name w:val="ListLabel 465"/>
    <w:rsid w:val="00B55197"/>
    <w:rPr>
      <w:rFonts w:cs="Symbol"/>
      <w:sz w:val="28"/>
    </w:rPr>
  </w:style>
  <w:style w:type="character" w:customStyle="1" w:styleId="ListLabel466">
    <w:name w:val="ListLabel 466"/>
    <w:rsid w:val="00B55197"/>
    <w:rPr>
      <w:rFonts w:cs="Courier New"/>
    </w:rPr>
  </w:style>
  <w:style w:type="character" w:customStyle="1" w:styleId="ListLabel467">
    <w:name w:val="ListLabel 467"/>
    <w:rsid w:val="00B55197"/>
    <w:rPr>
      <w:rFonts w:cs="Wingdings"/>
    </w:rPr>
  </w:style>
  <w:style w:type="character" w:customStyle="1" w:styleId="ListLabel468">
    <w:name w:val="ListLabel 468"/>
    <w:rsid w:val="00B55197"/>
    <w:rPr>
      <w:rFonts w:cs="Symbol"/>
    </w:rPr>
  </w:style>
  <w:style w:type="character" w:customStyle="1" w:styleId="ListLabel469">
    <w:name w:val="ListLabel 469"/>
    <w:rsid w:val="00B55197"/>
    <w:rPr>
      <w:rFonts w:cs="Courier New"/>
    </w:rPr>
  </w:style>
  <w:style w:type="character" w:customStyle="1" w:styleId="ListLabel470">
    <w:name w:val="ListLabel 470"/>
    <w:rsid w:val="00B55197"/>
    <w:rPr>
      <w:rFonts w:cs="Wingdings"/>
    </w:rPr>
  </w:style>
  <w:style w:type="character" w:customStyle="1" w:styleId="ListLabel471">
    <w:name w:val="ListLabel 471"/>
    <w:rsid w:val="00B55197"/>
    <w:rPr>
      <w:rFonts w:cs="Symbol"/>
    </w:rPr>
  </w:style>
  <w:style w:type="character" w:customStyle="1" w:styleId="ListLabel472">
    <w:name w:val="ListLabel 472"/>
    <w:rsid w:val="00B55197"/>
    <w:rPr>
      <w:rFonts w:cs="Courier New"/>
    </w:rPr>
  </w:style>
  <w:style w:type="character" w:customStyle="1" w:styleId="ListLabel473">
    <w:name w:val="ListLabel 473"/>
    <w:rsid w:val="00B55197"/>
    <w:rPr>
      <w:rFonts w:cs="Wingdings"/>
    </w:rPr>
  </w:style>
  <w:style w:type="character" w:customStyle="1" w:styleId="ListLabel474">
    <w:name w:val="ListLabel 474"/>
    <w:rsid w:val="00B55197"/>
    <w:rPr>
      <w:rFonts w:cs="Symbol"/>
      <w:sz w:val="28"/>
    </w:rPr>
  </w:style>
  <w:style w:type="character" w:customStyle="1" w:styleId="ListLabel475">
    <w:name w:val="ListLabel 475"/>
    <w:rsid w:val="00B55197"/>
    <w:rPr>
      <w:rFonts w:cs="Courier New"/>
    </w:rPr>
  </w:style>
  <w:style w:type="character" w:customStyle="1" w:styleId="ListLabel476">
    <w:name w:val="ListLabel 476"/>
    <w:rsid w:val="00B55197"/>
    <w:rPr>
      <w:rFonts w:cs="Wingdings"/>
    </w:rPr>
  </w:style>
  <w:style w:type="character" w:customStyle="1" w:styleId="ListLabel477">
    <w:name w:val="ListLabel 477"/>
    <w:rsid w:val="00B55197"/>
    <w:rPr>
      <w:rFonts w:cs="Symbol"/>
    </w:rPr>
  </w:style>
  <w:style w:type="character" w:customStyle="1" w:styleId="ListLabel478">
    <w:name w:val="ListLabel 478"/>
    <w:rsid w:val="00B55197"/>
    <w:rPr>
      <w:rFonts w:cs="Courier New"/>
    </w:rPr>
  </w:style>
  <w:style w:type="character" w:customStyle="1" w:styleId="ListLabel479">
    <w:name w:val="ListLabel 479"/>
    <w:rsid w:val="00B55197"/>
    <w:rPr>
      <w:rFonts w:cs="Wingdings"/>
    </w:rPr>
  </w:style>
  <w:style w:type="character" w:customStyle="1" w:styleId="ListLabel480">
    <w:name w:val="ListLabel 480"/>
    <w:rsid w:val="00B55197"/>
    <w:rPr>
      <w:rFonts w:cs="Symbol"/>
    </w:rPr>
  </w:style>
  <w:style w:type="character" w:customStyle="1" w:styleId="ListLabel481">
    <w:name w:val="ListLabel 481"/>
    <w:rsid w:val="00B55197"/>
    <w:rPr>
      <w:rFonts w:cs="Courier New"/>
    </w:rPr>
  </w:style>
  <w:style w:type="character" w:customStyle="1" w:styleId="ListLabel482">
    <w:name w:val="ListLabel 482"/>
    <w:rsid w:val="00B55197"/>
    <w:rPr>
      <w:rFonts w:cs="Wingdings"/>
    </w:rPr>
  </w:style>
  <w:style w:type="character" w:customStyle="1" w:styleId="ListLabel483">
    <w:name w:val="ListLabel 483"/>
    <w:rsid w:val="00B55197"/>
    <w:rPr>
      <w:rFonts w:cs="Symbol"/>
      <w:sz w:val="28"/>
    </w:rPr>
  </w:style>
  <w:style w:type="character" w:customStyle="1" w:styleId="ListLabel484">
    <w:name w:val="ListLabel 484"/>
    <w:rsid w:val="00B55197"/>
    <w:rPr>
      <w:rFonts w:cs="Courier New"/>
    </w:rPr>
  </w:style>
  <w:style w:type="character" w:customStyle="1" w:styleId="ListLabel485">
    <w:name w:val="ListLabel 485"/>
    <w:rsid w:val="00B55197"/>
    <w:rPr>
      <w:rFonts w:cs="Wingdings"/>
    </w:rPr>
  </w:style>
  <w:style w:type="character" w:customStyle="1" w:styleId="ListLabel486">
    <w:name w:val="ListLabel 486"/>
    <w:rsid w:val="00B55197"/>
    <w:rPr>
      <w:rFonts w:cs="Symbol"/>
    </w:rPr>
  </w:style>
  <w:style w:type="character" w:customStyle="1" w:styleId="ListLabel487">
    <w:name w:val="ListLabel 487"/>
    <w:rsid w:val="00B55197"/>
    <w:rPr>
      <w:rFonts w:cs="Courier New"/>
    </w:rPr>
  </w:style>
  <w:style w:type="character" w:customStyle="1" w:styleId="ListLabel488">
    <w:name w:val="ListLabel 488"/>
    <w:rsid w:val="00B55197"/>
    <w:rPr>
      <w:rFonts w:cs="Wingdings"/>
    </w:rPr>
  </w:style>
  <w:style w:type="character" w:customStyle="1" w:styleId="ListLabel489">
    <w:name w:val="ListLabel 489"/>
    <w:rsid w:val="00B55197"/>
    <w:rPr>
      <w:rFonts w:cs="Symbol"/>
    </w:rPr>
  </w:style>
  <w:style w:type="character" w:customStyle="1" w:styleId="ListLabel490">
    <w:name w:val="ListLabel 490"/>
    <w:rsid w:val="00B55197"/>
    <w:rPr>
      <w:rFonts w:cs="Courier New"/>
    </w:rPr>
  </w:style>
  <w:style w:type="character" w:customStyle="1" w:styleId="ListLabel491">
    <w:name w:val="ListLabel 491"/>
    <w:rsid w:val="00B55197"/>
    <w:rPr>
      <w:rFonts w:cs="Wingdings"/>
    </w:rPr>
  </w:style>
  <w:style w:type="character" w:customStyle="1" w:styleId="13">
    <w:name w:val="Строгий1"/>
    <w:basedOn w:val="110"/>
    <w:rsid w:val="00B55197"/>
    <w:rPr>
      <w:b/>
      <w:bCs/>
    </w:rPr>
  </w:style>
  <w:style w:type="character" w:customStyle="1" w:styleId="ListLabel492">
    <w:name w:val="ListLabel 492"/>
    <w:rsid w:val="00B55197"/>
    <w:rPr>
      <w:rFonts w:cs="Symbol"/>
      <w:sz w:val="28"/>
    </w:rPr>
  </w:style>
  <w:style w:type="character" w:customStyle="1" w:styleId="ListLabel493">
    <w:name w:val="ListLabel 493"/>
    <w:rsid w:val="00B55197"/>
    <w:rPr>
      <w:rFonts w:cs="Courier New"/>
    </w:rPr>
  </w:style>
  <w:style w:type="character" w:customStyle="1" w:styleId="ListLabel494">
    <w:name w:val="ListLabel 494"/>
    <w:rsid w:val="00B55197"/>
    <w:rPr>
      <w:rFonts w:cs="Wingdings"/>
    </w:rPr>
  </w:style>
  <w:style w:type="character" w:customStyle="1" w:styleId="ListLabel495">
    <w:name w:val="ListLabel 495"/>
    <w:rsid w:val="00B55197"/>
    <w:rPr>
      <w:rFonts w:cs="Symbol"/>
    </w:rPr>
  </w:style>
  <w:style w:type="character" w:customStyle="1" w:styleId="ListLabel496">
    <w:name w:val="ListLabel 496"/>
    <w:rsid w:val="00B55197"/>
    <w:rPr>
      <w:rFonts w:cs="Courier New"/>
    </w:rPr>
  </w:style>
  <w:style w:type="character" w:customStyle="1" w:styleId="ListLabel497">
    <w:name w:val="ListLabel 497"/>
    <w:rsid w:val="00B55197"/>
    <w:rPr>
      <w:rFonts w:cs="Wingdings"/>
    </w:rPr>
  </w:style>
  <w:style w:type="character" w:customStyle="1" w:styleId="ListLabel498">
    <w:name w:val="ListLabel 498"/>
    <w:rsid w:val="00B55197"/>
    <w:rPr>
      <w:rFonts w:cs="Symbol"/>
    </w:rPr>
  </w:style>
  <w:style w:type="character" w:customStyle="1" w:styleId="ListLabel499">
    <w:name w:val="ListLabel 499"/>
    <w:rsid w:val="00B55197"/>
    <w:rPr>
      <w:rFonts w:cs="Courier New"/>
    </w:rPr>
  </w:style>
  <w:style w:type="character" w:customStyle="1" w:styleId="ListLabel500">
    <w:name w:val="ListLabel 500"/>
    <w:rsid w:val="00B55197"/>
    <w:rPr>
      <w:rFonts w:cs="Wingdings"/>
    </w:rPr>
  </w:style>
  <w:style w:type="character" w:customStyle="1" w:styleId="ListLabel501">
    <w:name w:val="ListLabel 501"/>
    <w:rsid w:val="00B55197"/>
    <w:rPr>
      <w:rFonts w:cs="Symbol"/>
      <w:sz w:val="28"/>
    </w:rPr>
  </w:style>
  <w:style w:type="character" w:customStyle="1" w:styleId="ListLabel502">
    <w:name w:val="ListLabel 502"/>
    <w:rsid w:val="00B55197"/>
    <w:rPr>
      <w:rFonts w:cs="Courier New"/>
    </w:rPr>
  </w:style>
  <w:style w:type="character" w:customStyle="1" w:styleId="ListLabel503">
    <w:name w:val="ListLabel 503"/>
    <w:rsid w:val="00B55197"/>
    <w:rPr>
      <w:rFonts w:cs="Wingdings"/>
    </w:rPr>
  </w:style>
  <w:style w:type="character" w:customStyle="1" w:styleId="ListLabel504">
    <w:name w:val="ListLabel 504"/>
    <w:rsid w:val="00B55197"/>
    <w:rPr>
      <w:rFonts w:cs="Symbol"/>
    </w:rPr>
  </w:style>
  <w:style w:type="character" w:customStyle="1" w:styleId="ListLabel505">
    <w:name w:val="ListLabel 505"/>
    <w:rsid w:val="00B55197"/>
    <w:rPr>
      <w:rFonts w:cs="Courier New"/>
    </w:rPr>
  </w:style>
  <w:style w:type="character" w:customStyle="1" w:styleId="ListLabel506">
    <w:name w:val="ListLabel 506"/>
    <w:rsid w:val="00B55197"/>
    <w:rPr>
      <w:rFonts w:cs="Wingdings"/>
    </w:rPr>
  </w:style>
  <w:style w:type="character" w:customStyle="1" w:styleId="ListLabel507">
    <w:name w:val="ListLabel 507"/>
    <w:rsid w:val="00B55197"/>
    <w:rPr>
      <w:rFonts w:cs="Symbol"/>
    </w:rPr>
  </w:style>
  <w:style w:type="character" w:customStyle="1" w:styleId="ListLabel508">
    <w:name w:val="ListLabel 508"/>
    <w:rsid w:val="00B55197"/>
    <w:rPr>
      <w:rFonts w:cs="Courier New"/>
    </w:rPr>
  </w:style>
  <w:style w:type="character" w:customStyle="1" w:styleId="ListLabel509">
    <w:name w:val="ListLabel 509"/>
    <w:rsid w:val="00B55197"/>
    <w:rPr>
      <w:rFonts w:cs="Wingdings"/>
    </w:rPr>
  </w:style>
  <w:style w:type="character" w:customStyle="1" w:styleId="ListLabel510">
    <w:name w:val="ListLabel 510"/>
    <w:rsid w:val="00B55197"/>
    <w:rPr>
      <w:rFonts w:ascii="Times New Roman" w:hAnsi="Times New Roman" w:cs="OpenSymbol"/>
      <w:sz w:val="28"/>
    </w:rPr>
  </w:style>
  <w:style w:type="character" w:customStyle="1" w:styleId="ListLabel511">
    <w:name w:val="ListLabel 511"/>
    <w:rsid w:val="00B55197"/>
    <w:rPr>
      <w:rFonts w:cs="OpenSymbol"/>
    </w:rPr>
  </w:style>
  <w:style w:type="character" w:customStyle="1" w:styleId="ListLabel512">
    <w:name w:val="ListLabel 512"/>
    <w:rsid w:val="00B55197"/>
    <w:rPr>
      <w:rFonts w:cs="OpenSymbol"/>
    </w:rPr>
  </w:style>
  <w:style w:type="character" w:customStyle="1" w:styleId="ListLabel513">
    <w:name w:val="ListLabel 513"/>
    <w:rsid w:val="00B55197"/>
    <w:rPr>
      <w:rFonts w:cs="OpenSymbol"/>
    </w:rPr>
  </w:style>
  <w:style w:type="character" w:customStyle="1" w:styleId="ListLabel514">
    <w:name w:val="ListLabel 514"/>
    <w:rsid w:val="00B55197"/>
    <w:rPr>
      <w:rFonts w:cs="OpenSymbol"/>
    </w:rPr>
  </w:style>
  <w:style w:type="character" w:customStyle="1" w:styleId="ListLabel515">
    <w:name w:val="ListLabel 515"/>
    <w:rsid w:val="00B55197"/>
    <w:rPr>
      <w:rFonts w:cs="OpenSymbol"/>
    </w:rPr>
  </w:style>
  <w:style w:type="character" w:customStyle="1" w:styleId="ListLabel516">
    <w:name w:val="ListLabel 516"/>
    <w:rsid w:val="00B55197"/>
    <w:rPr>
      <w:rFonts w:cs="OpenSymbol"/>
    </w:rPr>
  </w:style>
  <w:style w:type="character" w:customStyle="1" w:styleId="ListLabel517">
    <w:name w:val="ListLabel 517"/>
    <w:rsid w:val="00B55197"/>
    <w:rPr>
      <w:rFonts w:cs="OpenSymbol"/>
    </w:rPr>
  </w:style>
  <w:style w:type="character" w:customStyle="1" w:styleId="ListLabel518">
    <w:name w:val="ListLabel 518"/>
    <w:rsid w:val="00B55197"/>
    <w:rPr>
      <w:rFonts w:cs="OpenSymbol"/>
    </w:rPr>
  </w:style>
  <w:style w:type="character" w:customStyle="1" w:styleId="ListLabel519">
    <w:name w:val="ListLabel 519"/>
    <w:rsid w:val="00B55197"/>
    <w:rPr>
      <w:rFonts w:ascii="Times New Roman" w:hAnsi="Times New Roman" w:cs="OpenSymbol"/>
      <w:sz w:val="28"/>
    </w:rPr>
  </w:style>
  <w:style w:type="character" w:customStyle="1" w:styleId="ListLabel520">
    <w:name w:val="ListLabel 520"/>
    <w:rsid w:val="00B55197"/>
    <w:rPr>
      <w:rFonts w:cs="OpenSymbol"/>
    </w:rPr>
  </w:style>
  <w:style w:type="character" w:customStyle="1" w:styleId="ListLabel521">
    <w:name w:val="ListLabel 521"/>
    <w:rsid w:val="00B55197"/>
    <w:rPr>
      <w:rFonts w:cs="OpenSymbol"/>
    </w:rPr>
  </w:style>
  <w:style w:type="character" w:customStyle="1" w:styleId="ListLabel522">
    <w:name w:val="ListLabel 522"/>
    <w:rsid w:val="00B55197"/>
    <w:rPr>
      <w:rFonts w:cs="OpenSymbol"/>
    </w:rPr>
  </w:style>
  <w:style w:type="character" w:customStyle="1" w:styleId="ListLabel523">
    <w:name w:val="ListLabel 523"/>
    <w:rsid w:val="00B55197"/>
    <w:rPr>
      <w:rFonts w:cs="OpenSymbol"/>
    </w:rPr>
  </w:style>
  <w:style w:type="character" w:customStyle="1" w:styleId="ListLabel524">
    <w:name w:val="ListLabel 524"/>
    <w:rsid w:val="00B55197"/>
    <w:rPr>
      <w:rFonts w:cs="OpenSymbol"/>
    </w:rPr>
  </w:style>
  <w:style w:type="character" w:customStyle="1" w:styleId="ListLabel525">
    <w:name w:val="ListLabel 525"/>
    <w:rsid w:val="00B55197"/>
    <w:rPr>
      <w:rFonts w:cs="OpenSymbol"/>
    </w:rPr>
  </w:style>
  <w:style w:type="character" w:customStyle="1" w:styleId="ListLabel526">
    <w:name w:val="ListLabel 526"/>
    <w:rsid w:val="00B55197"/>
    <w:rPr>
      <w:rFonts w:cs="OpenSymbol"/>
    </w:rPr>
  </w:style>
  <w:style w:type="character" w:customStyle="1" w:styleId="ListLabel527">
    <w:name w:val="ListLabel 527"/>
    <w:rsid w:val="00B55197"/>
    <w:rPr>
      <w:rFonts w:cs="OpenSymbol"/>
    </w:rPr>
  </w:style>
  <w:style w:type="character" w:customStyle="1" w:styleId="ListLabel528">
    <w:name w:val="ListLabel 528"/>
    <w:rsid w:val="00B55197"/>
    <w:rPr>
      <w:rFonts w:ascii="Times New Roman" w:hAnsi="Times New Roman" w:cs="OpenSymbol"/>
      <w:sz w:val="28"/>
    </w:rPr>
  </w:style>
  <w:style w:type="character" w:customStyle="1" w:styleId="ListLabel529">
    <w:name w:val="ListLabel 529"/>
    <w:rsid w:val="00B55197"/>
    <w:rPr>
      <w:rFonts w:cs="OpenSymbol"/>
    </w:rPr>
  </w:style>
  <w:style w:type="character" w:customStyle="1" w:styleId="ListLabel530">
    <w:name w:val="ListLabel 530"/>
    <w:rsid w:val="00B55197"/>
    <w:rPr>
      <w:rFonts w:cs="OpenSymbol"/>
    </w:rPr>
  </w:style>
  <w:style w:type="character" w:customStyle="1" w:styleId="ListLabel531">
    <w:name w:val="ListLabel 531"/>
    <w:rsid w:val="00B55197"/>
    <w:rPr>
      <w:rFonts w:cs="OpenSymbol"/>
    </w:rPr>
  </w:style>
  <w:style w:type="character" w:customStyle="1" w:styleId="ListLabel532">
    <w:name w:val="ListLabel 532"/>
    <w:rsid w:val="00B55197"/>
    <w:rPr>
      <w:rFonts w:cs="OpenSymbol"/>
    </w:rPr>
  </w:style>
  <w:style w:type="character" w:customStyle="1" w:styleId="ListLabel533">
    <w:name w:val="ListLabel 533"/>
    <w:rsid w:val="00B55197"/>
    <w:rPr>
      <w:rFonts w:cs="OpenSymbol"/>
    </w:rPr>
  </w:style>
  <w:style w:type="character" w:customStyle="1" w:styleId="ListLabel534">
    <w:name w:val="ListLabel 534"/>
    <w:rsid w:val="00B55197"/>
    <w:rPr>
      <w:rFonts w:cs="OpenSymbol"/>
    </w:rPr>
  </w:style>
  <w:style w:type="character" w:customStyle="1" w:styleId="ListLabel535">
    <w:name w:val="ListLabel 535"/>
    <w:rsid w:val="00B55197"/>
    <w:rPr>
      <w:rFonts w:cs="OpenSymbol"/>
    </w:rPr>
  </w:style>
  <w:style w:type="character" w:customStyle="1" w:styleId="ListLabel536">
    <w:name w:val="ListLabel 536"/>
    <w:rsid w:val="00B55197"/>
    <w:rPr>
      <w:rFonts w:cs="OpenSymbol"/>
    </w:rPr>
  </w:style>
  <w:style w:type="character" w:customStyle="1" w:styleId="ListLabel537">
    <w:name w:val="ListLabel 537"/>
    <w:rsid w:val="00B55197"/>
    <w:rPr>
      <w:rFonts w:cs="OpenSymbol"/>
      <w:sz w:val="28"/>
    </w:rPr>
  </w:style>
  <w:style w:type="character" w:customStyle="1" w:styleId="ListLabel538">
    <w:name w:val="ListLabel 538"/>
    <w:rsid w:val="00B55197"/>
    <w:rPr>
      <w:rFonts w:cs="OpenSymbol"/>
    </w:rPr>
  </w:style>
  <w:style w:type="character" w:customStyle="1" w:styleId="ListLabel539">
    <w:name w:val="ListLabel 539"/>
    <w:rsid w:val="00B55197"/>
    <w:rPr>
      <w:rFonts w:cs="OpenSymbol"/>
    </w:rPr>
  </w:style>
  <w:style w:type="character" w:customStyle="1" w:styleId="ListLabel540">
    <w:name w:val="ListLabel 540"/>
    <w:rsid w:val="00B55197"/>
    <w:rPr>
      <w:rFonts w:cs="OpenSymbol"/>
    </w:rPr>
  </w:style>
  <w:style w:type="character" w:customStyle="1" w:styleId="ListLabel541">
    <w:name w:val="ListLabel 541"/>
    <w:rsid w:val="00B55197"/>
    <w:rPr>
      <w:rFonts w:cs="OpenSymbol"/>
    </w:rPr>
  </w:style>
  <w:style w:type="character" w:customStyle="1" w:styleId="ListLabel542">
    <w:name w:val="ListLabel 542"/>
    <w:rsid w:val="00B55197"/>
    <w:rPr>
      <w:rFonts w:cs="OpenSymbol"/>
    </w:rPr>
  </w:style>
  <w:style w:type="character" w:customStyle="1" w:styleId="ListLabel543">
    <w:name w:val="ListLabel 543"/>
    <w:rsid w:val="00B55197"/>
    <w:rPr>
      <w:rFonts w:cs="OpenSymbol"/>
    </w:rPr>
  </w:style>
  <w:style w:type="character" w:customStyle="1" w:styleId="ListLabel544">
    <w:name w:val="ListLabel 544"/>
    <w:rsid w:val="00B55197"/>
    <w:rPr>
      <w:rFonts w:cs="OpenSymbol"/>
    </w:rPr>
  </w:style>
  <w:style w:type="character" w:customStyle="1" w:styleId="ListLabel545">
    <w:name w:val="ListLabel 545"/>
    <w:rsid w:val="00B55197"/>
    <w:rPr>
      <w:rFonts w:cs="OpenSymbol"/>
    </w:rPr>
  </w:style>
  <w:style w:type="character" w:customStyle="1" w:styleId="ListLabel546">
    <w:name w:val="ListLabel 546"/>
    <w:rsid w:val="00B55197"/>
    <w:rPr>
      <w:rFonts w:cs="Symbol"/>
      <w:sz w:val="28"/>
    </w:rPr>
  </w:style>
  <w:style w:type="character" w:customStyle="1" w:styleId="ListLabel547">
    <w:name w:val="ListLabel 547"/>
    <w:rsid w:val="00B55197"/>
    <w:rPr>
      <w:rFonts w:cs="Courier New"/>
    </w:rPr>
  </w:style>
  <w:style w:type="character" w:customStyle="1" w:styleId="ListLabel548">
    <w:name w:val="ListLabel 548"/>
    <w:rsid w:val="00B55197"/>
    <w:rPr>
      <w:rFonts w:cs="Wingdings"/>
    </w:rPr>
  </w:style>
  <w:style w:type="character" w:customStyle="1" w:styleId="ListLabel549">
    <w:name w:val="ListLabel 549"/>
    <w:rsid w:val="00B55197"/>
    <w:rPr>
      <w:rFonts w:cs="Symbol"/>
    </w:rPr>
  </w:style>
  <w:style w:type="character" w:customStyle="1" w:styleId="ListLabel550">
    <w:name w:val="ListLabel 550"/>
    <w:rsid w:val="00B55197"/>
    <w:rPr>
      <w:rFonts w:cs="Courier New"/>
    </w:rPr>
  </w:style>
  <w:style w:type="character" w:customStyle="1" w:styleId="ListLabel551">
    <w:name w:val="ListLabel 551"/>
    <w:rsid w:val="00B55197"/>
    <w:rPr>
      <w:rFonts w:cs="Wingdings"/>
    </w:rPr>
  </w:style>
  <w:style w:type="character" w:customStyle="1" w:styleId="ListLabel552">
    <w:name w:val="ListLabel 552"/>
    <w:rsid w:val="00B55197"/>
    <w:rPr>
      <w:rFonts w:cs="Symbol"/>
    </w:rPr>
  </w:style>
  <w:style w:type="character" w:customStyle="1" w:styleId="ListLabel553">
    <w:name w:val="ListLabel 553"/>
    <w:rsid w:val="00B55197"/>
    <w:rPr>
      <w:rFonts w:cs="Courier New"/>
    </w:rPr>
  </w:style>
  <w:style w:type="character" w:customStyle="1" w:styleId="ListLabel554">
    <w:name w:val="ListLabel 554"/>
    <w:rsid w:val="00B55197"/>
    <w:rPr>
      <w:rFonts w:cs="Wingdings"/>
    </w:rPr>
  </w:style>
  <w:style w:type="character" w:customStyle="1" w:styleId="ListLabel555">
    <w:name w:val="ListLabel 555"/>
    <w:rsid w:val="00B55197"/>
    <w:rPr>
      <w:rFonts w:cs="Symbol"/>
      <w:sz w:val="28"/>
    </w:rPr>
  </w:style>
  <w:style w:type="character" w:customStyle="1" w:styleId="ListLabel556">
    <w:name w:val="ListLabel 556"/>
    <w:rsid w:val="00B55197"/>
    <w:rPr>
      <w:rFonts w:cs="Courier New"/>
    </w:rPr>
  </w:style>
  <w:style w:type="character" w:customStyle="1" w:styleId="ListLabel557">
    <w:name w:val="ListLabel 557"/>
    <w:rsid w:val="00B55197"/>
    <w:rPr>
      <w:rFonts w:cs="Wingdings"/>
    </w:rPr>
  </w:style>
  <w:style w:type="character" w:customStyle="1" w:styleId="ListLabel558">
    <w:name w:val="ListLabel 558"/>
    <w:rsid w:val="00B55197"/>
    <w:rPr>
      <w:rFonts w:cs="Symbol"/>
    </w:rPr>
  </w:style>
  <w:style w:type="character" w:customStyle="1" w:styleId="ListLabel559">
    <w:name w:val="ListLabel 559"/>
    <w:rsid w:val="00B55197"/>
    <w:rPr>
      <w:rFonts w:cs="Courier New"/>
    </w:rPr>
  </w:style>
  <w:style w:type="character" w:customStyle="1" w:styleId="ListLabel560">
    <w:name w:val="ListLabel 560"/>
    <w:rsid w:val="00B55197"/>
    <w:rPr>
      <w:rFonts w:cs="Wingdings"/>
    </w:rPr>
  </w:style>
  <w:style w:type="character" w:customStyle="1" w:styleId="ListLabel561">
    <w:name w:val="ListLabel 561"/>
    <w:rsid w:val="00B55197"/>
    <w:rPr>
      <w:rFonts w:cs="Symbol"/>
    </w:rPr>
  </w:style>
  <w:style w:type="character" w:customStyle="1" w:styleId="ListLabel562">
    <w:name w:val="ListLabel 562"/>
    <w:rsid w:val="00B55197"/>
    <w:rPr>
      <w:rFonts w:cs="Courier New"/>
    </w:rPr>
  </w:style>
  <w:style w:type="character" w:customStyle="1" w:styleId="ListLabel563">
    <w:name w:val="ListLabel 563"/>
    <w:rsid w:val="00B55197"/>
    <w:rPr>
      <w:rFonts w:cs="Wingdings"/>
    </w:rPr>
  </w:style>
  <w:style w:type="character" w:customStyle="1" w:styleId="ListLabel564">
    <w:name w:val="ListLabel 564"/>
    <w:rsid w:val="00B55197"/>
    <w:rPr>
      <w:rFonts w:ascii="Times New Roman" w:hAnsi="Times New Roman" w:cs="OpenSymbol"/>
      <w:sz w:val="28"/>
    </w:rPr>
  </w:style>
  <w:style w:type="character" w:customStyle="1" w:styleId="ListLabel565">
    <w:name w:val="ListLabel 565"/>
    <w:rsid w:val="00B55197"/>
    <w:rPr>
      <w:rFonts w:cs="OpenSymbol"/>
    </w:rPr>
  </w:style>
  <w:style w:type="character" w:customStyle="1" w:styleId="ListLabel566">
    <w:name w:val="ListLabel 566"/>
    <w:rsid w:val="00B55197"/>
    <w:rPr>
      <w:rFonts w:cs="OpenSymbol"/>
    </w:rPr>
  </w:style>
  <w:style w:type="character" w:customStyle="1" w:styleId="ListLabel567">
    <w:name w:val="ListLabel 567"/>
    <w:rsid w:val="00B55197"/>
    <w:rPr>
      <w:rFonts w:cs="OpenSymbol"/>
    </w:rPr>
  </w:style>
  <w:style w:type="character" w:customStyle="1" w:styleId="ListLabel568">
    <w:name w:val="ListLabel 568"/>
    <w:rsid w:val="00B55197"/>
    <w:rPr>
      <w:rFonts w:cs="OpenSymbol"/>
    </w:rPr>
  </w:style>
  <w:style w:type="character" w:customStyle="1" w:styleId="ListLabel569">
    <w:name w:val="ListLabel 569"/>
    <w:rsid w:val="00B55197"/>
    <w:rPr>
      <w:rFonts w:cs="OpenSymbol"/>
    </w:rPr>
  </w:style>
  <w:style w:type="character" w:customStyle="1" w:styleId="ListLabel570">
    <w:name w:val="ListLabel 570"/>
    <w:rsid w:val="00B55197"/>
    <w:rPr>
      <w:rFonts w:cs="OpenSymbol"/>
    </w:rPr>
  </w:style>
  <w:style w:type="character" w:customStyle="1" w:styleId="ListLabel571">
    <w:name w:val="ListLabel 571"/>
    <w:rsid w:val="00B55197"/>
    <w:rPr>
      <w:rFonts w:cs="OpenSymbol"/>
    </w:rPr>
  </w:style>
  <w:style w:type="character" w:customStyle="1" w:styleId="ListLabel572">
    <w:name w:val="ListLabel 572"/>
    <w:rsid w:val="00B55197"/>
    <w:rPr>
      <w:rFonts w:cs="OpenSymbol"/>
    </w:rPr>
  </w:style>
  <w:style w:type="character" w:customStyle="1" w:styleId="ListLabel573">
    <w:name w:val="ListLabel 573"/>
    <w:rsid w:val="00B55197"/>
    <w:rPr>
      <w:rFonts w:ascii="Times New Roman" w:hAnsi="Times New Roman" w:cs="OpenSymbol"/>
      <w:sz w:val="28"/>
    </w:rPr>
  </w:style>
  <w:style w:type="character" w:customStyle="1" w:styleId="ListLabel574">
    <w:name w:val="ListLabel 574"/>
    <w:rsid w:val="00B55197"/>
    <w:rPr>
      <w:rFonts w:cs="OpenSymbol"/>
    </w:rPr>
  </w:style>
  <w:style w:type="character" w:customStyle="1" w:styleId="ListLabel575">
    <w:name w:val="ListLabel 575"/>
    <w:rsid w:val="00B55197"/>
    <w:rPr>
      <w:rFonts w:cs="OpenSymbol"/>
    </w:rPr>
  </w:style>
  <w:style w:type="character" w:customStyle="1" w:styleId="ListLabel576">
    <w:name w:val="ListLabel 576"/>
    <w:rsid w:val="00B55197"/>
    <w:rPr>
      <w:rFonts w:cs="OpenSymbol"/>
    </w:rPr>
  </w:style>
  <w:style w:type="character" w:customStyle="1" w:styleId="ListLabel577">
    <w:name w:val="ListLabel 577"/>
    <w:rsid w:val="00B55197"/>
    <w:rPr>
      <w:rFonts w:cs="OpenSymbol"/>
    </w:rPr>
  </w:style>
  <w:style w:type="character" w:customStyle="1" w:styleId="ListLabel578">
    <w:name w:val="ListLabel 578"/>
    <w:rsid w:val="00B55197"/>
    <w:rPr>
      <w:rFonts w:cs="OpenSymbol"/>
    </w:rPr>
  </w:style>
  <w:style w:type="character" w:customStyle="1" w:styleId="ListLabel579">
    <w:name w:val="ListLabel 579"/>
    <w:rsid w:val="00B55197"/>
    <w:rPr>
      <w:rFonts w:cs="OpenSymbol"/>
    </w:rPr>
  </w:style>
  <w:style w:type="character" w:customStyle="1" w:styleId="ListLabel580">
    <w:name w:val="ListLabel 580"/>
    <w:rsid w:val="00B55197"/>
    <w:rPr>
      <w:rFonts w:cs="OpenSymbol"/>
    </w:rPr>
  </w:style>
  <w:style w:type="character" w:customStyle="1" w:styleId="ListLabel581">
    <w:name w:val="ListLabel 581"/>
    <w:rsid w:val="00B55197"/>
    <w:rPr>
      <w:rFonts w:cs="OpenSymbol"/>
    </w:rPr>
  </w:style>
  <w:style w:type="character" w:customStyle="1" w:styleId="ListLabel582">
    <w:name w:val="ListLabel 582"/>
    <w:rsid w:val="00B55197"/>
    <w:rPr>
      <w:rFonts w:ascii="Times New Roman" w:hAnsi="Times New Roman" w:cs="OpenSymbol"/>
      <w:sz w:val="28"/>
    </w:rPr>
  </w:style>
  <w:style w:type="character" w:customStyle="1" w:styleId="ListLabel583">
    <w:name w:val="ListLabel 583"/>
    <w:rsid w:val="00B55197"/>
    <w:rPr>
      <w:rFonts w:cs="OpenSymbol"/>
    </w:rPr>
  </w:style>
  <w:style w:type="character" w:customStyle="1" w:styleId="ListLabel584">
    <w:name w:val="ListLabel 584"/>
    <w:rsid w:val="00B55197"/>
    <w:rPr>
      <w:rFonts w:cs="OpenSymbol"/>
    </w:rPr>
  </w:style>
  <w:style w:type="character" w:customStyle="1" w:styleId="ListLabel585">
    <w:name w:val="ListLabel 585"/>
    <w:rsid w:val="00B55197"/>
    <w:rPr>
      <w:rFonts w:cs="OpenSymbol"/>
    </w:rPr>
  </w:style>
  <w:style w:type="character" w:customStyle="1" w:styleId="ListLabel586">
    <w:name w:val="ListLabel 586"/>
    <w:rsid w:val="00B55197"/>
    <w:rPr>
      <w:rFonts w:cs="OpenSymbol"/>
    </w:rPr>
  </w:style>
  <w:style w:type="character" w:customStyle="1" w:styleId="ListLabel587">
    <w:name w:val="ListLabel 587"/>
    <w:rsid w:val="00B55197"/>
    <w:rPr>
      <w:rFonts w:cs="OpenSymbol"/>
    </w:rPr>
  </w:style>
  <w:style w:type="character" w:customStyle="1" w:styleId="ListLabel588">
    <w:name w:val="ListLabel 588"/>
    <w:rsid w:val="00B55197"/>
    <w:rPr>
      <w:rFonts w:cs="OpenSymbol"/>
    </w:rPr>
  </w:style>
  <w:style w:type="character" w:customStyle="1" w:styleId="ListLabel589">
    <w:name w:val="ListLabel 589"/>
    <w:rsid w:val="00B55197"/>
    <w:rPr>
      <w:rFonts w:cs="OpenSymbol"/>
    </w:rPr>
  </w:style>
  <w:style w:type="character" w:customStyle="1" w:styleId="ListLabel590">
    <w:name w:val="ListLabel 590"/>
    <w:rsid w:val="00B55197"/>
    <w:rPr>
      <w:rFonts w:cs="OpenSymbol"/>
    </w:rPr>
  </w:style>
  <w:style w:type="character" w:customStyle="1" w:styleId="ListLabel591">
    <w:name w:val="ListLabel 591"/>
    <w:rsid w:val="00B55197"/>
    <w:rPr>
      <w:rFonts w:cs="OpenSymbol"/>
      <w:sz w:val="28"/>
    </w:rPr>
  </w:style>
  <w:style w:type="character" w:customStyle="1" w:styleId="ListLabel592">
    <w:name w:val="ListLabel 592"/>
    <w:rsid w:val="00B55197"/>
    <w:rPr>
      <w:rFonts w:cs="OpenSymbol"/>
    </w:rPr>
  </w:style>
  <w:style w:type="character" w:customStyle="1" w:styleId="ListLabel593">
    <w:name w:val="ListLabel 593"/>
    <w:rsid w:val="00B55197"/>
    <w:rPr>
      <w:rFonts w:cs="OpenSymbol"/>
    </w:rPr>
  </w:style>
  <w:style w:type="character" w:customStyle="1" w:styleId="ListLabel594">
    <w:name w:val="ListLabel 594"/>
    <w:rsid w:val="00B55197"/>
    <w:rPr>
      <w:rFonts w:cs="OpenSymbol"/>
    </w:rPr>
  </w:style>
  <w:style w:type="character" w:customStyle="1" w:styleId="ListLabel595">
    <w:name w:val="ListLabel 595"/>
    <w:rsid w:val="00B55197"/>
    <w:rPr>
      <w:rFonts w:cs="OpenSymbol"/>
    </w:rPr>
  </w:style>
  <w:style w:type="character" w:customStyle="1" w:styleId="ListLabel596">
    <w:name w:val="ListLabel 596"/>
    <w:rsid w:val="00B55197"/>
    <w:rPr>
      <w:rFonts w:cs="OpenSymbol"/>
    </w:rPr>
  </w:style>
  <w:style w:type="character" w:customStyle="1" w:styleId="ListLabel597">
    <w:name w:val="ListLabel 597"/>
    <w:rsid w:val="00B55197"/>
    <w:rPr>
      <w:rFonts w:cs="OpenSymbol"/>
    </w:rPr>
  </w:style>
  <w:style w:type="character" w:customStyle="1" w:styleId="ListLabel598">
    <w:name w:val="ListLabel 598"/>
    <w:rsid w:val="00B55197"/>
    <w:rPr>
      <w:rFonts w:cs="OpenSymbol"/>
    </w:rPr>
  </w:style>
  <w:style w:type="character" w:customStyle="1" w:styleId="ListLabel599">
    <w:name w:val="ListLabel 599"/>
    <w:rsid w:val="00B55197"/>
    <w:rPr>
      <w:rFonts w:cs="OpenSymbol"/>
    </w:rPr>
  </w:style>
  <w:style w:type="character" w:customStyle="1" w:styleId="ListLabel600">
    <w:name w:val="ListLabel 600"/>
    <w:rsid w:val="00B55197"/>
    <w:rPr>
      <w:rFonts w:cs="Symbol"/>
      <w:sz w:val="28"/>
    </w:rPr>
  </w:style>
  <w:style w:type="character" w:customStyle="1" w:styleId="ListLabel601">
    <w:name w:val="ListLabel 601"/>
    <w:rsid w:val="00B55197"/>
    <w:rPr>
      <w:rFonts w:cs="Courier New"/>
    </w:rPr>
  </w:style>
  <w:style w:type="character" w:customStyle="1" w:styleId="ListLabel602">
    <w:name w:val="ListLabel 602"/>
    <w:rsid w:val="00B55197"/>
    <w:rPr>
      <w:rFonts w:cs="Wingdings"/>
    </w:rPr>
  </w:style>
  <w:style w:type="character" w:customStyle="1" w:styleId="ListLabel603">
    <w:name w:val="ListLabel 603"/>
    <w:rsid w:val="00B55197"/>
    <w:rPr>
      <w:rFonts w:cs="Symbol"/>
    </w:rPr>
  </w:style>
  <w:style w:type="character" w:customStyle="1" w:styleId="ListLabel604">
    <w:name w:val="ListLabel 604"/>
    <w:rsid w:val="00B55197"/>
    <w:rPr>
      <w:rFonts w:cs="Courier New"/>
    </w:rPr>
  </w:style>
  <w:style w:type="character" w:customStyle="1" w:styleId="ListLabel605">
    <w:name w:val="ListLabel 605"/>
    <w:rsid w:val="00B55197"/>
    <w:rPr>
      <w:rFonts w:cs="Wingdings"/>
    </w:rPr>
  </w:style>
  <w:style w:type="character" w:customStyle="1" w:styleId="ListLabel606">
    <w:name w:val="ListLabel 606"/>
    <w:rsid w:val="00B55197"/>
    <w:rPr>
      <w:rFonts w:cs="Symbol"/>
    </w:rPr>
  </w:style>
  <w:style w:type="character" w:customStyle="1" w:styleId="ListLabel607">
    <w:name w:val="ListLabel 607"/>
    <w:rsid w:val="00B55197"/>
    <w:rPr>
      <w:rFonts w:cs="Courier New"/>
    </w:rPr>
  </w:style>
  <w:style w:type="character" w:customStyle="1" w:styleId="ListLabel608">
    <w:name w:val="ListLabel 608"/>
    <w:rsid w:val="00B55197"/>
    <w:rPr>
      <w:rFonts w:cs="Wingdings"/>
    </w:rPr>
  </w:style>
  <w:style w:type="character" w:customStyle="1" w:styleId="ListLabel609">
    <w:name w:val="ListLabel 609"/>
    <w:rsid w:val="00B55197"/>
    <w:rPr>
      <w:rFonts w:cs="Symbol"/>
      <w:sz w:val="28"/>
    </w:rPr>
  </w:style>
  <w:style w:type="character" w:customStyle="1" w:styleId="ListLabel610">
    <w:name w:val="ListLabel 610"/>
    <w:rsid w:val="00B55197"/>
    <w:rPr>
      <w:rFonts w:cs="Courier New"/>
    </w:rPr>
  </w:style>
  <w:style w:type="character" w:customStyle="1" w:styleId="ListLabel611">
    <w:name w:val="ListLabel 611"/>
    <w:rsid w:val="00B55197"/>
    <w:rPr>
      <w:rFonts w:cs="Wingdings"/>
    </w:rPr>
  </w:style>
  <w:style w:type="character" w:customStyle="1" w:styleId="ListLabel612">
    <w:name w:val="ListLabel 612"/>
    <w:rsid w:val="00B55197"/>
    <w:rPr>
      <w:rFonts w:cs="Symbol"/>
    </w:rPr>
  </w:style>
  <w:style w:type="character" w:customStyle="1" w:styleId="ListLabel613">
    <w:name w:val="ListLabel 613"/>
    <w:rsid w:val="00B55197"/>
    <w:rPr>
      <w:rFonts w:cs="Courier New"/>
    </w:rPr>
  </w:style>
  <w:style w:type="character" w:customStyle="1" w:styleId="ListLabel614">
    <w:name w:val="ListLabel 614"/>
    <w:rsid w:val="00B55197"/>
    <w:rPr>
      <w:rFonts w:cs="Wingdings"/>
    </w:rPr>
  </w:style>
  <w:style w:type="character" w:customStyle="1" w:styleId="ListLabel615">
    <w:name w:val="ListLabel 615"/>
    <w:rsid w:val="00B55197"/>
    <w:rPr>
      <w:rFonts w:cs="Symbol"/>
    </w:rPr>
  </w:style>
  <w:style w:type="character" w:customStyle="1" w:styleId="ListLabel616">
    <w:name w:val="ListLabel 616"/>
    <w:rsid w:val="00B55197"/>
    <w:rPr>
      <w:rFonts w:cs="Courier New"/>
    </w:rPr>
  </w:style>
  <w:style w:type="character" w:customStyle="1" w:styleId="ListLabel617">
    <w:name w:val="ListLabel 617"/>
    <w:rsid w:val="00B55197"/>
    <w:rPr>
      <w:rFonts w:cs="Wingdings"/>
    </w:rPr>
  </w:style>
  <w:style w:type="character" w:customStyle="1" w:styleId="ListLabel618">
    <w:name w:val="ListLabel 618"/>
    <w:rsid w:val="00B55197"/>
    <w:rPr>
      <w:rFonts w:ascii="Times New Roman" w:hAnsi="Times New Roman" w:cs="OpenSymbol"/>
      <w:sz w:val="28"/>
    </w:rPr>
  </w:style>
  <w:style w:type="character" w:customStyle="1" w:styleId="ListLabel619">
    <w:name w:val="ListLabel 619"/>
    <w:rsid w:val="00B55197"/>
    <w:rPr>
      <w:rFonts w:cs="OpenSymbol"/>
    </w:rPr>
  </w:style>
  <w:style w:type="character" w:customStyle="1" w:styleId="ListLabel620">
    <w:name w:val="ListLabel 620"/>
    <w:rsid w:val="00B55197"/>
    <w:rPr>
      <w:rFonts w:cs="OpenSymbol"/>
    </w:rPr>
  </w:style>
  <w:style w:type="character" w:customStyle="1" w:styleId="ListLabel621">
    <w:name w:val="ListLabel 621"/>
    <w:rsid w:val="00B55197"/>
    <w:rPr>
      <w:rFonts w:cs="OpenSymbol"/>
    </w:rPr>
  </w:style>
  <w:style w:type="character" w:customStyle="1" w:styleId="ListLabel622">
    <w:name w:val="ListLabel 622"/>
    <w:rsid w:val="00B55197"/>
    <w:rPr>
      <w:rFonts w:cs="OpenSymbol"/>
    </w:rPr>
  </w:style>
  <w:style w:type="character" w:customStyle="1" w:styleId="ListLabel623">
    <w:name w:val="ListLabel 623"/>
    <w:rsid w:val="00B55197"/>
    <w:rPr>
      <w:rFonts w:cs="OpenSymbol"/>
    </w:rPr>
  </w:style>
  <w:style w:type="character" w:customStyle="1" w:styleId="ListLabel624">
    <w:name w:val="ListLabel 624"/>
    <w:rsid w:val="00B55197"/>
    <w:rPr>
      <w:rFonts w:cs="OpenSymbol"/>
    </w:rPr>
  </w:style>
  <w:style w:type="character" w:customStyle="1" w:styleId="ListLabel625">
    <w:name w:val="ListLabel 625"/>
    <w:rsid w:val="00B55197"/>
    <w:rPr>
      <w:rFonts w:cs="OpenSymbol"/>
    </w:rPr>
  </w:style>
  <w:style w:type="character" w:customStyle="1" w:styleId="ListLabel626">
    <w:name w:val="ListLabel 626"/>
    <w:rsid w:val="00B55197"/>
    <w:rPr>
      <w:rFonts w:cs="OpenSymbol"/>
    </w:rPr>
  </w:style>
  <w:style w:type="character" w:customStyle="1" w:styleId="ListLabel627">
    <w:name w:val="ListLabel 627"/>
    <w:rsid w:val="00B55197"/>
    <w:rPr>
      <w:rFonts w:ascii="Times New Roman" w:hAnsi="Times New Roman" w:cs="OpenSymbol"/>
      <w:sz w:val="28"/>
    </w:rPr>
  </w:style>
  <w:style w:type="character" w:customStyle="1" w:styleId="ListLabel628">
    <w:name w:val="ListLabel 628"/>
    <w:rsid w:val="00B55197"/>
    <w:rPr>
      <w:rFonts w:cs="OpenSymbol"/>
    </w:rPr>
  </w:style>
  <w:style w:type="character" w:customStyle="1" w:styleId="ListLabel629">
    <w:name w:val="ListLabel 629"/>
    <w:rsid w:val="00B55197"/>
    <w:rPr>
      <w:rFonts w:cs="OpenSymbol"/>
    </w:rPr>
  </w:style>
  <w:style w:type="character" w:customStyle="1" w:styleId="ListLabel630">
    <w:name w:val="ListLabel 630"/>
    <w:rsid w:val="00B55197"/>
    <w:rPr>
      <w:rFonts w:cs="OpenSymbol"/>
    </w:rPr>
  </w:style>
  <w:style w:type="character" w:customStyle="1" w:styleId="ListLabel631">
    <w:name w:val="ListLabel 631"/>
    <w:rsid w:val="00B55197"/>
    <w:rPr>
      <w:rFonts w:cs="OpenSymbol"/>
    </w:rPr>
  </w:style>
  <w:style w:type="character" w:customStyle="1" w:styleId="ListLabel632">
    <w:name w:val="ListLabel 632"/>
    <w:rsid w:val="00B55197"/>
    <w:rPr>
      <w:rFonts w:cs="OpenSymbol"/>
    </w:rPr>
  </w:style>
  <w:style w:type="character" w:customStyle="1" w:styleId="ListLabel633">
    <w:name w:val="ListLabel 633"/>
    <w:rsid w:val="00B55197"/>
    <w:rPr>
      <w:rFonts w:cs="OpenSymbol"/>
    </w:rPr>
  </w:style>
  <w:style w:type="character" w:customStyle="1" w:styleId="ListLabel634">
    <w:name w:val="ListLabel 634"/>
    <w:rsid w:val="00B55197"/>
    <w:rPr>
      <w:rFonts w:cs="OpenSymbol"/>
    </w:rPr>
  </w:style>
  <w:style w:type="character" w:customStyle="1" w:styleId="ListLabel635">
    <w:name w:val="ListLabel 635"/>
    <w:rsid w:val="00B55197"/>
    <w:rPr>
      <w:rFonts w:cs="OpenSymbol"/>
    </w:rPr>
  </w:style>
  <w:style w:type="character" w:customStyle="1" w:styleId="ListLabel636">
    <w:name w:val="ListLabel 636"/>
    <w:rsid w:val="00B55197"/>
    <w:rPr>
      <w:rFonts w:ascii="Times New Roman" w:hAnsi="Times New Roman" w:cs="OpenSymbol"/>
      <w:sz w:val="28"/>
    </w:rPr>
  </w:style>
  <w:style w:type="character" w:customStyle="1" w:styleId="ListLabel637">
    <w:name w:val="ListLabel 637"/>
    <w:rsid w:val="00B55197"/>
    <w:rPr>
      <w:rFonts w:cs="OpenSymbol"/>
    </w:rPr>
  </w:style>
  <w:style w:type="character" w:customStyle="1" w:styleId="ListLabel638">
    <w:name w:val="ListLabel 638"/>
    <w:rsid w:val="00B55197"/>
    <w:rPr>
      <w:rFonts w:cs="OpenSymbol"/>
    </w:rPr>
  </w:style>
  <w:style w:type="character" w:customStyle="1" w:styleId="ListLabel639">
    <w:name w:val="ListLabel 639"/>
    <w:rsid w:val="00B55197"/>
    <w:rPr>
      <w:rFonts w:cs="OpenSymbol"/>
    </w:rPr>
  </w:style>
  <w:style w:type="character" w:customStyle="1" w:styleId="ListLabel640">
    <w:name w:val="ListLabel 640"/>
    <w:rsid w:val="00B55197"/>
    <w:rPr>
      <w:rFonts w:cs="OpenSymbol"/>
    </w:rPr>
  </w:style>
  <w:style w:type="character" w:customStyle="1" w:styleId="ListLabel641">
    <w:name w:val="ListLabel 641"/>
    <w:rsid w:val="00B55197"/>
    <w:rPr>
      <w:rFonts w:cs="OpenSymbol"/>
    </w:rPr>
  </w:style>
  <w:style w:type="character" w:customStyle="1" w:styleId="ListLabel642">
    <w:name w:val="ListLabel 642"/>
    <w:rsid w:val="00B55197"/>
    <w:rPr>
      <w:rFonts w:cs="OpenSymbol"/>
    </w:rPr>
  </w:style>
  <w:style w:type="character" w:customStyle="1" w:styleId="ListLabel643">
    <w:name w:val="ListLabel 643"/>
    <w:rsid w:val="00B55197"/>
    <w:rPr>
      <w:rFonts w:cs="OpenSymbol"/>
    </w:rPr>
  </w:style>
  <w:style w:type="character" w:customStyle="1" w:styleId="ListLabel644">
    <w:name w:val="ListLabel 644"/>
    <w:rsid w:val="00B55197"/>
    <w:rPr>
      <w:rFonts w:cs="OpenSymbol"/>
    </w:rPr>
  </w:style>
  <w:style w:type="character" w:customStyle="1" w:styleId="ListLabel645">
    <w:name w:val="ListLabel 645"/>
    <w:rsid w:val="00B55197"/>
    <w:rPr>
      <w:rFonts w:cs="OpenSymbol"/>
      <w:sz w:val="28"/>
    </w:rPr>
  </w:style>
  <w:style w:type="character" w:customStyle="1" w:styleId="ListLabel646">
    <w:name w:val="ListLabel 646"/>
    <w:rsid w:val="00B55197"/>
    <w:rPr>
      <w:rFonts w:cs="OpenSymbol"/>
    </w:rPr>
  </w:style>
  <w:style w:type="character" w:customStyle="1" w:styleId="ListLabel647">
    <w:name w:val="ListLabel 647"/>
    <w:rsid w:val="00B55197"/>
    <w:rPr>
      <w:rFonts w:cs="OpenSymbol"/>
    </w:rPr>
  </w:style>
  <w:style w:type="character" w:customStyle="1" w:styleId="ListLabel648">
    <w:name w:val="ListLabel 648"/>
    <w:rsid w:val="00B55197"/>
    <w:rPr>
      <w:rFonts w:cs="OpenSymbol"/>
    </w:rPr>
  </w:style>
  <w:style w:type="character" w:customStyle="1" w:styleId="ListLabel649">
    <w:name w:val="ListLabel 649"/>
    <w:rsid w:val="00B55197"/>
    <w:rPr>
      <w:rFonts w:cs="OpenSymbol"/>
    </w:rPr>
  </w:style>
  <w:style w:type="character" w:customStyle="1" w:styleId="ListLabel650">
    <w:name w:val="ListLabel 650"/>
    <w:rsid w:val="00B55197"/>
    <w:rPr>
      <w:rFonts w:cs="OpenSymbol"/>
    </w:rPr>
  </w:style>
  <w:style w:type="character" w:customStyle="1" w:styleId="ListLabel651">
    <w:name w:val="ListLabel 651"/>
    <w:rsid w:val="00B55197"/>
    <w:rPr>
      <w:rFonts w:cs="OpenSymbol"/>
    </w:rPr>
  </w:style>
  <w:style w:type="character" w:customStyle="1" w:styleId="ListLabel652">
    <w:name w:val="ListLabel 652"/>
    <w:rsid w:val="00B55197"/>
    <w:rPr>
      <w:rFonts w:cs="OpenSymbol"/>
    </w:rPr>
  </w:style>
  <w:style w:type="character" w:customStyle="1" w:styleId="ListLabel653">
    <w:name w:val="ListLabel 653"/>
    <w:rsid w:val="00B55197"/>
    <w:rPr>
      <w:rFonts w:cs="OpenSymbol"/>
    </w:rPr>
  </w:style>
  <w:style w:type="character" w:customStyle="1" w:styleId="ListLabel654">
    <w:name w:val="ListLabel 654"/>
    <w:rsid w:val="00B55197"/>
    <w:rPr>
      <w:rFonts w:cs="Symbol"/>
      <w:sz w:val="28"/>
    </w:rPr>
  </w:style>
  <w:style w:type="character" w:customStyle="1" w:styleId="ListLabel655">
    <w:name w:val="ListLabel 655"/>
    <w:rsid w:val="00B55197"/>
    <w:rPr>
      <w:rFonts w:cs="Courier New"/>
    </w:rPr>
  </w:style>
  <w:style w:type="character" w:customStyle="1" w:styleId="ListLabel656">
    <w:name w:val="ListLabel 656"/>
    <w:rsid w:val="00B55197"/>
    <w:rPr>
      <w:rFonts w:cs="Wingdings"/>
    </w:rPr>
  </w:style>
  <w:style w:type="character" w:customStyle="1" w:styleId="ListLabel657">
    <w:name w:val="ListLabel 657"/>
    <w:rsid w:val="00B55197"/>
    <w:rPr>
      <w:rFonts w:cs="Symbol"/>
    </w:rPr>
  </w:style>
  <w:style w:type="character" w:customStyle="1" w:styleId="ListLabel658">
    <w:name w:val="ListLabel 658"/>
    <w:rsid w:val="00B55197"/>
    <w:rPr>
      <w:rFonts w:cs="Courier New"/>
    </w:rPr>
  </w:style>
  <w:style w:type="character" w:customStyle="1" w:styleId="ListLabel659">
    <w:name w:val="ListLabel 659"/>
    <w:rsid w:val="00B55197"/>
    <w:rPr>
      <w:rFonts w:cs="Wingdings"/>
    </w:rPr>
  </w:style>
  <w:style w:type="character" w:customStyle="1" w:styleId="ListLabel660">
    <w:name w:val="ListLabel 660"/>
    <w:rsid w:val="00B55197"/>
    <w:rPr>
      <w:rFonts w:cs="Symbol"/>
    </w:rPr>
  </w:style>
  <w:style w:type="character" w:customStyle="1" w:styleId="ListLabel661">
    <w:name w:val="ListLabel 661"/>
    <w:rsid w:val="00B55197"/>
    <w:rPr>
      <w:rFonts w:cs="Courier New"/>
    </w:rPr>
  </w:style>
  <w:style w:type="character" w:customStyle="1" w:styleId="ListLabel662">
    <w:name w:val="ListLabel 662"/>
    <w:rsid w:val="00B55197"/>
    <w:rPr>
      <w:rFonts w:cs="Wingdings"/>
    </w:rPr>
  </w:style>
  <w:style w:type="character" w:customStyle="1" w:styleId="ListLabel663">
    <w:name w:val="ListLabel 663"/>
    <w:rsid w:val="00B55197"/>
    <w:rPr>
      <w:rFonts w:cs="Symbol"/>
      <w:sz w:val="28"/>
    </w:rPr>
  </w:style>
  <w:style w:type="character" w:customStyle="1" w:styleId="ListLabel664">
    <w:name w:val="ListLabel 664"/>
    <w:rsid w:val="00B55197"/>
    <w:rPr>
      <w:rFonts w:cs="Courier New"/>
    </w:rPr>
  </w:style>
  <w:style w:type="character" w:customStyle="1" w:styleId="ListLabel665">
    <w:name w:val="ListLabel 665"/>
    <w:rsid w:val="00B55197"/>
    <w:rPr>
      <w:rFonts w:cs="Wingdings"/>
    </w:rPr>
  </w:style>
  <w:style w:type="character" w:customStyle="1" w:styleId="ListLabel666">
    <w:name w:val="ListLabel 666"/>
    <w:rsid w:val="00B55197"/>
    <w:rPr>
      <w:rFonts w:cs="Symbol"/>
    </w:rPr>
  </w:style>
  <w:style w:type="character" w:customStyle="1" w:styleId="ListLabel667">
    <w:name w:val="ListLabel 667"/>
    <w:rsid w:val="00B55197"/>
    <w:rPr>
      <w:rFonts w:cs="Courier New"/>
    </w:rPr>
  </w:style>
  <w:style w:type="character" w:customStyle="1" w:styleId="ListLabel668">
    <w:name w:val="ListLabel 668"/>
    <w:rsid w:val="00B55197"/>
    <w:rPr>
      <w:rFonts w:cs="Wingdings"/>
    </w:rPr>
  </w:style>
  <w:style w:type="character" w:customStyle="1" w:styleId="ListLabel669">
    <w:name w:val="ListLabel 669"/>
    <w:rsid w:val="00B55197"/>
    <w:rPr>
      <w:rFonts w:cs="Symbol"/>
    </w:rPr>
  </w:style>
  <w:style w:type="character" w:customStyle="1" w:styleId="ListLabel670">
    <w:name w:val="ListLabel 670"/>
    <w:rsid w:val="00B55197"/>
    <w:rPr>
      <w:rFonts w:cs="Courier New"/>
    </w:rPr>
  </w:style>
  <w:style w:type="character" w:customStyle="1" w:styleId="ListLabel671">
    <w:name w:val="ListLabel 671"/>
    <w:rsid w:val="00B55197"/>
    <w:rPr>
      <w:rFonts w:cs="Wingdings"/>
    </w:rPr>
  </w:style>
  <w:style w:type="character" w:customStyle="1" w:styleId="ListLabel672">
    <w:name w:val="ListLabel 672"/>
    <w:rsid w:val="00B55197"/>
    <w:rPr>
      <w:rFonts w:ascii="Times New Roman" w:hAnsi="Times New Roman" w:cs="OpenSymbol"/>
      <w:sz w:val="28"/>
    </w:rPr>
  </w:style>
  <w:style w:type="character" w:customStyle="1" w:styleId="ListLabel673">
    <w:name w:val="ListLabel 673"/>
    <w:rsid w:val="00B55197"/>
    <w:rPr>
      <w:rFonts w:cs="OpenSymbol"/>
    </w:rPr>
  </w:style>
  <w:style w:type="character" w:customStyle="1" w:styleId="ListLabel674">
    <w:name w:val="ListLabel 674"/>
    <w:rsid w:val="00B55197"/>
    <w:rPr>
      <w:rFonts w:cs="OpenSymbol"/>
    </w:rPr>
  </w:style>
  <w:style w:type="character" w:customStyle="1" w:styleId="ListLabel675">
    <w:name w:val="ListLabel 675"/>
    <w:rsid w:val="00B55197"/>
    <w:rPr>
      <w:rFonts w:cs="OpenSymbol"/>
    </w:rPr>
  </w:style>
  <w:style w:type="character" w:customStyle="1" w:styleId="ListLabel676">
    <w:name w:val="ListLabel 676"/>
    <w:rsid w:val="00B55197"/>
    <w:rPr>
      <w:rFonts w:cs="OpenSymbol"/>
    </w:rPr>
  </w:style>
  <w:style w:type="character" w:customStyle="1" w:styleId="ListLabel677">
    <w:name w:val="ListLabel 677"/>
    <w:rsid w:val="00B55197"/>
    <w:rPr>
      <w:rFonts w:cs="OpenSymbol"/>
    </w:rPr>
  </w:style>
  <w:style w:type="character" w:customStyle="1" w:styleId="ListLabel678">
    <w:name w:val="ListLabel 678"/>
    <w:rsid w:val="00B55197"/>
    <w:rPr>
      <w:rFonts w:cs="OpenSymbol"/>
    </w:rPr>
  </w:style>
  <w:style w:type="character" w:customStyle="1" w:styleId="ListLabel679">
    <w:name w:val="ListLabel 679"/>
    <w:rsid w:val="00B55197"/>
    <w:rPr>
      <w:rFonts w:cs="OpenSymbol"/>
    </w:rPr>
  </w:style>
  <w:style w:type="character" w:customStyle="1" w:styleId="ListLabel680">
    <w:name w:val="ListLabel 680"/>
    <w:rsid w:val="00B55197"/>
    <w:rPr>
      <w:rFonts w:cs="OpenSymbol"/>
    </w:rPr>
  </w:style>
  <w:style w:type="character" w:customStyle="1" w:styleId="ListLabel681">
    <w:name w:val="ListLabel 681"/>
    <w:rsid w:val="00B55197"/>
    <w:rPr>
      <w:rFonts w:ascii="Times New Roman" w:hAnsi="Times New Roman" w:cs="OpenSymbol"/>
      <w:sz w:val="28"/>
    </w:rPr>
  </w:style>
  <w:style w:type="character" w:customStyle="1" w:styleId="ListLabel682">
    <w:name w:val="ListLabel 682"/>
    <w:rsid w:val="00B55197"/>
    <w:rPr>
      <w:rFonts w:cs="OpenSymbol"/>
    </w:rPr>
  </w:style>
  <w:style w:type="character" w:customStyle="1" w:styleId="ListLabel683">
    <w:name w:val="ListLabel 683"/>
    <w:rsid w:val="00B55197"/>
    <w:rPr>
      <w:rFonts w:cs="OpenSymbol"/>
    </w:rPr>
  </w:style>
  <w:style w:type="character" w:customStyle="1" w:styleId="ListLabel684">
    <w:name w:val="ListLabel 684"/>
    <w:rsid w:val="00B55197"/>
    <w:rPr>
      <w:rFonts w:cs="OpenSymbol"/>
    </w:rPr>
  </w:style>
  <w:style w:type="character" w:customStyle="1" w:styleId="ListLabel685">
    <w:name w:val="ListLabel 685"/>
    <w:rsid w:val="00B55197"/>
    <w:rPr>
      <w:rFonts w:cs="OpenSymbol"/>
    </w:rPr>
  </w:style>
  <w:style w:type="character" w:customStyle="1" w:styleId="ListLabel686">
    <w:name w:val="ListLabel 686"/>
    <w:rsid w:val="00B55197"/>
    <w:rPr>
      <w:rFonts w:cs="OpenSymbol"/>
    </w:rPr>
  </w:style>
  <w:style w:type="character" w:customStyle="1" w:styleId="ListLabel687">
    <w:name w:val="ListLabel 687"/>
    <w:rsid w:val="00B55197"/>
    <w:rPr>
      <w:rFonts w:cs="OpenSymbol"/>
    </w:rPr>
  </w:style>
  <w:style w:type="character" w:customStyle="1" w:styleId="ListLabel688">
    <w:name w:val="ListLabel 688"/>
    <w:rsid w:val="00B55197"/>
    <w:rPr>
      <w:rFonts w:cs="OpenSymbol"/>
    </w:rPr>
  </w:style>
  <w:style w:type="character" w:customStyle="1" w:styleId="ListLabel689">
    <w:name w:val="ListLabel 689"/>
    <w:rsid w:val="00B55197"/>
    <w:rPr>
      <w:rFonts w:cs="OpenSymbol"/>
    </w:rPr>
  </w:style>
  <w:style w:type="character" w:customStyle="1" w:styleId="ListLabel690">
    <w:name w:val="ListLabel 690"/>
    <w:rsid w:val="00B55197"/>
    <w:rPr>
      <w:rFonts w:ascii="Times New Roman" w:hAnsi="Times New Roman" w:cs="OpenSymbol"/>
      <w:sz w:val="28"/>
    </w:rPr>
  </w:style>
  <w:style w:type="character" w:customStyle="1" w:styleId="ListLabel691">
    <w:name w:val="ListLabel 691"/>
    <w:rsid w:val="00B55197"/>
    <w:rPr>
      <w:rFonts w:cs="OpenSymbol"/>
    </w:rPr>
  </w:style>
  <w:style w:type="character" w:customStyle="1" w:styleId="ListLabel692">
    <w:name w:val="ListLabel 692"/>
    <w:rsid w:val="00B55197"/>
    <w:rPr>
      <w:rFonts w:cs="OpenSymbol"/>
    </w:rPr>
  </w:style>
  <w:style w:type="character" w:customStyle="1" w:styleId="ListLabel693">
    <w:name w:val="ListLabel 693"/>
    <w:rsid w:val="00B55197"/>
    <w:rPr>
      <w:rFonts w:cs="OpenSymbol"/>
    </w:rPr>
  </w:style>
  <w:style w:type="character" w:customStyle="1" w:styleId="ListLabel694">
    <w:name w:val="ListLabel 694"/>
    <w:rsid w:val="00B55197"/>
    <w:rPr>
      <w:rFonts w:cs="OpenSymbol"/>
    </w:rPr>
  </w:style>
  <w:style w:type="character" w:customStyle="1" w:styleId="ListLabel695">
    <w:name w:val="ListLabel 695"/>
    <w:rsid w:val="00B55197"/>
    <w:rPr>
      <w:rFonts w:cs="OpenSymbol"/>
    </w:rPr>
  </w:style>
  <w:style w:type="character" w:customStyle="1" w:styleId="ListLabel696">
    <w:name w:val="ListLabel 696"/>
    <w:rsid w:val="00B55197"/>
    <w:rPr>
      <w:rFonts w:cs="OpenSymbol"/>
    </w:rPr>
  </w:style>
  <w:style w:type="character" w:customStyle="1" w:styleId="ListLabel697">
    <w:name w:val="ListLabel 697"/>
    <w:rsid w:val="00B55197"/>
    <w:rPr>
      <w:rFonts w:cs="OpenSymbol"/>
    </w:rPr>
  </w:style>
  <w:style w:type="character" w:customStyle="1" w:styleId="ListLabel698">
    <w:name w:val="ListLabel 698"/>
    <w:rsid w:val="00B55197"/>
    <w:rPr>
      <w:rFonts w:cs="OpenSymbol"/>
    </w:rPr>
  </w:style>
  <w:style w:type="character" w:customStyle="1" w:styleId="ListLabel699">
    <w:name w:val="ListLabel 699"/>
    <w:rsid w:val="00B55197"/>
    <w:rPr>
      <w:rFonts w:cs="OpenSymbol"/>
      <w:sz w:val="28"/>
    </w:rPr>
  </w:style>
  <w:style w:type="character" w:customStyle="1" w:styleId="ListLabel700">
    <w:name w:val="ListLabel 700"/>
    <w:rsid w:val="00B55197"/>
    <w:rPr>
      <w:rFonts w:cs="OpenSymbol"/>
    </w:rPr>
  </w:style>
  <w:style w:type="character" w:customStyle="1" w:styleId="ListLabel701">
    <w:name w:val="ListLabel 701"/>
    <w:rsid w:val="00B55197"/>
    <w:rPr>
      <w:rFonts w:cs="OpenSymbol"/>
    </w:rPr>
  </w:style>
  <w:style w:type="character" w:customStyle="1" w:styleId="ListLabel702">
    <w:name w:val="ListLabel 702"/>
    <w:rsid w:val="00B55197"/>
    <w:rPr>
      <w:rFonts w:cs="OpenSymbol"/>
    </w:rPr>
  </w:style>
  <w:style w:type="character" w:customStyle="1" w:styleId="ListLabel703">
    <w:name w:val="ListLabel 703"/>
    <w:rsid w:val="00B55197"/>
    <w:rPr>
      <w:rFonts w:cs="OpenSymbol"/>
    </w:rPr>
  </w:style>
  <w:style w:type="character" w:customStyle="1" w:styleId="ListLabel704">
    <w:name w:val="ListLabel 704"/>
    <w:rsid w:val="00B55197"/>
    <w:rPr>
      <w:rFonts w:cs="OpenSymbol"/>
    </w:rPr>
  </w:style>
  <w:style w:type="character" w:customStyle="1" w:styleId="ListLabel705">
    <w:name w:val="ListLabel 705"/>
    <w:rsid w:val="00B55197"/>
    <w:rPr>
      <w:rFonts w:cs="OpenSymbol"/>
    </w:rPr>
  </w:style>
  <w:style w:type="character" w:customStyle="1" w:styleId="ListLabel706">
    <w:name w:val="ListLabel 706"/>
    <w:rsid w:val="00B55197"/>
    <w:rPr>
      <w:rFonts w:cs="OpenSymbol"/>
    </w:rPr>
  </w:style>
  <w:style w:type="character" w:customStyle="1" w:styleId="ListLabel707">
    <w:name w:val="ListLabel 707"/>
    <w:rsid w:val="00B55197"/>
    <w:rPr>
      <w:rFonts w:cs="OpenSymbol"/>
    </w:rPr>
  </w:style>
  <w:style w:type="character" w:customStyle="1" w:styleId="ListLabel708">
    <w:name w:val="ListLabel 708"/>
    <w:rsid w:val="00B55197"/>
    <w:rPr>
      <w:rFonts w:cs="Symbol"/>
      <w:sz w:val="28"/>
    </w:rPr>
  </w:style>
  <w:style w:type="character" w:customStyle="1" w:styleId="ListLabel709">
    <w:name w:val="ListLabel 709"/>
    <w:rsid w:val="00B55197"/>
    <w:rPr>
      <w:rFonts w:cs="Courier New"/>
    </w:rPr>
  </w:style>
  <w:style w:type="character" w:customStyle="1" w:styleId="ListLabel710">
    <w:name w:val="ListLabel 710"/>
    <w:rsid w:val="00B55197"/>
    <w:rPr>
      <w:rFonts w:cs="Wingdings"/>
    </w:rPr>
  </w:style>
  <w:style w:type="character" w:customStyle="1" w:styleId="ListLabel711">
    <w:name w:val="ListLabel 711"/>
    <w:rsid w:val="00B55197"/>
    <w:rPr>
      <w:rFonts w:cs="Symbol"/>
    </w:rPr>
  </w:style>
  <w:style w:type="character" w:customStyle="1" w:styleId="ListLabel712">
    <w:name w:val="ListLabel 712"/>
    <w:rsid w:val="00B55197"/>
    <w:rPr>
      <w:rFonts w:cs="Courier New"/>
    </w:rPr>
  </w:style>
  <w:style w:type="character" w:customStyle="1" w:styleId="ListLabel713">
    <w:name w:val="ListLabel 713"/>
    <w:rsid w:val="00B55197"/>
    <w:rPr>
      <w:rFonts w:cs="Wingdings"/>
    </w:rPr>
  </w:style>
  <w:style w:type="character" w:customStyle="1" w:styleId="ListLabel714">
    <w:name w:val="ListLabel 714"/>
    <w:rsid w:val="00B55197"/>
    <w:rPr>
      <w:rFonts w:cs="Symbol"/>
    </w:rPr>
  </w:style>
  <w:style w:type="character" w:customStyle="1" w:styleId="ListLabel715">
    <w:name w:val="ListLabel 715"/>
    <w:rsid w:val="00B55197"/>
    <w:rPr>
      <w:rFonts w:cs="Courier New"/>
    </w:rPr>
  </w:style>
  <w:style w:type="character" w:customStyle="1" w:styleId="ListLabel716">
    <w:name w:val="ListLabel 716"/>
    <w:rsid w:val="00B55197"/>
    <w:rPr>
      <w:rFonts w:cs="Wingdings"/>
    </w:rPr>
  </w:style>
  <w:style w:type="character" w:customStyle="1" w:styleId="ListLabel717">
    <w:name w:val="ListLabel 717"/>
    <w:rsid w:val="00B55197"/>
    <w:rPr>
      <w:rFonts w:cs="Symbol"/>
      <w:sz w:val="28"/>
    </w:rPr>
  </w:style>
  <w:style w:type="character" w:customStyle="1" w:styleId="ListLabel718">
    <w:name w:val="ListLabel 718"/>
    <w:rsid w:val="00B55197"/>
    <w:rPr>
      <w:rFonts w:cs="Courier New"/>
    </w:rPr>
  </w:style>
  <w:style w:type="character" w:customStyle="1" w:styleId="ListLabel719">
    <w:name w:val="ListLabel 719"/>
    <w:rsid w:val="00B55197"/>
    <w:rPr>
      <w:rFonts w:cs="Wingdings"/>
    </w:rPr>
  </w:style>
  <w:style w:type="character" w:customStyle="1" w:styleId="ListLabel720">
    <w:name w:val="ListLabel 720"/>
    <w:rsid w:val="00B55197"/>
    <w:rPr>
      <w:rFonts w:cs="Symbol"/>
    </w:rPr>
  </w:style>
  <w:style w:type="character" w:customStyle="1" w:styleId="ListLabel721">
    <w:name w:val="ListLabel 721"/>
    <w:rsid w:val="00B55197"/>
    <w:rPr>
      <w:rFonts w:cs="Courier New"/>
    </w:rPr>
  </w:style>
  <w:style w:type="character" w:customStyle="1" w:styleId="ListLabel722">
    <w:name w:val="ListLabel 722"/>
    <w:rsid w:val="00B55197"/>
    <w:rPr>
      <w:rFonts w:cs="Wingdings"/>
    </w:rPr>
  </w:style>
  <w:style w:type="character" w:customStyle="1" w:styleId="ListLabel723">
    <w:name w:val="ListLabel 723"/>
    <w:rsid w:val="00B55197"/>
    <w:rPr>
      <w:rFonts w:cs="Symbol"/>
    </w:rPr>
  </w:style>
  <w:style w:type="character" w:customStyle="1" w:styleId="ListLabel724">
    <w:name w:val="ListLabel 724"/>
    <w:rsid w:val="00B55197"/>
    <w:rPr>
      <w:rFonts w:cs="Courier New"/>
    </w:rPr>
  </w:style>
  <w:style w:type="character" w:customStyle="1" w:styleId="ListLabel725">
    <w:name w:val="ListLabel 725"/>
    <w:rsid w:val="00B55197"/>
    <w:rPr>
      <w:rFonts w:cs="Wingdings"/>
    </w:rPr>
  </w:style>
  <w:style w:type="character" w:customStyle="1" w:styleId="ListLabel726">
    <w:name w:val="ListLabel 726"/>
    <w:rsid w:val="00B55197"/>
    <w:rPr>
      <w:rFonts w:ascii="Times New Roman" w:hAnsi="Times New Roman" w:cs="OpenSymbol"/>
      <w:sz w:val="28"/>
    </w:rPr>
  </w:style>
  <w:style w:type="character" w:customStyle="1" w:styleId="ListLabel727">
    <w:name w:val="ListLabel 727"/>
    <w:rsid w:val="00B55197"/>
    <w:rPr>
      <w:rFonts w:cs="OpenSymbol"/>
    </w:rPr>
  </w:style>
  <w:style w:type="character" w:customStyle="1" w:styleId="ListLabel728">
    <w:name w:val="ListLabel 728"/>
    <w:rsid w:val="00B55197"/>
    <w:rPr>
      <w:rFonts w:cs="OpenSymbol"/>
    </w:rPr>
  </w:style>
  <w:style w:type="character" w:customStyle="1" w:styleId="ListLabel729">
    <w:name w:val="ListLabel 729"/>
    <w:rsid w:val="00B55197"/>
    <w:rPr>
      <w:rFonts w:cs="OpenSymbol"/>
    </w:rPr>
  </w:style>
  <w:style w:type="character" w:customStyle="1" w:styleId="ListLabel730">
    <w:name w:val="ListLabel 730"/>
    <w:rsid w:val="00B55197"/>
    <w:rPr>
      <w:rFonts w:cs="OpenSymbol"/>
    </w:rPr>
  </w:style>
  <w:style w:type="character" w:customStyle="1" w:styleId="ListLabel731">
    <w:name w:val="ListLabel 731"/>
    <w:rsid w:val="00B55197"/>
    <w:rPr>
      <w:rFonts w:cs="OpenSymbol"/>
    </w:rPr>
  </w:style>
  <w:style w:type="character" w:customStyle="1" w:styleId="ListLabel732">
    <w:name w:val="ListLabel 732"/>
    <w:rsid w:val="00B55197"/>
    <w:rPr>
      <w:rFonts w:cs="OpenSymbol"/>
    </w:rPr>
  </w:style>
  <w:style w:type="character" w:customStyle="1" w:styleId="ListLabel733">
    <w:name w:val="ListLabel 733"/>
    <w:rsid w:val="00B55197"/>
    <w:rPr>
      <w:rFonts w:cs="OpenSymbol"/>
    </w:rPr>
  </w:style>
  <w:style w:type="character" w:customStyle="1" w:styleId="ListLabel734">
    <w:name w:val="ListLabel 734"/>
    <w:rsid w:val="00B55197"/>
    <w:rPr>
      <w:rFonts w:cs="OpenSymbol"/>
    </w:rPr>
  </w:style>
  <w:style w:type="character" w:customStyle="1" w:styleId="ListLabel735">
    <w:name w:val="ListLabel 735"/>
    <w:rsid w:val="00B55197"/>
    <w:rPr>
      <w:rFonts w:ascii="Times New Roman" w:hAnsi="Times New Roman" w:cs="OpenSymbol"/>
      <w:sz w:val="28"/>
    </w:rPr>
  </w:style>
  <w:style w:type="character" w:customStyle="1" w:styleId="ListLabel736">
    <w:name w:val="ListLabel 736"/>
    <w:rsid w:val="00B55197"/>
    <w:rPr>
      <w:rFonts w:cs="OpenSymbol"/>
    </w:rPr>
  </w:style>
  <w:style w:type="character" w:customStyle="1" w:styleId="ListLabel737">
    <w:name w:val="ListLabel 737"/>
    <w:rsid w:val="00B55197"/>
    <w:rPr>
      <w:rFonts w:cs="OpenSymbol"/>
    </w:rPr>
  </w:style>
  <w:style w:type="character" w:customStyle="1" w:styleId="ListLabel738">
    <w:name w:val="ListLabel 738"/>
    <w:rsid w:val="00B55197"/>
    <w:rPr>
      <w:rFonts w:cs="OpenSymbol"/>
    </w:rPr>
  </w:style>
  <w:style w:type="character" w:customStyle="1" w:styleId="ListLabel739">
    <w:name w:val="ListLabel 739"/>
    <w:rsid w:val="00B55197"/>
    <w:rPr>
      <w:rFonts w:cs="OpenSymbol"/>
    </w:rPr>
  </w:style>
  <w:style w:type="character" w:customStyle="1" w:styleId="ListLabel740">
    <w:name w:val="ListLabel 740"/>
    <w:rsid w:val="00B55197"/>
    <w:rPr>
      <w:rFonts w:cs="OpenSymbol"/>
    </w:rPr>
  </w:style>
  <w:style w:type="character" w:customStyle="1" w:styleId="ListLabel741">
    <w:name w:val="ListLabel 741"/>
    <w:rsid w:val="00B55197"/>
    <w:rPr>
      <w:rFonts w:cs="OpenSymbol"/>
    </w:rPr>
  </w:style>
  <w:style w:type="character" w:customStyle="1" w:styleId="ListLabel742">
    <w:name w:val="ListLabel 742"/>
    <w:rsid w:val="00B55197"/>
    <w:rPr>
      <w:rFonts w:cs="OpenSymbol"/>
    </w:rPr>
  </w:style>
  <w:style w:type="character" w:customStyle="1" w:styleId="ListLabel743">
    <w:name w:val="ListLabel 743"/>
    <w:rsid w:val="00B55197"/>
    <w:rPr>
      <w:rFonts w:cs="OpenSymbol"/>
    </w:rPr>
  </w:style>
  <w:style w:type="character" w:customStyle="1" w:styleId="ListLabel744">
    <w:name w:val="ListLabel 744"/>
    <w:rsid w:val="00B55197"/>
    <w:rPr>
      <w:rFonts w:ascii="Times New Roman" w:hAnsi="Times New Roman" w:cs="OpenSymbol"/>
      <w:sz w:val="28"/>
    </w:rPr>
  </w:style>
  <w:style w:type="character" w:customStyle="1" w:styleId="ListLabel745">
    <w:name w:val="ListLabel 745"/>
    <w:rsid w:val="00B55197"/>
    <w:rPr>
      <w:rFonts w:cs="OpenSymbol"/>
    </w:rPr>
  </w:style>
  <w:style w:type="character" w:customStyle="1" w:styleId="ListLabel746">
    <w:name w:val="ListLabel 746"/>
    <w:rsid w:val="00B55197"/>
    <w:rPr>
      <w:rFonts w:cs="OpenSymbol"/>
    </w:rPr>
  </w:style>
  <w:style w:type="character" w:customStyle="1" w:styleId="ListLabel747">
    <w:name w:val="ListLabel 747"/>
    <w:rsid w:val="00B55197"/>
    <w:rPr>
      <w:rFonts w:cs="OpenSymbol"/>
    </w:rPr>
  </w:style>
  <w:style w:type="character" w:customStyle="1" w:styleId="ListLabel748">
    <w:name w:val="ListLabel 748"/>
    <w:rsid w:val="00B55197"/>
    <w:rPr>
      <w:rFonts w:cs="OpenSymbol"/>
    </w:rPr>
  </w:style>
  <w:style w:type="character" w:customStyle="1" w:styleId="ListLabel749">
    <w:name w:val="ListLabel 749"/>
    <w:rsid w:val="00B55197"/>
    <w:rPr>
      <w:rFonts w:cs="OpenSymbol"/>
    </w:rPr>
  </w:style>
  <w:style w:type="character" w:customStyle="1" w:styleId="ListLabel750">
    <w:name w:val="ListLabel 750"/>
    <w:rsid w:val="00B55197"/>
    <w:rPr>
      <w:rFonts w:cs="OpenSymbol"/>
    </w:rPr>
  </w:style>
  <w:style w:type="character" w:customStyle="1" w:styleId="ListLabel751">
    <w:name w:val="ListLabel 751"/>
    <w:rsid w:val="00B55197"/>
    <w:rPr>
      <w:rFonts w:cs="OpenSymbol"/>
    </w:rPr>
  </w:style>
  <w:style w:type="character" w:customStyle="1" w:styleId="ListLabel752">
    <w:name w:val="ListLabel 752"/>
    <w:rsid w:val="00B55197"/>
    <w:rPr>
      <w:rFonts w:cs="OpenSymbol"/>
    </w:rPr>
  </w:style>
  <w:style w:type="character" w:customStyle="1" w:styleId="ListLabel753">
    <w:name w:val="ListLabel 753"/>
    <w:rsid w:val="00B55197"/>
    <w:rPr>
      <w:rFonts w:cs="OpenSymbol"/>
      <w:sz w:val="28"/>
    </w:rPr>
  </w:style>
  <w:style w:type="character" w:customStyle="1" w:styleId="ListLabel754">
    <w:name w:val="ListLabel 754"/>
    <w:rsid w:val="00B55197"/>
    <w:rPr>
      <w:rFonts w:cs="OpenSymbol"/>
    </w:rPr>
  </w:style>
  <w:style w:type="character" w:customStyle="1" w:styleId="ListLabel755">
    <w:name w:val="ListLabel 755"/>
    <w:rsid w:val="00B55197"/>
    <w:rPr>
      <w:rFonts w:cs="OpenSymbol"/>
    </w:rPr>
  </w:style>
  <w:style w:type="character" w:customStyle="1" w:styleId="ListLabel756">
    <w:name w:val="ListLabel 756"/>
    <w:rsid w:val="00B55197"/>
    <w:rPr>
      <w:rFonts w:cs="OpenSymbol"/>
    </w:rPr>
  </w:style>
  <w:style w:type="character" w:customStyle="1" w:styleId="ListLabel757">
    <w:name w:val="ListLabel 757"/>
    <w:rsid w:val="00B55197"/>
    <w:rPr>
      <w:rFonts w:cs="OpenSymbol"/>
    </w:rPr>
  </w:style>
  <w:style w:type="character" w:customStyle="1" w:styleId="ListLabel758">
    <w:name w:val="ListLabel 758"/>
    <w:rsid w:val="00B55197"/>
    <w:rPr>
      <w:rFonts w:cs="OpenSymbol"/>
    </w:rPr>
  </w:style>
  <w:style w:type="character" w:customStyle="1" w:styleId="ListLabel759">
    <w:name w:val="ListLabel 759"/>
    <w:rsid w:val="00B55197"/>
    <w:rPr>
      <w:rFonts w:cs="OpenSymbol"/>
    </w:rPr>
  </w:style>
  <w:style w:type="character" w:customStyle="1" w:styleId="ListLabel760">
    <w:name w:val="ListLabel 760"/>
    <w:rsid w:val="00B55197"/>
    <w:rPr>
      <w:rFonts w:cs="OpenSymbol"/>
    </w:rPr>
  </w:style>
  <w:style w:type="character" w:customStyle="1" w:styleId="ListLabel761">
    <w:name w:val="ListLabel 761"/>
    <w:rsid w:val="00B55197"/>
    <w:rPr>
      <w:rFonts w:cs="OpenSymbol"/>
    </w:rPr>
  </w:style>
  <w:style w:type="character" w:customStyle="1" w:styleId="ListLabel762">
    <w:name w:val="ListLabel 762"/>
    <w:rsid w:val="00B55197"/>
    <w:rPr>
      <w:rFonts w:cs="Symbol"/>
      <w:sz w:val="28"/>
    </w:rPr>
  </w:style>
  <w:style w:type="character" w:customStyle="1" w:styleId="ListLabel763">
    <w:name w:val="ListLabel 763"/>
    <w:rsid w:val="00B55197"/>
    <w:rPr>
      <w:rFonts w:cs="Courier New"/>
    </w:rPr>
  </w:style>
  <w:style w:type="character" w:customStyle="1" w:styleId="ListLabel764">
    <w:name w:val="ListLabel 764"/>
    <w:rsid w:val="00B55197"/>
    <w:rPr>
      <w:rFonts w:cs="Wingdings"/>
    </w:rPr>
  </w:style>
  <w:style w:type="character" w:customStyle="1" w:styleId="ListLabel765">
    <w:name w:val="ListLabel 765"/>
    <w:rsid w:val="00B55197"/>
    <w:rPr>
      <w:rFonts w:cs="Symbol"/>
    </w:rPr>
  </w:style>
  <w:style w:type="character" w:customStyle="1" w:styleId="ListLabel766">
    <w:name w:val="ListLabel 766"/>
    <w:rsid w:val="00B55197"/>
    <w:rPr>
      <w:rFonts w:cs="Courier New"/>
    </w:rPr>
  </w:style>
  <w:style w:type="character" w:customStyle="1" w:styleId="ListLabel767">
    <w:name w:val="ListLabel 767"/>
    <w:rsid w:val="00B55197"/>
    <w:rPr>
      <w:rFonts w:cs="Wingdings"/>
    </w:rPr>
  </w:style>
  <w:style w:type="character" w:customStyle="1" w:styleId="ListLabel768">
    <w:name w:val="ListLabel 768"/>
    <w:rsid w:val="00B55197"/>
    <w:rPr>
      <w:rFonts w:cs="Symbol"/>
    </w:rPr>
  </w:style>
  <w:style w:type="character" w:customStyle="1" w:styleId="ListLabel769">
    <w:name w:val="ListLabel 769"/>
    <w:rsid w:val="00B55197"/>
    <w:rPr>
      <w:rFonts w:cs="Courier New"/>
    </w:rPr>
  </w:style>
  <w:style w:type="character" w:customStyle="1" w:styleId="ListLabel770">
    <w:name w:val="ListLabel 770"/>
    <w:rsid w:val="00B55197"/>
    <w:rPr>
      <w:rFonts w:cs="Wingdings"/>
    </w:rPr>
  </w:style>
  <w:style w:type="character" w:customStyle="1" w:styleId="ListLabel771">
    <w:name w:val="ListLabel 771"/>
    <w:rsid w:val="00B55197"/>
    <w:rPr>
      <w:rFonts w:cs="Symbol"/>
      <w:sz w:val="28"/>
    </w:rPr>
  </w:style>
  <w:style w:type="character" w:customStyle="1" w:styleId="ListLabel772">
    <w:name w:val="ListLabel 772"/>
    <w:rsid w:val="00B55197"/>
    <w:rPr>
      <w:rFonts w:cs="Courier New"/>
    </w:rPr>
  </w:style>
  <w:style w:type="character" w:customStyle="1" w:styleId="ListLabel773">
    <w:name w:val="ListLabel 773"/>
    <w:rsid w:val="00B55197"/>
    <w:rPr>
      <w:rFonts w:cs="Wingdings"/>
    </w:rPr>
  </w:style>
  <w:style w:type="character" w:customStyle="1" w:styleId="ListLabel774">
    <w:name w:val="ListLabel 774"/>
    <w:rsid w:val="00B55197"/>
    <w:rPr>
      <w:rFonts w:cs="Symbol"/>
    </w:rPr>
  </w:style>
  <w:style w:type="character" w:customStyle="1" w:styleId="ListLabel775">
    <w:name w:val="ListLabel 775"/>
    <w:rsid w:val="00B55197"/>
    <w:rPr>
      <w:rFonts w:cs="Courier New"/>
    </w:rPr>
  </w:style>
  <w:style w:type="character" w:customStyle="1" w:styleId="ListLabel776">
    <w:name w:val="ListLabel 776"/>
    <w:rsid w:val="00B55197"/>
    <w:rPr>
      <w:rFonts w:cs="Wingdings"/>
    </w:rPr>
  </w:style>
  <w:style w:type="character" w:customStyle="1" w:styleId="ListLabel777">
    <w:name w:val="ListLabel 777"/>
    <w:rsid w:val="00B55197"/>
    <w:rPr>
      <w:rFonts w:cs="Symbol"/>
    </w:rPr>
  </w:style>
  <w:style w:type="character" w:customStyle="1" w:styleId="ListLabel778">
    <w:name w:val="ListLabel 778"/>
    <w:rsid w:val="00B55197"/>
    <w:rPr>
      <w:rFonts w:cs="Courier New"/>
    </w:rPr>
  </w:style>
  <w:style w:type="character" w:customStyle="1" w:styleId="ListLabel779">
    <w:name w:val="ListLabel 779"/>
    <w:rsid w:val="00B55197"/>
    <w:rPr>
      <w:rFonts w:cs="Wingdings"/>
    </w:rPr>
  </w:style>
  <w:style w:type="character" w:customStyle="1" w:styleId="ListLabel780">
    <w:name w:val="ListLabel 780"/>
    <w:rsid w:val="00B55197"/>
    <w:rPr>
      <w:rFonts w:ascii="Times New Roman" w:hAnsi="Times New Roman" w:cs="OpenSymbol"/>
      <w:sz w:val="28"/>
    </w:rPr>
  </w:style>
  <w:style w:type="character" w:customStyle="1" w:styleId="ListLabel781">
    <w:name w:val="ListLabel 781"/>
    <w:rsid w:val="00B55197"/>
    <w:rPr>
      <w:rFonts w:cs="OpenSymbol"/>
    </w:rPr>
  </w:style>
  <w:style w:type="character" w:customStyle="1" w:styleId="ListLabel782">
    <w:name w:val="ListLabel 782"/>
    <w:rsid w:val="00B55197"/>
    <w:rPr>
      <w:rFonts w:cs="OpenSymbol"/>
    </w:rPr>
  </w:style>
  <w:style w:type="character" w:customStyle="1" w:styleId="ListLabel783">
    <w:name w:val="ListLabel 783"/>
    <w:rsid w:val="00B55197"/>
    <w:rPr>
      <w:rFonts w:cs="OpenSymbol"/>
    </w:rPr>
  </w:style>
  <w:style w:type="character" w:customStyle="1" w:styleId="ListLabel784">
    <w:name w:val="ListLabel 784"/>
    <w:rsid w:val="00B55197"/>
    <w:rPr>
      <w:rFonts w:cs="OpenSymbol"/>
    </w:rPr>
  </w:style>
  <w:style w:type="character" w:customStyle="1" w:styleId="ListLabel785">
    <w:name w:val="ListLabel 785"/>
    <w:rsid w:val="00B55197"/>
    <w:rPr>
      <w:rFonts w:cs="OpenSymbol"/>
    </w:rPr>
  </w:style>
  <w:style w:type="character" w:customStyle="1" w:styleId="ListLabel786">
    <w:name w:val="ListLabel 786"/>
    <w:rsid w:val="00B55197"/>
    <w:rPr>
      <w:rFonts w:cs="OpenSymbol"/>
    </w:rPr>
  </w:style>
  <w:style w:type="character" w:customStyle="1" w:styleId="ListLabel787">
    <w:name w:val="ListLabel 787"/>
    <w:rsid w:val="00B55197"/>
    <w:rPr>
      <w:rFonts w:cs="OpenSymbol"/>
    </w:rPr>
  </w:style>
  <w:style w:type="character" w:customStyle="1" w:styleId="ListLabel788">
    <w:name w:val="ListLabel 788"/>
    <w:rsid w:val="00B55197"/>
    <w:rPr>
      <w:rFonts w:cs="OpenSymbol"/>
    </w:rPr>
  </w:style>
  <w:style w:type="character" w:customStyle="1" w:styleId="ListLabel789">
    <w:name w:val="ListLabel 789"/>
    <w:rsid w:val="00B55197"/>
    <w:rPr>
      <w:rFonts w:ascii="Times New Roman" w:hAnsi="Times New Roman" w:cs="OpenSymbol"/>
      <w:sz w:val="28"/>
    </w:rPr>
  </w:style>
  <w:style w:type="character" w:customStyle="1" w:styleId="ListLabel790">
    <w:name w:val="ListLabel 790"/>
    <w:rsid w:val="00B55197"/>
    <w:rPr>
      <w:rFonts w:cs="OpenSymbol"/>
    </w:rPr>
  </w:style>
  <w:style w:type="character" w:customStyle="1" w:styleId="ListLabel791">
    <w:name w:val="ListLabel 791"/>
    <w:rsid w:val="00B55197"/>
    <w:rPr>
      <w:rFonts w:cs="OpenSymbol"/>
    </w:rPr>
  </w:style>
  <w:style w:type="character" w:customStyle="1" w:styleId="ListLabel792">
    <w:name w:val="ListLabel 792"/>
    <w:rsid w:val="00B55197"/>
    <w:rPr>
      <w:rFonts w:cs="OpenSymbol"/>
    </w:rPr>
  </w:style>
  <w:style w:type="character" w:customStyle="1" w:styleId="ListLabel793">
    <w:name w:val="ListLabel 793"/>
    <w:rsid w:val="00B55197"/>
    <w:rPr>
      <w:rFonts w:cs="OpenSymbol"/>
    </w:rPr>
  </w:style>
  <w:style w:type="character" w:customStyle="1" w:styleId="ListLabel794">
    <w:name w:val="ListLabel 794"/>
    <w:rsid w:val="00B55197"/>
    <w:rPr>
      <w:rFonts w:cs="OpenSymbol"/>
    </w:rPr>
  </w:style>
  <w:style w:type="character" w:customStyle="1" w:styleId="ListLabel795">
    <w:name w:val="ListLabel 795"/>
    <w:rsid w:val="00B55197"/>
    <w:rPr>
      <w:rFonts w:cs="OpenSymbol"/>
    </w:rPr>
  </w:style>
  <w:style w:type="character" w:customStyle="1" w:styleId="ListLabel796">
    <w:name w:val="ListLabel 796"/>
    <w:rsid w:val="00B55197"/>
    <w:rPr>
      <w:rFonts w:cs="OpenSymbol"/>
    </w:rPr>
  </w:style>
  <w:style w:type="character" w:customStyle="1" w:styleId="ListLabel797">
    <w:name w:val="ListLabel 797"/>
    <w:rsid w:val="00B55197"/>
    <w:rPr>
      <w:rFonts w:cs="OpenSymbol"/>
    </w:rPr>
  </w:style>
  <w:style w:type="character" w:customStyle="1" w:styleId="ListLabel798">
    <w:name w:val="ListLabel 798"/>
    <w:rsid w:val="00B55197"/>
    <w:rPr>
      <w:rFonts w:ascii="Times New Roman" w:hAnsi="Times New Roman" w:cs="OpenSymbol"/>
      <w:sz w:val="28"/>
    </w:rPr>
  </w:style>
  <w:style w:type="character" w:customStyle="1" w:styleId="ListLabel799">
    <w:name w:val="ListLabel 799"/>
    <w:rsid w:val="00B55197"/>
    <w:rPr>
      <w:rFonts w:cs="OpenSymbol"/>
    </w:rPr>
  </w:style>
  <w:style w:type="character" w:customStyle="1" w:styleId="ListLabel800">
    <w:name w:val="ListLabel 800"/>
    <w:rsid w:val="00B55197"/>
    <w:rPr>
      <w:rFonts w:cs="OpenSymbol"/>
    </w:rPr>
  </w:style>
  <w:style w:type="character" w:customStyle="1" w:styleId="ListLabel801">
    <w:name w:val="ListLabel 801"/>
    <w:rsid w:val="00B55197"/>
    <w:rPr>
      <w:rFonts w:cs="OpenSymbol"/>
    </w:rPr>
  </w:style>
  <w:style w:type="character" w:customStyle="1" w:styleId="ListLabel802">
    <w:name w:val="ListLabel 802"/>
    <w:rsid w:val="00B55197"/>
    <w:rPr>
      <w:rFonts w:cs="OpenSymbol"/>
    </w:rPr>
  </w:style>
  <w:style w:type="character" w:customStyle="1" w:styleId="ListLabel803">
    <w:name w:val="ListLabel 803"/>
    <w:rsid w:val="00B55197"/>
    <w:rPr>
      <w:rFonts w:cs="OpenSymbol"/>
    </w:rPr>
  </w:style>
  <w:style w:type="character" w:customStyle="1" w:styleId="ListLabel804">
    <w:name w:val="ListLabel 804"/>
    <w:rsid w:val="00B55197"/>
    <w:rPr>
      <w:rFonts w:cs="OpenSymbol"/>
    </w:rPr>
  </w:style>
  <w:style w:type="character" w:customStyle="1" w:styleId="ListLabel805">
    <w:name w:val="ListLabel 805"/>
    <w:rsid w:val="00B55197"/>
    <w:rPr>
      <w:rFonts w:cs="OpenSymbol"/>
    </w:rPr>
  </w:style>
  <w:style w:type="character" w:customStyle="1" w:styleId="ListLabel806">
    <w:name w:val="ListLabel 806"/>
    <w:rsid w:val="00B55197"/>
    <w:rPr>
      <w:rFonts w:cs="OpenSymbol"/>
    </w:rPr>
  </w:style>
  <w:style w:type="character" w:customStyle="1" w:styleId="ListLabel807">
    <w:name w:val="ListLabel 807"/>
    <w:rsid w:val="00B55197"/>
    <w:rPr>
      <w:rFonts w:cs="OpenSymbol"/>
      <w:sz w:val="28"/>
    </w:rPr>
  </w:style>
  <w:style w:type="character" w:customStyle="1" w:styleId="ListLabel808">
    <w:name w:val="ListLabel 808"/>
    <w:rsid w:val="00B55197"/>
    <w:rPr>
      <w:rFonts w:cs="OpenSymbol"/>
    </w:rPr>
  </w:style>
  <w:style w:type="character" w:customStyle="1" w:styleId="ListLabel809">
    <w:name w:val="ListLabel 809"/>
    <w:rsid w:val="00B55197"/>
    <w:rPr>
      <w:rFonts w:cs="OpenSymbol"/>
    </w:rPr>
  </w:style>
  <w:style w:type="character" w:customStyle="1" w:styleId="ListLabel810">
    <w:name w:val="ListLabel 810"/>
    <w:rsid w:val="00B55197"/>
    <w:rPr>
      <w:rFonts w:cs="OpenSymbol"/>
    </w:rPr>
  </w:style>
  <w:style w:type="character" w:customStyle="1" w:styleId="ListLabel811">
    <w:name w:val="ListLabel 811"/>
    <w:rsid w:val="00B55197"/>
    <w:rPr>
      <w:rFonts w:cs="OpenSymbol"/>
    </w:rPr>
  </w:style>
  <w:style w:type="character" w:customStyle="1" w:styleId="ListLabel812">
    <w:name w:val="ListLabel 812"/>
    <w:rsid w:val="00B55197"/>
    <w:rPr>
      <w:rFonts w:cs="OpenSymbol"/>
    </w:rPr>
  </w:style>
  <w:style w:type="character" w:customStyle="1" w:styleId="ListLabel813">
    <w:name w:val="ListLabel 813"/>
    <w:rsid w:val="00B55197"/>
    <w:rPr>
      <w:rFonts w:cs="OpenSymbol"/>
    </w:rPr>
  </w:style>
  <w:style w:type="character" w:customStyle="1" w:styleId="ListLabel814">
    <w:name w:val="ListLabel 814"/>
    <w:rsid w:val="00B55197"/>
    <w:rPr>
      <w:rFonts w:cs="OpenSymbol"/>
    </w:rPr>
  </w:style>
  <w:style w:type="character" w:customStyle="1" w:styleId="ListLabel815">
    <w:name w:val="ListLabel 815"/>
    <w:rsid w:val="00B55197"/>
    <w:rPr>
      <w:rFonts w:cs="OpenSymbol"/>
    </w:rPr>
  </w:style>
  <w:style w:type="character" w:customStyle="1" w:styleId="ListLabel816">
    <w:name w:val="ListLabel 816"/>
    <w:rsid w:val="00B55197"/>
    <w:rPr>
      <w:rFonts w:cs="Symbol"/>
      <w:sz w:val="28"/>
    </w:rPr>
  </w:style>
  <w:style w:type="character" w:customStyle="1" w:styleId="ListLabel817">
    <w:name w:val="ListLabel 817"/>
    <w:rsid w:val="00B55197"/>
    <w:rPr>
      <w:rFonts w:cs="Courier New"/>
    </w:rPr>
  </w:style>
  <w:style w:type="character" w:customStyle="1" w:styleId="ListLabel818">
    <w:name w:val="ListLabel 818"/>
    <w:rsid w:val="00B55197"/>
    <w:rPr>
      <w:rFonts w:cs="Wingdings"/>
    </w:rPr>
  </w:style>
  <w:style w:type="character" w:customStyle="1" w:styleId="ListLabel819">
    <w:name w:val="ListLabel 819"/>
    <w:rsid w:val="00B55197"/>
    <w:rPr>
      <w:rFonts w:cs="Symbol"/>
    </w:rPr>
  </w:style>
  <w:style w:type="character" w:customStyle="1" w:styleId="ListLabel820">
    <w:name w:val="ListLabel 820"/>
    <w:rsid w:val="00B55197"/>
    <w:rPr>
      <w:rFonts w:cs="Courier New"/>
    </w:rPr>
  </w:style>
  <w:style w:type="character" w:customStyle="1" w:styleId="ListLabel821">
    <w:name w:val="ListLabel 821"/>
    <w:rsid w:val="00B55197"/>
    <w:rPr>
      <w:rFonts w:cs="Wingdings"/>
    </w:rPr>
  </w:style>
  <w:style w:type="character" w:customStyle="1" w:styleId="ListLabel822">
    <w:name w:val="ListLabel 822"/>
    <w:rsid w:val="00B55197"/>
    <w:rPr>
      <w:rFonts w:cs="Symbol"/>
    </w:rPr>
  </w:style>
  <w:style w:type="character" w:customStyle="1" w:styleId="ListLabel823">
    <w:name w:val="ListLabel 823"/>
    <w:rsid w:val="00B55197"/>
    <w:rPr>
      <w:rFonts w:cs="Courier New"/>
    </w:rPr>
  </w:style>
  <w:style w:type="character" w:customStyle="1" w:styleId="ListLabel824">
    <w:name w:val="ListLabel 824"/>
    <w:rsid w:val="00B55197"/>
    <w:rPr>
      <w:rFonts w:cs="Wingdings"/>
    </w:rPr>
  </w:style>
  <w:style w:type="character" w:customStyle="1" w:styleId="ListLabel825">
    <w:name w:val="ListLabel 825"/>
    <w:rsid w:val="00B55197"/>
    <w:rPr>
      <w:rFonts w:cs="Symbol"/>
      <w:sz w:val="28"/>
    </w:rPr>
  </w:style>
  <w:style w:type="character" w:customStyle="1" w:styleId="ListLabel826">
    <w:name w:val="ListLabel 826"/>
    <w:rsid w:val="00B55197"/>
    <w:rPr>
      <w:rFonts w:cs="Courier New"/>
    </w:rPr>
  </w:style>
  <w:style w:type="character" w:customStyle="1" w:styleId="ListLabel827">
    <w:name w:val="ListLabel 827"/>
    <w:rsid w:val="00B55197"/>
    <w:rPr>
      <w:rFonts w:cs="Wingdings"/>
    </w:rPr>
  </w:style>
  <w:style w:type="character" w:customStyle="1" w:styleId="ListLabel828">
    <w:name w:val="ListLabel 828"/>
    <w:rsid w:val="00B55197"/>
    <w:rPr>
      <w:rFonts w:cs="Symbol"/>
    </w:rPr>
  </w:style>
  <w:style w:type="character" w:customStyle="1" w:styleId="ListLabel829">
    <w:name w:val="ListLabel 829"/>
    <w:rsid w:val="00B55197"/>
    <w:rPr>
      <w:rFonts w:cs="Courier New"/>
    </w:rPr>
  </w:style>
  <w:style w:type="character" w:customStyle="1" w:styleId="ListLabel830">
    <w:name w:val="ListLabel 830"/>
    <w:rsid w:val="00B55197"/>
    <w:rPr>
      <w:rFonts w:cs="Wingdings"/>
    </w:rPr>
  </w:style>
  <w:style w:type="character" w:customStyle="1" w:styleId="ListLabel831">
    <w:name w:val="ListLabel 831"/>
    <w:rsid w:val="00B55197"/>
    <w:rPr>
      <w:rFonts w:cs="Symbol"/>
    </w:rPr>
  </w:style>
  <w:style w:type="character" w:customStyle="1" w:styleId="ListLabel832">
    <w:name w:val="ListLabel 832"/>
    <w:rsid w:val="00B55197"/>
    <w:rPr>
      <w:rFonts w:cs="Courier New"/>
    </w:rPr>
  </w:style>
  <w:style w:type="character" w:customStyle="1" w:styleId="ListLabel833">
    <w:name w:val="ListLabel 833"/>
    <w:rsid w:val="00B55197"/>
    <w:rPr>
      <w:rFonts w:cs="Wingdings"/>
    </w:rPr>
  </w:style>
  <w:style w:type="character" w:customStyle="1" w:styleId="ListLabel834">
    <w:name w:val="ListLabel 834"/>
    <w:rsid w:val="00B55197"/>
    <w:rPr>
      <w:rFonts w:ascii="Times New Roman" w:hAnsi="Times New Roman" w:cs="OpenSymbol"/>
      <w:sz w:val="28"/>
    </w:rPr>
  </w:style>
  <w:style w:type="character" w:customStyle="1" w:styleId="ListLabel835">
    <w:name w:val="ListLabel 835"/>
    <w:rsid w:val="00B55197"/>
    <w:rPr>
      <w:rFonts w:cs="OpenSymbol"/>
    </w:rPr>
  </w:style>
  <w:style w:type="character" w:customStyle="1" w:styleId="ListLabel836">
    <w:name w:val="ListLabel 836"/>
    <w:rsid w:val="00B55197"/>
    <w:rPr>
      <w:rFonts w:cs="OpenSymbol"/>
    </w:rPr>
  </w:style>
  <w:style w:type="character" w:customStyle="1" w:styleId="ListLabel837">
    <w:name w:val="ListLabel 837"/>
    <w:rsid w:val="00B55197"/>
    <w:rPr>
      <w:rFonts w:cs="OpenSymbol"/>
    </w:rPr>
  </w:style>
  <w:style w:type="character" w:customStyle="1" w:styleId="ListLabel838">
    <w:name w:val="ListLabel 838"/>
    <w:rsid w:val="00B55197"/>
    <w:rPr>
      <w:rFonts w:cs="OpenSymbol"/>
    </w:rPr>
  </w:style>
  <w:style w:type="character" w:customStyle="1" w:styleId="ListLabel839">
    <w:name w:val="ListLabel 839"/>
    <w:rsid w:val="00B55197"/>
    <w:rPr>
      <w:rFonts w:cs="OpenSymbol"/>
    </w:rPr>
  </w:style>
  <w:style w:type="character" w:customStyle="1" w:styleId="ListLabel840">
    <w:name w:val="ListLabel 840"/>
    <w:rsid w:val="00B55197"/>
    <w:rPr>
      <w:rFonts w:cs="OpenSymbol"/>
    </w:rPr>
  </w:style>
  <w:style w:type="character" w:customStyle="1" w:styleId="ListLabel841">
    <w:name w:val="ListLabel 841"/>
    <w:rsid w:val="00B55197"/>
    <w:rPr>
      <w:rFonts w:cs="OpenSymbol"/>
    </w:rPr>
  </w:style>
  <w:style w:type="character" w:customStyle="1" w:styleId="ListLabel842">
    <w:name w:val="ListLabel 842"/>
    <w:rsid w:val="00B55197"/>
    <w:rPr>
      <w:rFonts w:cs="OpenSymbol"/>
    </w:rPr>
  </w:style>
  <w:style w:type="character" w:customStyle="1" w:styleId="ListLabel843">
    <w:name w:val="ListLabel 843"/>
    <w:rsid w:val="00B55197"/>
    <w:rPr>
      <w:rFonts w:cs="OpenSymbol"/>
      <w:sz w:val="28"/>
    </w:rPr>
  </w:style>
  <w:style w:type="character" w:customStyle="1" w:styleId="ListLabel844">
    <w:name w:val="ListLabel 844"/>
    <w:rsid w:val="00B55197"/>
    <w:rPr>
      <w:rFonts w:cs="OpenSymbol"/>
    </w:rPr>
  </w:style>
  <w:style w:type="character" w:customStyle="1" w:styleId="ListLabel845">
    <w:name w:val="ListLabel 845"/>
    <w:rsid w:val="00B55197"/>
    <w:rPr>
      <w:rFonts w:cs="OpenSymbol"/>
    </w:rPr>
  </w:style>
  <w:style w:type="character" w:customStyle="1" w:styleId="ListLabel846">
    <w:name w:val="ListLabel 846"/>
    <w:rsid w:val="00B55197"/>
    <w:rPr>
      <w:rFonts w:cs="OpenSymbol"/>
    </w:rPr>
  </w:style>
  <w:style w:type="character" w:customStyle="1" w:styleId="ListLabel847">
    <w:name w:val="ListLabel 847"/>
    <w:rsid w:val="00B55197"/>
    <w:rPr>
      <w:rFonts w:cs="OpenSymbol"/>
    </w:rPr>
  </w:style>
  <w:style w:type="character" w:customStyle="1" w:styleId="ListLabel848">
    <w:name w:val="ListLabel 848"/>
    <w:rsid w:val="00B55197"/>
    <w:rPr>
      <w:rFonts w:cs="OpenSymbol"/>
    </w:rPr>
  </w:style>
  <w:style w:type="character" w:customStyle="1" w:styleId="ListLabel849">
    <w:name w:val="ListLabel 849"/>
    <w:rsid w:val="00B55197"/>
    <w:rPr>
      <w:rFonts w:cs="OpenSymbol"/>
    </w:rPr>
  </w:style>
  <w:style w:type="character" w:customStyle="1" w:styleId="ListLabel850">
    <w:name w:val="ListLabel 850"/>
    <w:rsid w:val="00B55197"/>
    <w:rPr>
      <w:rFonts w:cs="OpenSymbol"/>
    </w:rPr>
  </w:style>
  <w:style w:type="character" w:customStyle="1" w:styleId="ListLabel851">
    <w:name w:val="ListLabel 851"/>
    <w:rsid w:val="00B55197"/>
    <w:rPr>
      <w:rFonts w:cs="OpenSymbol"/>
    </w:rPr>
  </w:style>
  <w:style w:type="character" w:customStyle="1" w:styleId="ListLabel852">
    <w:name w:val="ListLabel 852"/>
    <w:rsid w:val="00B55197"/>
    <w:rPr>
      <w:rFonts w:ascii="Times New Roman" w:hAnsi="Times New Roman" w:cs="OpenSymbol"/>
      <w:sz w:val="28"/>
    </w:rPr>
  </w:style>
  <w:style w:type="character" w:customStyle="1" w:styleId="ListLabel853">
    <w:name w:val="ListLabel 853"/>
    <w:rsid w:val="00B55197"/>
    <w:rPr>
      <w:rFonts w:cs="OpenSymbol"/>
    </w:rPr>
  </w:style>
  <w:style w:type="character" w:customStyle="1" w:styleId="ListLabel854">
    <w:name w:val="ListLabel 854"/>
    <w:rsid w:val="00B55197"/>
    <w:rPr>
      <w:rFonts w:cs="OpenSymbol"/>
    </w:rPr>
  </w:style>
  <w:style w:type="character" w:customStyle="1" w:styleId="ListLabel855">
    <w:name w:val="ListLabel 855"/>
    <w:rsid w:val="00B55197"/>
    <w:rPr>
      <w:rFonts w:cs="OpenSymbol"/>
    </w:rPr>
  </w:style>
  <w:style w:type="character" w:customStyle="1" w:styleId="ListLabel856">
    <w:name w:val="ListLabel 856"/>
    <w:rsid w:val="00B55197"/>
    <w:rPr>
      <w:rFonts w:cs="OpenSymbol"/>
    </w:rPr>
  </w:style>
  <w:style w:type="character" w:customStyle="1" w:styleId="ListLabel857">
    <w:name w:val="ListLabel 857"/>
    <w:rsid w:val="00B55197"/>
    <w:rPr>
      <w:rFonts w:cs="OpenSymbol"/>
    </w:rPr>
  </w:style>
  <w:style w:type="character" w:customStyle="1" w:styleId="ListLabel858">
    <w:name w:val="ListLabel 858"/>
    <w:rsid w:val="00B55197"/>
    <w:rPr>
      <w:rFonts w:cs="OpenSymbol"/>
    </w:rPr>
  </w:style>
  <w:style w:type="character" w:customStyle="1" w:styleId="ListLabel859">
    <w:name w:val="ListLabel 859"/>
    <w:rsid w:val="00B55197"/>
    <w:rPr>
      <w:rFonts w:cs="OpenSymbol"/>
    </w:rPr>
  </w:style>
  <w:style w:type="character" w:customStyle="1" w:styleId="ListLabel860">
    <w:name w:val="ListLabel 860"/>
    <w:rsid w:val="00B55197"/>
    <w:rPr>
      <w:rFonts w:cs="OpenSymbol"/>
    </w:rPr>
  </w:style>
  <w:style w:type="character" w:customStyle="1" w:styleId="ListLabel861">
    <w:name w:val="ListLabel 861"/>
    <w:rsid w:val="00B55197"/>
    <w:rPr>
      <w:rFonts w:ascii="Times New Roman" w:hAnsi="Times New Roman" w:cs="OpenSymbol"/>
      <w:sz w:val="28"/>
    </w:rPr>
  </w:style>
  <w:style w:type="character" w:customStyle="1" w:styleId="ListLabel862">
    <w:name w:val="ListLabel 862"/>
    <w:rsid w:val="00B55197"/>
    <w:rPr>
      <w:rFonts w:cs="OpenSymbol"/>
    </w:rPr>
  </w:style>
  <w:style w:type="character" w:customStyle="1" w:styleId="ListLabel863">
    <w:name w:val="ListLabel 863"/>
    <w:rsid w:val="00B55197"/>
    <w:rPr>
      <w:rFonts w:cs="OpenSymbol"/>
    </w:rPr>
  </w:style>
  <w:style w:type="character" w:customStyle="1" w:styleId="ListLabel864">
    <w:name w:val="ListLabel 864"/>
    <w:rsid w:val="00B55197"/>
    <w:rPr>
      <w:rFonts w:cs="OpenSymbol"/>
    </w:rPr>
  </w:style>
  <w:style w:type="character" w:customStyle="1" w:styleId="ListLabel865">
    <w:name w:val="ListLabel 865"/>
    <w:rsid w:val="00B55197"/>
    <w:rPr>
      <w:rFonts w:cs="OpenSymbol"/>
    </w:rPr>
  </w:style>
  <w:style w:type="character" w:customStyle="1" w:styleId="ListLabel866">
    <w:name w:val="ListLabel 866"/>
    <w:rsid w:val="00B55197"/>
    <w:rPr>
      <w:rFonts w:cs="OpenSymbol"/>
    </w:rPr>
  </w:style>
  <w:style w:type="character" w:customStyle="1" w:styleId="ListLabel867">
    <w:name w:val="ListLabel 867"/>
    <w:rsid w:val="00B55197"/>
    <w:rPr>
      <w:rFonts w:cs="OpenSymbol"/>
    </w:rPr>
  </w:style>
  <w:style w:type="character" w:customStyle="1" w:styleId="ListLabel868">
    <w:name w:val="ListLabel 868"/>
    <w:rsid w:val="00B55197"/>
    <w:rPr>
      <w:rFonts w:cs="OpenSymbol"/>
    </w:rPr>
  </w:style>
  <w:style w:type="character" w:customStyle="1" w:styleId="ListLabel869">
    <w:name w:val="ListLabel 869"/>
    <w:rsid w:val="00B55197"/>
    <w:rPr>
      <w:rFonts w:cs="OpenSymbol"/>
    </w:rPr>
  </w:style>
  <w:style w:type="character" w:customStyle="1" w:styleId="ListLabel870">
    <w:name w:val="ListLabel 870"/>
    <w:rsid w:val="00B55197"/>
    <w:rPr>
      <w:rFonts w:cs="OpenSymbol"/>
    </w:rPr>
  </w:style>
  <w:style w:type="character" w:customStyle="1" w:styleId="ListLabel871">
    <w:name w:val="ListLabel 871"/>
    <w:rsid w:val="00B55197"/>
    <w:rPr>
      <w:rFonts w:cs="OpenSymbol"/>
    </w:rPr>
  </w:style>
  <w:style w:type="character" w:customStyle="1" w:styleId="ListLabel872">
    <w:name w:val="ListLabel 872"/>
    <w:rsid w:val="00B55197"/>
    <w:rPr>
      <w:rFonts w:cs="OpenSymbol"/>
    </w:rPr>
  </w:style>
  <w:style w:type="character" w:customStyle="1" w:styleId="ListLabel873">
    <w:name w:val="ListLabel 873"/>
    <w:rsid w:val="00B55197"/>
    <w:rPr>
      <w:rFonts w:cs="OpenSymbol"/>
    </w:rPr>
  </w:style>
  <w:style w:type="character" w:customStyle="1" w:styleId="ListLabel874">
    <w:name w:val="ListLabel 874"/>
    <w:rsid w:val="00B55197"/>
    <w:rPr>
      <w:rFonts w:cs="OpenSymbol"/>
    </w:rPr>
  </w:style>
  <w:style w:type="character" w:customStyle="1" w:styleId="ListLabel875">
    <w:name w:val="ListLabel 875"/>
    <w:rsid w:val="00B55197"/>
    <w:rPr>
      <w:rFonts w:cs="OpenSymbol"/>
    </w:rPr>
  </w:style>
  <w:style w:type="character" w:customStyle="1" w:styleId="ListLabel876">
    <w:name w:val="ListLabel 876"/>
    <w:rsid w:val="00B55197"/>
    <w:rPr>
      <w:rFonts w:cs="OpenSymbol"/>
    </w:rPr>
  </w:style>
  <w:style w:type="character" w:customStyle="1" w:styleId="ListLabel877">
    <w:name w:val="ListLabel 877"/>
    <w:rsid w:val="00B55197"/>
    <w:rPr>
      <w:rFonts w:cs="OpenSymbol"/>
    </w:rPr>
  </w:style>
  <w:style w:type="character" w:customStyle="1" w:styleId="ListLabel878">
    <w:name w:val="ListLabel 878"/>
    <w:rsid w:val="00B55197"/>
    <w:rPr>
      <w:rFonts w:cs="OpenSymbol"/>
    </w:rPr>
  </w:style>
  <w:style w:type="character" w:customStyle="1" w:styleId="ListLabel879">
    <w:name w:val="ListLabel 879"/>
    <w:rsid w:val="00B55197"/>
    <w:rPr>
      <w:rFonts w:cs="Symbol"/>
      <w:sz w:val="28"/>
    </w:rPr>
  </w:style>
  <w:style w:type="character" w:customStyle="1" w:styleId="ListLabel880">
    <w:name w:val="ListLabel 880"/>
    <w:rsid w:val="00B55197"/>
    <w:rPr>
      <w:rFonts w:cs="Courier New"/>
    </w:rPr>
  </w:style>
  <w:style w:type="character" w:customStyle="1" w:styleId="ListLabel881">
    <w:name w:val="ListLabel 881"/>
    <w:rsid w:val="00B55197"/>
    <w:rPr>
      <w:rFonts w:cs="Wingdings"/>
    </w:rPr>
  </w:style>
  <w:style w:type="character" w:customStyle="1" w:styleId="ListLabel882">
    <w:name w:val="ListLabel 882"/>
    <w:rsid w:val="00B55197"/>
    <w:rPr>
      <w:rFonts w:cs="Symbol"/>
    </w:rPr>
  </w:style>
  <w:style w:type="character" w:customStyle="1" w:styleId="ListLabel883">
    <w:name w:val="ListLabel 883"/>
    <w:rsid w:val="00B55197"/>
    <w:rPr>
      <w:rFonts w:cs="Courier New"/>
    </w:rPr>
  </w:style>
  <w:style w:type="character" w:customStyle="1" w:styleId="ListLabel884">
    <w:name w:val="ListLabel 884"/>
    <w:rsid w:val="00B55197"/>
    <w:rPr>
      <w:rFonts w:cs="Wingdings"/>
    </w:rPr>
  </w:style>
  <w:style w:type="character" w:customStyle="1" w:styleId="ListLabel885">
    <w:name w:val="ListLabel 885"/>
    <w:rsid w:val="00B55197"/>
    <w:rPr>
      <w:rFonts w:cs="Symbol"/>
    </w:rPr>
  </w:style>
  <w:style w:type="character" w:customStyle="1" w:styleId="ListLabel886">
    <w:name w:val="ListLabel 886"/>
    <w:rsid w:val="00B55197"/>
    <w:rPr>
      <w:rFonts w:cs="Courier New"/>
    </w:rPr>
  </w:style>
  <w:style w:type="character" w:customStyle="1" w:styleId="ListLabel887">
    <w:name w:val="ListLabel 887"/>
    <w:rsid w:val="00B55197"/>
    <w:rPr>
      <w:rFonts w:cs="Wingdings"/>
    </w:rPr>
  </w:style>
  <w:style w:type="character" w:customStyle="1" w:styleId="ListLabel888">
    <w:name w:val="ListLabel 888"/>
    <w:rsid w:val="00B55197"/>
    <w:rPr>
      <w:rFonts w:ascii="Times New Roman" w:hAnsi="Times New Roman" w:cs="OpenSymbol"/>
      <w:sz w:val="28"/>
    </w:rPr>
  </w:style>
  <w:style w:type="character" w:customStyle="1" w:styleId="ListLabel889">
    <w:name w:val="ListLabel 889"/>
    <w:rsid w:val="00B55197"/>
    <w:rPr>
      <w:rFonts w:cs="OpenSymbol"/>
    </w:rPr>
  </w:style>
  <w:style w:type="character" w:customStyle="1" w:styleId="ListLabel890">
    <w:name w:val="ListLabel 890"/>
    <w:rsid w:val="00B55197"/>
    <w:rPr>
      <w:rFonts w:cs="OpenSymbol"/>
    </w:rPr>
  </w:style>
  <w:style w:type="character" w:customStyle="1" w:styleId="ListLabel891">
    <w:name w:val="ListLabel 891"/>
    <w:rsid w:val="00B55197"/>
    <w:rPr>
      <w:rFonts w:cs="OpenSymbol"/>
    </w:rPr>
  </w:style>
  <w:style w:type="character" w:customStyle="1" w:styleId="ListLabel892">
    <w:name w:val="ListLabel 892"/>
    <w:rsid w:val="00B55197"/>
    <w:rPr>
      <w:rFonts w:cs="OpenSymbol"/>
    </w:rPr>
  </w:style>
  <w:style w:type="character" w:customStyle="1" w:styleId="ListLabel893">
    <w:name w:val="ListLabel 893"/>
    <w:rsid w:val="00B55197"/>
    <w:rPr>
      <w:rFonts w:cs="OpenSymbol"/>
    </w:rPr>
  </w:style>
  <w:style w:type="character" w:customStyle="1" w:styleId="ListLabel894">
    <w:name w:val="ListLabel 894"/>
    <w:rsid w:val="00B55197"/>
    <w:rPr>
      <w:rFonts w:cs="OpenSymbol"/>
    </w:rPr>
  </w:style>
  <w:style w:type="character" w:customStyle="1" w:styleId="ListLabel895">
    <w:name w:val="ListLabel 895"/>
    <w:rsid w:val="00B55197"/>
    <w:rPr>
      <w:rFonts w:cs="OpenSymbol"/>
    </w:rPr>
  </w:style>
  <w:style w:type="character" w:customStyle="1" w:styleId="ListLabel896">
    <w:name w:val="ListLabel 896"/>
    <w:rsid w:val="00B55197"/>
    <w:rPr>
      <w:rFonts w:cs="OpenSymbol"/>
    </w:rPr>
  </w:style>
  <w:style w:type="character" w:customStyle="1" w:styleId="ListLabel897">
    <w:name w:val="ListLabel 897"/>
    <w:rsid w:val="00B55197"/>
    <w:rPr>
      <w:rFonts w:cs="OpenSymbol"/>
      <w:sz w:val="28"/>
    </w:rPr>
  </w:style>
  <w:style w:type="character" w:customStyle="1" w:styleId="ListLabel898">
    <w:name w:val="ListLabel 898"/>
    <w:rsid w:val="00B55197"/>
    <w:rPr>
      <w:rFonts w:cs="OpenSymbol"/>
    </w:rPr>
  </w:style>
  <w:style w:type="character" w:customStyle="1" w:styleId="ListLabel899">
    <w:name w:val="ListLabel 899"/>
    <w:rsid w:val="00B55197"/>
    <w:rPr>
      <w:rFonts w:cs="OpenSymbol"/>
    </w:rPr>
  </w:style>
  <w:style w:type="character" w:customStyle="1" w:styleId="ListLabel900">
    <w:name w:val="ListLabel 900"/>
    <w:rsid w:val="00B55197"/>
    <w:rPr>
      <w:rFonts w:cs="OpenSymbol"/>
    </w:rPr>
  </w:style>
  <w:style w:type="character" w:customStyle="1" w:styleId="ListLabel901">
    <w:name w:val="ListLabel 901"/>
    <w:rsid w:val="00B55197"/>
    <w:rPr>
      <w:rFonts w:cs="OpenSymbol"/>
    </w:rPr>
  </w:style>
  <w:style w:type="character" w:customStyle="1" w:styleId="ListLabel902">
    <w:name w:val="ListLabel 902"/>
    <w:rsid w:val="00B55197"/>
    <w:rPr>
      <w:rFonts w:cs="OpenSymbol"/>
    </w:rPr>
  </w:style>
  <w:style w:type="character" w:customStyle="1" w:styleId="ListLabel903">
    <w:name w:val="ListLabel 903"/>
    <w:rsid w:val="00B55197"/>
    <w:rPr>
      <w:rFonts w:cs="OpenSymbol"/>
    </w:rPr>
  </w:style>
  <w:style w:type="character" w:customStyle="1" w:styleId="ListLabel904">
    <w:name w:val="ListLabel 904"/>
    <w:rsid w:val="00B55197"/>
    <w:rPr>
      <w:rFonts w:cs="OpenSymbol"/>
    </w:rPr>
  </w:style>
  <w:style w:type="character" w:customStyle="1" w:styleId="ListLabel905">
    <w:name w:val="ListLabel 905"/>
    <w:rsid w:val="00B55197"/>
    <w:rPr>
      <w:rFonts w:cs="OpenSymbol"/>
    </w:rPr>
  </w:style>
  <w:style w:type="character" w:customStyle="1" w:styleId="ListLabel906">
    <w:name w:val="ListLabel 906"/>
    <w:rsid w:val="00B55197"/>
    <w:rPr>
      <w:rFonts w:ascii="Times New Roman" w:hAnsi="Times New Roman" w:cs="OpenSymbol"/>
      <w:sz w:val="28"/>
    </w:rPr>
  </w:style>
  <w:style w:type="character" w:customStyle="1" w:styleId="ListLabel907">
    <w:name w:val="ListLabel 907"/>
    <w:rsid w:val="00B55197"/>
    <w:rPr>
      <w:rFonts w:cs="OpenSymbol"/>
    </w:rPr>
  </w:style>
  <w:style w:type="character" w:customStyle="1" w:styleId="ListLabel908">
    <w:name w:val="ListLabel 908"/>
    <w:rsid w:val="00B55197"/>
    <w:rPr>
      <w:rFonts w:cs="OpenSymbol"/>
    </w:rPr>
  </w:style>
  <w:style w:type="character" w:customStyle="1" w:styleId="ListLabel909">
    <w:name w:val="ListLabel 909"/>
    <w:rsid w:val="00B55197"/>
    <w:rPr>
      <w:rFonts w:cs="OpenSymbol"/>
    </w:rPr>
  </w:style>
  <w:style w:type="character" w:customStyle="1" w:styleId="ListLabel910">
    <w:name w:val="ListLabel 910"/>
    <w:rsid w:val="00B55197"/>
    <w:rPr>
      <w:rFonts w:cs="OpenSymbol"/>
    </w:rPr>
  </w:style>
  <w:style w:type="character" w:customStyle="1" w:styleId="ListLabel911">
    <w:name w:val="ListLabel 911"/>
    <w:rsid w:val="00B55197"/>
    <w:rPr>
      <w:rFonts w:cs="OpenSymbol"/>
    </w:rPr>
  </w:style>
  <w:style w:type="character" w:customStyle="1" w:styleId="ListLabel912">
    <w:name w:val="ListLabel 912"/>
    <w:rsid w:val="00B55197"/>
    <w:rPr>
      <w:rFonts w:cs="OpenSymbol"/>
    </w:rPr>
  </w:style>
  <w:style w:type="character" w:customStyle="1" w:styleId="ListLabel913">
    <w:name w:val="ListLabel 913"/>
    <w:rsid w:val="00B55197"/>
    <w:rPr>
      <w:rFonts w:cs="OpenSymbol"/>
    </w:rPr>
  </w:style>
  <w:style w:type="character" w:customStyle="1" w:styleId="ListLabel914">
    <w:name w:val="ListLabel 914"/>
    <w:rsid w:val="00B55197"/>
    <w:rPr>
      <w:rFonts w:cs="OpenSymbol"/>
    </w:rPr>
  </w:style>
  <w:style w:type="character" w:customStyle="1" w:styleId="ListLabel915">
    <w:name w:val="ListLabel 915"/>
    <w:rsid w:val="00B55197"/>
    <w:rPr>
      <w:rFonts w:ascii="Times New Roman" w:hAnsi="Times New Roman" w:cs="OpenSymbol"/>
      <w:sz w:val="28"/>
    </w:rPr>
  </w:style>
  <w:style w:type="character" w:customStyle="1" w:styleId="ListLabel916">
    <w:name w:val="ListLabel 916"/>
    <w:rsid w:val="00B55197"/>
    <w:rPr>
      <w:rFonts w:cs="OpenSymbol"/>
    </w:rPr>
  </w:style>
  <w:style w:type="character" w:customStyle="1" w:styleId="ListLabel917">
    <w:name w:val="ListLabel 917"/>
    <w:rsid w:val="00B55197"/>
    <w:rPr>
      <w:rFonts w:cs="OpenSymbol"/>
    </w:rPr>
  </w:style>
  <w:style w:type="character" w:customStyle="1" w:styleId="ListLabel918">
    <w:name w:val="ListLabel 918"/>
    <w:rsid w:val="00B55197"/>
    <w:rPr>
      <w:rFonts w:cs="OpenSymbol"/>
    </w:rPr>
  </w:style>
  <w:style w:type="character" w:customStyle="1" w:styleId="ListLabel919">
    <w:name w:val="ListLabel 919"/>
    <w:rsid w:val="00B55197"/>
    <w:rPr>
      <w:rFonts w:cs="OpenSymbol"/>
    </w:rPr>
  </w:style>
  <w:style w:type="character" w:customStyle="1" w:styleId="ListLabel920">
    <w:name w:val="ListLabel 920"/>
    <w:rsid w:val="00B55197"/>
    <w:rPr>
      <w:rFonts w:cs="OpenSymbol"/>
    </w:rPr>
  </w:style>
  <w:style w:type="character" w:customStyle="1" w:styleId="ListLabel921">
    <w:name w:val="ListLabel 921"/>
    <w:rsid w:val="00B55197"/>
    <w:rPr>
      <w:rFonts w:cs="OpenSymbol"/>
    </w:rPr>
  </w:style>
  <w:style w:type="character" w:customStyle="1" w:styleId="ListLabel922">
    <w:name w:val="ListLabel 922"/>
    <w:rsid w:val="00B55197"/>
    <w:rPr>
      <w:rFonts w:cs="OpenSymbol"/>
    </w:rPr>
  </w:style>
  <w:style w:type="character" w:customStyle="1" w:styleId="ListLabel923">
    <w:name w:val="ListLabel 923"/>
    <w:rsid w:val="00B55197"/>
    <w:rPr>
      <w:rFonts w:cs="OpenSymbol"/>
    </w:rPr>
  </w:style>
  <w:style w:type="character" w:customStyle="1" w:styleId="ListLabel924">
    <w:name w:val="ListLabel 924"/>
    <w:rsid w:val="00B55197"/>
    <w:rPr>
      <w:rFonts w:cs="OpenSymbol"/>
    </w:rPr>
  </w:style>
  <w:style w:type="character" w:customStyle="1" w:styleId="ListLabel925">
    <w:name w:val="ListLabel 925"/>
    <w:rsid w:val="00B55197"/>
    <w:rPr>
      <w:rFonts w:cs="OpenSymbol"/>
    </w:rPr>
  </w:style>
  <w:style w:type="character" w:customStyle="1" w:styleId="ListLabel926">
    <w:name w:val="ListLabel 926"/>
    <w:rsid w:val="00B55197"/>
    <w:rPr>
      <w:rFonts w:cs="OpenSymbol"/>
    </w:rPr>
  </w:style>
  <w:style w:type="character" w:customStyle="1" w:styleId="ListLabel927">
    <w:name w:val="ListLabel 927"/>
    <w:rsid w:val="00B55197"/>
    <w:rPr>
      <w:rFonts w:cs="OpenSymbol"/>
    </w:rPr>
  </w:style>
  <w:style w:type="character" w:customStyle="1" w:styleId="ListLabel928">
    <w:name w:val="ListLabel 928"/>
    <w:rsid w:val="00B55197"/>
    <w:rPr>
      <w:rFonts w:cs="OpenSymbol"/>
    </w:rPr>
  </w:style>
  <w:style w:type="character" w:customStyle="1" w:styleId="ListLabel929">
    <w:name w:val="ListLabel 929"/>
    <w:rsid w:val="00B55197"/>
    <w:rPr>
      <w:rFonts w:cs="OpenSymbol"/>
    </w:rPr>
  </w:style>
  <w:style w:type="character" w:customStyle="1" w:styleId="ListLabel930">
    <w:name w:val="ListLabel 930"/>
    <w:rsid w:val="00B55197"/>
    <w:rPr>
      <w:rFonts w:cs="OpenSymbol"/>
    </w:rPr>
  </w:style>
  <w:style w:type="character" w:customStyle="1" w:styleId="ListLabel931">
    <w:name w:val="ListLabel 931"/>
    <w:rsid w:val="00B55197"/>
    <w:rPr>
      <w:rFonts w:cs="OpenSymbol"/>
    </w:rPr>
  </w:style>
  <w:style w:type="character" w:customStyle="1" w:styleId="ListLabel932">
    <w:name w:val="ListLabel 932"/>
    <w:rsid w:val="00B55197"/>
    <w:rPr>
      <w:rFonts w:cs="OpenSymbol"/>
    </w:rPr>
  </w:style>
  <w:style w:type="character" w:customStyle="1" w:styleId="ListLabel933">
    <w:name w:val="ListLabel 933"/>
    <w:rsid w:val="00B55197"/>
    <w:rPr>
      <w:rFonts w:ascii="Times New Roman" w:hAnsi="Times New Roman" w:cs="OpenSymbol"/>
      <w:sz w:val="28"/>
    </w:rPr>
  </w:style>
  <w:style w:type="character" w:customStyle="1" w:styleId="ListLabel934">
    <w:name w:val="ListLabel 934"/>
    <w:rsid w:val="00B55197"/>
    <w:rPr>
      <w:rFonts w:cs="OpenSymbol"/>
    </w:rPr>
  </w:style>
  <w:style w:type="character" w:customStyle="1" w:styleId="ListLabel935">
    <w:name w:val="ListLabel 935"/>
    <w:rsid w:val="00B55197"/>
    <w:rPr>
      <w:rFonts w:cs="OpenSymbol"/>
    </w:rPr>
  </w:style>
  <w:style w:type="character" w:customStyle="1" w:styleId="ListLabel936">
    <w:name w:val="ListLabel 936"/>
    <w:rsid w:val="00B55197"/>
    <w:rPr>
      <w:rFonts w:cs="OpenSymbol"/>
    </w:rPr>
  </w:style>
  <w:style w:type="character" w:customStyle="1" w:styleId="ListLabel937">
    <w:name w:val="ListLabel 937"/>
    <w:rsid w:val="00B55197"/>
    <w:rPr>
      <w:rFonts w:cs="OpenSymbol"/>
    </w:rPr>
  </w:style>
  <w:style w:type="character" w:customStyle="1" w:styleId="ListLabel938">
    <w:name w:val="ListLabel 938"/>
    <w:rsid w:val="00B55197"/>
    <w:rPr>
      <w:rFonts w:cs="OpenSymbol"/>
    </w:rPr>
  </w:style>
  <w:style w:type="character" w:customStyle="1" w:styleId="ListLabel939">
    <w:name w:val="ListLabel 939"/>
    <w:rsid w:val="00B55197"/>
    <w:rPr>
      <w:rFonts w:cs="OpenSymbol"/>
    </w:rPr>
  </w:style>
  <w:style w:type="character" w:customStyle="1" w:styleId="ListLabel940">
    <w:name w:val="ListLabel 940"/>
    <w:rsid w:val="00B55197"/>
    <w:rPr>
      <w:rFonts w:cs="OpenSymbol"/>
    </w:rPr>
  </w:style>
  <w:style w:type="character" w:customStyle="1" w:styleId="ListLabel941">
    <w:name w:val="ListLabel 941"/>
    <w:rsid w:val="00B55197"/>
    <w:rPr>
      <w:rFonts w:cs="OpenSymbol"/>
    </w:rPr>
  </w:style>
  <w:style w:type="character" w:customStyle="1" w:styleId="ListLabel942">
    <w:name w:val="ListLabel 942"/>
    <w:rsid w:val="00B55197"/>
    <w:rPr>
      <w:rFonts w:cs="Symbol"/>
      <w:sz w:val="28"/>
    </w:rPr>
  </w:style>
  <w:style w:type="character" w:customStyle="1" w:styleId="ListLabel943">
    <w:name w:val="ListLabel 943"/>
    <w:rsid w:val="00B55197"/>
    <w:rPr>
      <w:rFonts w:cs="Courier New"/>
    </w:rPr>
  </w:style>
  <w:style w:type="character" w:customStyle="1" w:styleId="ListLabel944">
    <w:name w:val="ListLabel 944"/>
    <w:rsid w:val="00B55197"/>
    <w:rPr>
      <w:rFonts w:cs="Wingdings"/>
    </w:rPr>
  </w:style>
  <w:style w:type="character" w:customStyle="1" w:styleId="ListLabel945">
    <w:name w:val="ListLabel 945"/>
    <w:rsid w:val="00B55197"/>
    <w:rPr>
      <w:rFonts w:cs="Symbol"/>
    </w:rPr>
  </w:style>
  <w:style w:type="character" w:customStyle="1" w:styleId="ListLabel946">
    <w:name w:val="ListLabel 946"/>
    <w:rsid w:val="00B55197"/>
    <w:rPr>
      <w:rFonts w:cs="Courier New"/>
    </w:rPr>
  </w:style>
  <w:style w:type="character" w:customStyle="1" w:styleId="ListLabel947">
    <w:name w:val="ListLabel 947"/>
    <w:rsid w:val="00B55197"/>
    <w:rPr>
      <w:rFonts w:cs="Wingdings"/>
    </w:rPr>
  </w:style>
  <w:style w:type="character" w:customStyle="1" w:styleId="ListLabel948">
    <w:name w:val="ListLabel 948"/>
    <w:rsid w:val="00B55197"/>
    <w:rPr>
      <w:rFonts w:cs="Symbol"/>
    </w:rPr>
  </w:style>
  <w:style w:type="character" w:customStyle="1" w:styleId="ListLabel949">
    <w:name w:val="ListLabel 949"/>
    <w:rsid w:val="00B55197"/>
    <w:rPr>
      <w:rFonts w:cs="Courier New"/>
    </w:rPr>
  </w:style>
  <w:style w:type="character" w:customStyle="1" w:styleId="ListLabel950">
    <w:name w:val="ListLabel 950"/>
    <w:rsid w:val="00B55197"/>
    <w:rPr>
      <w:rFonts w:cs="Wingdings"/>
    </w:rPr>
  </w:style>
  <w:style w:type="character" w:customStyle="1" w:styleId="ListLabel951">
    <w:name w:val="ListLabel 951"/>
    <w:rsid w:val="00B55197"/>
    <w:rPr>
      <w:rFonts w:cs="OpenSymbol"/>
      <w:sz w:val="28"/>
    </w:rPr>
  </w:style>
  <w:style w:type="character" w:customStyle="1" w:styleId="ListLabel952">
    <w:name w:val="ListLabel 952"/>
    <w:rsid w:val="00B55197"/>
    <w:rPr>
      <w:rFonts w:cs="OpenSymbol"/>
    </w:rPr>
  </w:style>
  <w:style w:type="character" w:customStyle="1" w:styleId="ListLabel953">
    <w:name w:val="ListLabel 953"/>
    <w:rsid w:val="00B55197"/>
    <w:rPr>
      <w:rFonts w:cs="OpenSymbol"/>
    </w:rPr>
  </w:style>
  <w:style w:type="character" w:customStyle="1" w:styleId="ListLabel954">
    <w:name w:val="ListLabel 954"/>
    <w:rsid w:val="00B55197"/>
    <w:rPr>
      <w:rFonts w:cs="OpenSymbol"/>
    </w:rPr>
  </w:style>
  <w:style w:type="character" w:customStyle="1" w:styleId="ListLabel955">
    <w:name w:val="ListLabel 955"/>
    <w:rsid w:val="00B55197"/>
    <w:rPr>
      <w:rFonts w:cs="OpenSymbol"/>
    </w:rPr>
  </w:style>
  <w:style w:type="character" w:customStyle="1" w:styleId="ListLabel956">
    <w:name w:val="ListLabel 956"/>
    <w:rsid w:val="00B55197"/>
    <w:rPr>
      <w:rFonts w:cs="OpenSymbol"/>
    </w:rPr>
  </w:style>
  <w:style w:type="character" w:customStyle="1" w:styleId="ListLabel957">
    <w:name w:val="ListLabel 957"/>
    <w:rsid w:val="00B55197"/>
    <w:rPr>
      <w:rFonts w:cs="OpenSymbol"/>
    </w:rPr>
  </w:style>
  <w:style w:type="character" w:customStyle="1" w:styleId="ListLabel958">
    <w:name w:val="ListLabel 958"/>
    <w:rsid w:val="00B55197"/>
    <w:rPr>
      <w:rFonts w:cs="OpenSymbol"/>
    </w:rPr>
  </w:style>
  <w:style w:type="character" w:customStyle="1" w:styleId="ListLabel959">
    <w:name w:val="ListLabel 959"/>
    <w:rsid w:val="00B55197"/>
    <w:rPr>
      <w:rFonts w:cs="OpenSymbol"/>
    </w:rPr>
  </w:style>
  <w:style w:type="character" w:customStyle="1" w:styleId="ListLabel960">
    <w:name w:val="ListLabel 960"/>
    <w:rsid w:val="00B55197"/>
    <w:rPr>
      <w:rFonts w:cs="OpenSymbol"/>
      <w:sz w:val="28"/>
    </w:rPr>
  </w:style>
  <w:style w:type="character" w:customStyle="1" w:styleId="ListLabel961">
    <w:name w:val="ListLabel 961"/>
    <w:rsid w:val="00B55197"/>
    <w:rPr>
      <w:rFonts w:cs="OpenSymbol"/>
    </w:rPr>
  </w:style>
  <w:style w:type="character" w:customStyle="1" w:styleId="ListLabel962">
    <w:name w:val="ListLabel 962"/>
    <w:rsid w:val="00B55197"/>
    <w:rPr>
      <w:rFonts w:cs="OpenSymbol"/>
    </w:rPr>
  </w:style>
  <w:style w:type="character" w:customStyle="1" w:styleId="ListLabel963">
    <w:name w:val="ListLabel 963"/>
    <w:rsid w:val="00B55197"/>
    <w:rPr>
      <w:rFonts w:cs="OpenSymbol"/>
    </w:rPr>
  </w:style>
  <w:style w:type="character" w:customStyle="1" w:styleId="ListLabel964">
    <w:name w:val="ListLabel 964"/>
    <w:rsid w:val="00B55197"/>
    <w:rPr>
      <w:rFonts w:cs="OpenSymbol"/>
    </w:rPr>
  </w:style>
  <w:style w:type="character" w:customStyle="1" w:styleId="ListLabel965">
    <w:name w:val="ListLabel 965"/>
    <w:rsid w:val="00B55197"/>
    <w:rPr>
      <w:rFonts w:cs="OpenSymbol"/>
    </w:rPr>
  </w:style>
  <w:style w:type="character" w:customStyle="1" w:styleId="ListLabel966">
    <w:name w:val="ListLabel 966"/>
    <w:rsid w:val="00B55197"/>
    <w:rPr>
      <w:rFonts w:cs="OpenSymbol"/>
    </w:rPr>
  </w:style>
  <w:style w:type="character" w:customStyle="1" w:styleId="ListLabel967">
    <w:name w:val="ListLabel 967"/>
    <w:rsid w:val="00B55197"/>
    <w:rPr>
      <w:rFonts w:cs="OpenSymbol"/>
    </w:rPr>
  </w:style>
  <w:style w:type="character" w:customStyle="1" w:styleId="ListLabel968">
    <w:name w:val="ListLabel 968"/>
    <w:rsid w:val="00B55197"/>
    <w:rPr>
      <w:rFonts w:cs="OpenSymbol"/>
    </w:rPr>
  </w:style>
  <w:style w:type="character" w:customStyle="1" w:styleId="ListLabel969">
    <w:name w:val="ListLabel 969"/>
    <w:rsid w:val="00B55197"/>
    <w:rPr>
      <w:rFonts w:cs="OpenSymbol"/>
      <w:sz w:val="28"/>
    </w:rPr>
  </w:style>
  <w:style w:type="character" w:customStyle="1" w:styleId="ListLabel970">
    <w:name w:val="ListLabel 970"/>
    <w:rsid w:val="00B55197"/>
    <w:rPr>
      <w:rFonts w:cs="OpenSymbol"/>
    </w:rPr>
  </w:style>
  <w:style w:type="character" w:customStyle="1" w:styleId="ListLabel971">
    <w:name w:val="ListLabel 971"/>
    <w:rsid w:val="00B55197"/>
    <w:rPr>
      <w:rFonts w:cs="OpenSymbol"/>
    </w:rPr>
  </w:style>
  <w:style w:type="character" w:customStyle="1" w:styleId="ListLabel972">
    <w:name w:val="ListLabel 972"/>
    <w:rsid w:val="00B55197"/>
    <w:rPr>
      <w:rFonts w:cs="OpenSymbol"/>
    </w:rPr>
  </w:style>
  <w:style w:type="character" w:customStyle="1" w:styleId="ListLabel973">
    <w:name w:val="ListLabel 973"/>
    <w:rsid w:val="00B55197"/>
    <w:rPr>
      <w:rFonts w:cs="OpenSymbol"/>
    </w:rPr>
  </w:style>
  <w:style w:type="character" w:customStyle="1" w:styleId="ListLabel974">
    <w:name w:val="ListLabel 974"/>
    <w:rsid w:val="00B55197"/>
    <w:rPr>
      <w:rFonts w:cs="OpenSymbol"/>
    </w:rPr>
  </w:style>
  <w:style w:type="character" w:customStyle="1" w:styleId="ListLabel975">
    <w:name w:val="ListLabel 975"/>
    <w:rsid w:val="00B55197"/>
    <w:rPr>
      <w:rFonts w:cs="OpenSymbol"/>
    </w:rPr>
  </w:style>
  <w:style w:type="character" w:customStyle="1" w:styleId="ListLabel976">
    <w:name w:val="ListLabel 976"/>
    <w:rsid w:val="00B55197"/>
    <w:rPr>
      <w:rFonts w:cs="OpenSymbol"/>
    </w:rPr>
  </w:style>
  <w:style w:type="character" w:customStyle="1" w:styleId="ListLabel977">
    <w:name w:val="ListLabel 977"/>
    <w:rsid w:val="00B55197"/>
    <w:rPr>
      <w:rFonts w:cs="OpenSymbol"/>
    </w:rPr>
  </w:style>
  <w:style w:type="character" w:customStyle="1" w:styleId="ListLabel978">
    <w:name w:val="ListLabel 978"/>
    <w:rsid w:val="00B55197"/>
    <w:rPr>
      <w:rFonts w:ascii="Times New Roman" w:hAnsi="Times New Roman" w:cs="OpenSymbol"/>
      <w:sz w:val="28"/>
    </w:rPr>
  </w:style>
  <w:style w:type="character" w:customStyle="1" w:styleId="ListLabel979">
    <w:name w:val="ListLabel 979"/>
    <w:rsid w:val="00B55197"/>
    <w:rPr>
      <w:rFonts w:cs="OpenSymbol"/>
    </w:rPr>
  </w:style>
  <w:style w:type="character" w:customStyle="1" w:styleId="ListLabel980">
    <w:name w:val="ListLabel 980"/>
    <w:rsid w:val="00B55197"/>
    <w:rPr>
      <w:rFonts w:cs="OpenSymbol"/>
    </w:rPr>
  </w:style>
  <w:style w:type="character" w:customStyle="1" w:styleId="ListLabel981">
    <w:name w:val="ListLabel 981"/>
    <w:rsid w:val="00B55197"/>
    <w:rPr>
      <w:rFonts w:cs="OpenSymbol"/>
    </w:rPr>
  </w:style>
  <w:style w:type="character" w:customStyle="1" w:styleId="ListLabel982">
    <w:name w:val="ListLabel 982"/>
    <w:rsid w:val="00B55197"/>
    <w:rPr>
      <w:rFonts w:cs="OpenSymbol"/>
    </w:rPr>
  </w:style>
  <w:style w:type="character" w:customStyle="1" w:styleId="ListLabel983">
    <w:name w:val="ListLabel 983"/>
    <w:rsid w:val="00B55197"/>
    <w:rPr>
      <w:rFonts w:cs="OpenSymbol"/>
    </w:rPr>
  </w:style>
  <w:style w:type="character" w:customStyle="1" w:styleId="ListLabel984">
    <w:name w:val="ListLabel 984"/>
    <w:rsid w:val="00B55197"/>
    <w:rPr>
      <w:rFonts w:cs="OpenSymbol"/>
    </w:rPr>
  </w:style>
  <w:style w:type="character" w:customStyle="1" w:styleId="ListLabel985">
    <w:name w:val="ListLabel 985"/>
    <w:rsid w:val="00B55197"/>
    <w:rPr>
      <w:rFonts w:cs="OpenSymbol"/>
    </w:rPr>
  </w:style>
  <w:style w:type="character" w:customStyle="1" w:styleId="ListLabel986">
    <w:name w:val="ListLabel 986"/>
    <w:rsid w:val="00B55197"/>
    <w:rPr>
      <w:rFonts w:cs="OpenSymbol"/>
    </w:rPr>
  </w:style>
  <w:style w:type="character" w:customStyle="1" w:styleId="ListLabel987">
    <w:name w:val="ListLabel 987"/>
    <w:rsid w:val="00B55197"/>
    <w:rPr>
      <w:rFonts w:cs="OpenSymbol"/>
    </w:rPr>
  </w:style>
  <w:style w:type="character" w:customStyle="1" w:styleId="ListLabel988">
    <w:name w:val="ListLabel 988"/>
    <w:rsid w:val="00B55197"/>
    <w:rPr>
      <w:rFonts w:cs="OpenSymbol"/>
    </w:rPr>
  </w:style>
  <w:style w:type="character" w:customStyle="1" w:styleId="ListLabel989">
    <w:name w:val="ListLabel 989"/>
    <w:rsid w:val="00B55197"/>
    <w:rPr>
      <w:rFonts w:cs="OpenSymbol"/>
    </w:rPr>
  </w:style>
  <w:style w:type="character" w:customStyle="1" w:styleId="ListLabel990">
    <w:name w:val="ListLabel 990"/>
    <w:rsid w:val="00B55197"/>
    <w:rPr>
      <w:rFonts w:cs="OpenSymbol"/>
    </w:rPr>
  </w:style>
  <w:style w:type="character" w:customStyle="1" w:styleId="ListLabel991">
    <w:name w:val="ListLabel 991"/>
    <w:rsid w:val="00B55197"/>
    <w:rPr>
      <w:rFonts w:cs="OpenSymbol"/>
    </w:rPr>
  </w:style>
  <w:style w:type="character" w:customStyle="1" w:styleId="ListLabel992">
    <w:name w:val="ListLabel 992"/>
    <w:rsid w:val="00B55197"/>
    <w:rPr>
      <w:rFonts w:cs="OpenSymbol"/>
    </w:rPr>
  </w:style>
  <w:style w:type="character" w:customStyle="1" w:styleId="ListLabel993">
    <w:name w:val="ListLabel 993"/>
    <w:rsid w:val="00B55197"/>
    <w:rPr>
      <w:rFonts w:cs="OpenSymbol"/>
    </w:rPr>
  </w:style>
  <w:style w:type="character" w:customStyle="1" w:styleId="ListLabel994">
    <w:name w:val="ListLabel 994"/>
    <w:rsid w:val="00B55197"/>
    <w:rPr>
      <w:rFonts w:cs="OpenSymbol"/>
    </w:rPr>
  </w:style>
  <w:style w:type="character" w:customStyle="1" w:styleId="ListLabel995">
    <w:name w:val="ListLabel 995"/>
    <w:rsid w:val="00B55197"/>
    <w:rPr>
      <w:rFonts w:cs="OpenSymbol"/>
    </w:rPr>
  </w:style>
  <w:style w:type="character" w:customStyle="1" w:styleId="ListLabel996">
    <w:name w:val="ListLabel 996"/>
    <w:rsid w:val="00B55197"/>
    <w:rPr>
      <w:rFonts w:cs="OpenSymbol"/>
      <w:sz w:val="28"/>
    </w:rPr>
  </w:style>
  <w:style w:type="character" w:customStyle="1" w:styleId="ListLabel997">
    <w:name w:val="ListLabel 997"/>
    <w:rsid w:val="00B55197"/>
    <w:rPr>
      <w:rFonts w:cs="OpenSymbol"/>
    </w:rPr>
  </w:style>
  <w:style w:type="character" w:customStyle="1" w:styleId="ListLabel998">
    <w:name w:val="ListLabel 998"/>
    <w:rsid w:val="00B55197"/>
    <w:rPr>
      <w:rFonts w:cs="OpenSymbol"/>
    </w:rPr>
  </w:style>
  <w:style w:type="character" w:customStyle="1" w:styleId="ListLabel999">
    <w:name w:val="ListLabel 999"/>
    <w:rsid w:val="00B55197"/>
    <w:rPr>
      <w:rFonts w:cs="OpenSymbol"/>
    </w:rPr>
  </w:style>
  <w:style w:type="character" w:customStyle="1" w:styleId="ListLabel1000">
    <w:name w:val="ListLabel 1000"/>
    <w:rsid w:val="00B55197"/>
    <w:rPr>
      <w:rFonts w:cs="OpenSymbol"/>
    </w:rPr>
  </w:style>
  <w:style w:type="character" w:customStyle="1" w:styleId="ListLabel1001">
    <w:name w:val="ListLabel 1001"/>
    <w:rsid w:val="00B55197"/>
    <w:rPr>
      <w:rFonts w:cs="OpenSymbol"/>
    </w:rPr>
  </w:style>
  <w:style w:type="character" w:customStyle="1" w:styleId="ListLabel1002">
    <w:name w:val="ListLabel 1002"/>
    <w:rsid w:val="00B55197"/>
    <w:rPr>
      <w:rFonts w:cs="OpenSymbol"/>
    </w:rPr>
  </w:style>
  <w:style w:type="character" w:customStyle="1" w:styleId="ListLabel1003">
    <w:name w:val="ListLabel 1003"/>
    <w:rsid w:val="00B55197"/>
    <w:rPr>
      <w:rFonts w:cs="OpenSymbol"/>
    </w:rPr>
  </w:style>
  <w:style w:type="character" w:customStyle="1" w:styleId="ListLabel1004">
    <w:name w:val="ListLabel 1004"/>
    <w:rsid w:val="00B55197"/>
    <w:rPr>
      <w:rFonts w:cs="OpenSymbol"/>
    </w:rPr>
  </w:style>
  <w:style w:type="paragraph" w:customStyle="1" w:styleId="aa">
    <w:name w:val="Заголовок"/>
    <w:basedOn w:val="a"/>
    <w:next w:val="ab"/>
    <w:rsid w:val="00B5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55197"/>
    <w:pPr>
      <w:jc w:val="both"/>
    </w:pPr>
    <w:rPr>
      <w:sz w:val="24"/>
    </w:rPr>
  </w:style>
  <w:style w:type="paragraph" w:styleId="ac">
    <w:name w:val="List"/>
    <w:basedOn w:val="ab"/>
    <w:rsid w:val="00B55197"/>
    <w:rPr>
      <w:rFonts w:cs="Mangal"/>
    </w:rPr>
  </w:style>
  <w:style w:type="paragraph" w:styleId="ad">
    <w:name w:val="caption"/>
    <w:basedOn w:val="a"/>
    <w:qFormat/>
    <w:rsid w:val="00B55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55197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B55197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55197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B55197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B551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B55197"/>
    <w:pPr>
      <w:spacing w:after="120" w:line="480" w:lineRule="auto"/>
    </w:pPr>
  </w:style>
  <w:style w:type="paragraph" w:styleId="af">
    <w:name w:val="Title"/>
    <w:basedOn w:val="a"/>
    <w:qFormat/>
    <w:rsid w:val="00B55197"/>
    <w:pPr>
      <w:jc w:val="center"/>
    </w:pPr>
    <w:rPr>
      <w:b/>
      <w:bCs/>
      <w:sz w:val="32"/>
      <w:szCs w:val="32"/>
    </w:rPr>
  </w:style>
  <w:style w:type="paragraph" w:customStyle="1" w:styleId="311">
    <w:name w:val="Основной текст 31"/>
    <w:basedOn w:val="a"/>
    <w:rsid w:val="00B55197"/>
    <w:rPr>
      <w:sz w:val="24"/>
    </w:rPr>
  </w:style>
  <w:style w:type="paragraph" w:styleId="af0">
    <w:name w:val="header"/>
    <w:basedOn w:val="a"/>
    <w:rsid w:val="00B5519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B55197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B55197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 Знак Знак Знак Знак Знак Знак"/>
    <w:basedOn w:val="a"/>
    <w:rsid w:val="00B5519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Название объекта1"/>
    <w:basedOn w:val="a"/>
    <w:next w:val="a"/>
    <w:rsid w:val="00B55197"/>
    <w:rPr>
      <w:b/>
      <w:bCs/>
    </w:rPr>
  </w:style>
  <w:style w:type="paragraph" w:customStyle="1" w:styleId="19">
    <w:name w:val="Абзац списка1"/>
    <w:basedOn w:val="a"/>
    <w:rsid w:val="00B55197"/>
    <w:pPr>
      <w:ind w:left="720"/>
      <w:contextualSpacing/>
    </w:pPr>
  </w:style>
  <w:style w:type="paragraph" w:customStyle="1" w:styleId="1a">
    <w:name w:val="Текст1"/>
    <w:basedOn w:val="a"/>
    <w:rsid w:val="00B55197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1b">
    <w:name w:val="Без интервала1"/>
    <w:rsid w:val="00B55197"/>
    <w:pPr>
      <w:suppressAutoHyphens/>
      <w:overflowPunct w:val="0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qFormat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c">
    <w:name w:val="Шапка1"/>
    <w:basedOn w:val="a"/>
    <w:rsid w:val="00B55197"/>
    <w:pPr>
      <w:keepNext/>
      <w:spacing w:before="60" w:after="60" w:line="204" w:lineRule="auto"/>
      <w:jc w:val="center"/>
    </w:pPr>
    <w:rPr>
      <w:rFonts w:ascii="Arial" w:hAnsi="Arial"/>
      <w:i/>
      <w:sz w:val="22"/>
      <w:szCs w:val="24"/>
    </w:rPr>
  </w:style>
  <w:style w:type="paragraph" w:customStyle="1" w:styleId="ConsPlusCell">
    <w:name w:val="ConsPlusCell"/>
    <w:rsid w:val="00B55197"/>
    <w:pPr>
      <w:widowControl w:val="0"/>
      <w:suppressAutoHyphens/>
      <w:overflowPunct w:val="0"/>
    </w:pPr>
    <w:rPr>
      <w:rFonts w:ascii="Arial" w:hAnsi="Arial" w:cs="Arial"/>
      <w:color w:val="00000A"/>
    </w:rPr>
  </w:style>
  <w:style w:type="paragraph" w:customStyle="1" w:styleId="1d">
    <w:name w:val="Обычный (веб)1"/>
    <w:basedOn w:val="a"/>
    <w:rsid w:val="00B55197"/>
    <w:pPr>
      <w:spacing w:before="280"/>
      <w:jc w:val="both"/>
    </w:pPr>
    <w:rPr>
      <w:sz w:val="24"/>
      <w:szCs w:val="24"/>
    </w:rPr>
  </w:style>
  <w:style w:type="paragraph" w:customStyle="1" w:styleId="af3">
    <w:name w:val="Текст в заданном формате"/>
    <w:basedOn w:val="a"/>
    <w:rsid w:val="00B55197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  <w:style w:type="paragraph" w:customStyle="1" w:styleId="af4">
    <w:name w:val="Содержимое врезки"/>
    <w:basedOn w:val="a"/>
    <w:rsid w:val="00B55197"/>
  </w:style>
  <w:style w:type="paragraph" w:styleId="af5">
    <w:name w:val="List Paragraph"/>
    <w:basedOn w:val="a"/>
    <w:uiPriority w:val="34"/>
    <w:qFormat/>
    <w:rsid w:val="00B551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Содержимое таблицы"/>
    <w:basedOn w:val="a"/>
    <w:rsid w:val="00B55197"/>
    <w:pPr>
      <w:suppressLineNumbers/>
    </w:pPr>
  </w:style>
  <w:style w:type="paragraph" w:styleId="af7">
    <w:name w:val="Normal (Web)"/>
    <w:basedOn w:val="a"/>
    <w:uiPriority w:val="99"/>
    <w:qFormat/>
    <w:rsid w:val="007540F0"/>
    <w:pPr>
      <w:overflowPunct/>
      <w:spacing w:before="280" w:after="280"/>
    </w:pPr>
    <w:rPr>
      <w:color w:val="auto"/>
      <w:kern w:val="2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C1244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2442"/>
    <w:rPr>
      <w:rFonts w:ascii="Tahoma" w:hAnsi="Tahoma" w:cs="Tahoma"/>
      <w:color w:val="00000A"/>
      <w:sz w:val="16"/>
      <w:szCs w:val="16"/>
    </w:rPr>
  </w:style>
  <w:style w:type="paragraph" w:customStyle="1" w:styleId="ConsPlusNonformat">
    <w:name w:val="ConsPlusNonformat"/>
    <w:rsid w:val="0045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Plain Text"/>
    <w:basedOn w:val="a"/>
    <w:link w:val="1e"/>
    <w:qFormat/>
    <w:rsid w:val="00BD36A6"/>
    <w:pPr>
      <w:spacing w:before="60" w:after="60" w:line="204" w:lineRule="auto"/>
      <w:jc w:val="center"/>
    </w:pPr>
    <w:rPr>
      <w:rFonts w:ascii="Courier New" w:hAnsi="Courier New"/>
      <w:color w:val="auto"/>
    </w:rPr>
  </w:style>
  <w:style w:type="character" w:customStyle="1" w:styleId="1e">
    <w:name w:val="Текст Знак1"/>
    <w:basedOn w:val="a0"/>
    <w:link w:val="afa"/>
    <w:rsid w:val="00BD36A6"/>
    <w:rPr>
      <w:rFonts w:ascii="Courier New" w:hAnsi="Courier New"/>
    </w:rPr>
  </w:style>
  <w:style w:type="paragraph" w:customStyle="1" w:styleId="20">
    <w:name w:val="Текст2"/>
    <w:basedOn w:val="a"/>
    <w:rsid w:val="00BD36A6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western">
    <w:name w:val="western"/>
    <w:basedOn w:val="a"/>
    <w:rsid w:val="00EA1F64"/>
    <w:pPr>
      <w:overflowPunct/>
      <w:spacing w:before="100" w:beforeAutospacing="1" w:after="142" w:line="288" w:lineRule="auto"/>
    </w:pPr>
    <w:rPr>
      <w:sz w:val="28"/>
      <w:szCs w:val="28"/>
    </w:rPr>
  </w:style>
  <w:style w:type="paragraph" w:customStyle="1" w:styleId="22">
    <w:name w:val="Обычный (веб)2"/>
    <w:basedOn w:val="a"/>
    <w:rsid w:val="00EA1F64"/>
    <w:pPr>
      <w:suppressAutoHyphens/>
      <w:overflowPunct/>
      <w:spacing w:before="280" w:line="360" w:lineRule="auto"/>
      <w:ind w:firstLine="567"/>
      <w:jc w:val="both"/>
    </w:pPr>
    <w:rPr>
      <w:color w:val="000000"/>
      <w:sz w:val="24"/>
      <w:szCs w:val="24"/>
    </w:rPr>
  </w:style>
  <w:style w:type="paragraph" w:customStyle="1" w:styleId="32">
    <w:name w:val="Текст3"/>
    <w:basedOn w:val="a"/>
    <w:rsid w:val="000A7C92"/>
    <w:pPr>
      <w:spacing w:before="60" w:after="60" w:line="204" w:lineRule="auto"/>
      <w:jc w:val="center"/>
    </w:pPr>
    <w:rPr>
      <w:rFonts w:ascii="Courier New" w:hAnsi="Courier New"/>
    </w:rPr>
  </w:style>
  <w:style w:type="paragraph" w:customStyle="1" w:styleId="33">
    <w:name w:val="Обычный (веб)3"/>
    <w:basedOn w:val="a"/>
    <w:rsid w:val="00DF4907"/>
    <w:pPr>
      <w:suppressAutoHyphens/>
      <w:overflowPunct/>
      <w:spacing w:before="280" w:line="360" w:lineRule="auto"/>
      <w:ind w:firstLine="567"/>
      <w:jc w:val="both"/>
    </w:pPr>
    <w:rPr>
      <w:color w:val="000000"/>
      <w:sz w:val="24"/>
      <w:szCs w:val="24"/>
    </w:rPr>
  </w:style>
  <w:style w:type="paragraph" w:customStyle="1" w:styleId="title0">
    <w:name w:val="title0"/>
    <w:basedOn w:val="a"/>
    <w:rsid w:val="00731F83"/>
    <w:pPr>
      <w:suppressAutoHyphens/>
      <w:overflowPunct/>
      <w:spacing w:before="280" w:after="280"/>
    </w:pPr>
    <w:rPr>
      <w:rFonts w:ascii="Tahoma" w:hAnsi="Tahoma" w:cs="Tahoma"/>
      <w:b/>
      <w:bCs/>
      <w:i/>
      <w:iCs/>
      <w:color w:val="000099"/>
      <w:kern w:val="1"/>
      <w:sz w:val="26"/>
      <w:szCs w:val="26"/>
    </w:rPr>
  </w:style>
  <w:style w:type="paragraph" w:customStyle="1" w:styleId="41">
    <w:name w:val="Текст4"/>
    <w:basedOn w:val="a"/>
    <w:rsid w:val="00B70752"/>
    <w:pPr>
      <w:spacing w:before="60" w:after="60" w:line="204" w:lineRule="auto"/>
      <w:jc w:val="center"/>
    </w:pPr>
    <w:rPr>
      <w:rFonts w:ascii="Courier New" w:hAnsi="Courier New"/>
    </w:rPr>
  </w:style>
  <w:style w:type="character" w:customStyle="1" w:styleId="34">
    <w:name w:val="Текст Знак3"/>
    <w:basedOn w:val="a0"/>
    <w:rsid w:val="009E11F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image" Target="media/image5.emf"/><Relationship Id="rId18" Type="http://schemas.openxmlformats.org/officeDocument/2006/relationships/oleObject" Target="embeddings/_____Microsoft_Office_Excel_97-20036.xls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3.xls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5.xls"/><Relationship Id="rId20" Type="http://schemas.openxmlformats.org/officeDocument/2006/relationships/oleObject" Target="embeddings/_____Microsoft_Office_Excel_97-20037.xls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oleObject" Target="embeddings/_____Microsoft_Office_Excel_97-20039.xls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_____Microsoft_Office_Excel_97-20032.xls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4.xls"/><Relationship Id="rId22" Type="http://schemas.openxmlformats.org/officeDocument/2006/relationships/oleObject" Target="embeddings/_____Microsoft_Office_Excel_97-20038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F444-D519-4901-B916-B4B0F268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29167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Юров М. Ю.</dc:creator>
  <cp:lastModifiedBy>Внукова</cp:lastModifiedBy>
  <cp:revision>28</cp:revision>
  <cp:lastPrinted>2024-03-19T13:54:00Z</cp:lastPrinted>
  <dcterms:created xsi:type="dcterms:W3CDTF">2024-02-19T14:30:00Z</dcterms:created>
  <dcterms:modified xsi:type="dcterms:W3CDTF">2024-03-19T13:55:00Z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 прогнозирования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