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F0" w:rsidRDefault="00BA3391" w:rsidP="00BA3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73E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Заключение </w:t>
      </w:r>
    </w:p>
    <w:p w:rsidR="00180122" w:rsidRPr="00D662C9" w:rsidRDefault="00180122" w:rsidP="00BA3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073ED" w:rsidRDefault="00BA3391" w:rsidP="009812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внешней проверки </w:t>
      </w:r>
    </w:p>
    <w:p w:rsidR="005073ED" w:rsidRDefault="00BA3391" w:rsidP="009812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>годового отчета об  исполнении бюджета</w:t>
      </w:r>
    </w:p>
    <w:p w:rsidR="005073ED" w:rsidRDefault="00BA3391" w:rsidP="009812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4167B" w:rsidRPr="005073ED">
        <w:rPr>
          <w:rFonts w:ascii="Times New Roman" w:hAnsi="Times New Roman" w:cs="Times New Roman"/>
          <w:b/>
          <w:color w:val="000000"/>
          <w:sz w:val="28"/>
          <w:szCs w:val="28"/>
        </w:rPr>
        <w:t>Смородинское</w:t>
      </w:r>
      <w:proofErr w:type="spellEnd"/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>Узловского</w:t>
      </w:r>
      <w:proofErr w:type="spellEnd"/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BA3391" w:rsidRPr="005073ED" w:rsidRDefault="00BA3391" w:rsidP="009812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>за 20</w:t>
      </w:r>
      <w:r w:rsidR="00AC380B" w:rsidRPr="005073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A738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0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8120F" w:rsidRDefault="0098120F" w:rsidP="00BA3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391" w:rsidRDefault="00BA3391" w:rsidP="00BA3391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BA3391" w:rsidRPr="00170D1D" w:rsidRDefault="00BA3391" w:rsidP="00BD3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</w:t>
      </w:r>
      <w:r w:rsidR="00D662C9">
        <w:rPr>
          <w:rFonts w:ascii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проверк</w:t>
      </w:r>
      <w:r w:rsidR="00D662C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годового отчета об исполнении бюджета муниципального образования </w:t>
      </w:r>
      <w:proofErr w:type="spellStart"/>
      <w:r w:rsidR="0024167B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="00241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за 20</w:t>
      </w:r>
      <w:r w:rsidR="00AC38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738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подготовлено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на основании статьи 264.4 Бюджетного кодекса Российской Федерации,</w:t>
      </w:r>
      <w:r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5073ED" w:rsidRPr="00406F27">
        <w:rPr>
          <w:rFonts w:ascii="Times New Roman" w:hAnsi="Times New Roman"/>
          <w:sz w:val="24"/>
          <w:szCs w:val="24"/>
        </w:rPr>
        <w:t>пункта </w:t>
      </w:r>
      <w:r w:rsidR="005073ED">
        <w:rPr>
          <w:rFonts w:ascii="Times New Roman" w:hAnsi="Times New Roman"/>
          <w:sz w:val="24"/>
          <w:szCs w:val="24"/>
        </w:rPr>
        <w:t>3</w:t>
      </w:r>
      <w:r w:rsidR="005073ED" w:rsidRPr="00406F27">
        <w:rPr>
          <w:rFonts w:ascii="Times New Roman" w:hAnsi="Times New Roman"/>
          <w:sz w:val="24"/>
          <w:szCs w:val="24"/>
        </w:rPr>
        <w:t xml:space="preserve"> части 2 статьи 9 Федерального закона от 07 февраля 2011 года </w:t>
      </w:r>
      <w:r w:rsidR="005073ED" w:rsidRPr="00406F27">
        <w:rPr>
          <w:rFonts w:ascii="Times New Roman" w:hAnsi="Times New Roman"/>
          <w:spacing w:val="-2"/>
          <w:sz w:val="24"/>
          <w:szCs w:val="24"/>
        </w:rPr>
        <w:t xml:space="preserve">№ 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="005073ED" w:rsidRPr="00406F27">
        <w:rPr>
          <w:rFonts w:ascii="Times New Roman" w:hAnsi="Times New Roman"/>
          <w:spacing w:val="-2"/>
          <w:sz w:val="24"/>
          <w:szCs w:val="24"/>
        </w:rPr>
        <w:t>муниципальных образований»</w:t>
      </w:r>
      <w:r w:rsidR="005073ED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5073ED">
        <w:rPr>
          <w:rFonts w:ascii="Times New Roman" w:hAnsi="Times New Roman" w:cs="Times New Roman"/>
          <w:color w:val="000000"/>
          <w:sz w:val="24"/>
          <w:szCs w:val="24"/>
        </w:rPr>
        <w:t xml:space="preserve">ст. 9 Положения о Контрольно-счетной палате муниципального образования </w:t>
      </w:r>
      <w:proofErr w:type="spellStart"/>
      <w:r w:rsidR="005073ED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5073ED">
        <w:rPr>
          <w:rFonts w:ascii="Times New Roman" w:hAnsi="Times New Roman" w:cs="Times New Roman"/>
          <w:color w:val="000000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="005073ED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5073ED">
        <w:rPr>
          <w:rFonts w:ascii="Times New Roman" w:hAnsi="Times New Roman" w:cs="Times New Roman"/>
          <w:color w:val="000000"/>
          <w:sz w:val="24"/>
          <w:szCs w:val="24"/>
        </w:rPr>
        <w:t xml:space="preserve"> район от  16.12.2009 года  № 14-103 </w:t>
      </w:r>
      <w:r w:rsidR="005073ED" w:rsidRPr="002225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096D">
        <w:rPr>
          <w:rFonts w:ascii="Times New Roman" w:hAnsi="Times New Roman" w:cs="Times New Roman"/>
          <w:color w:val="000000"/>
          <w:sz w:val="24"/>
          <w:szCs w:val="24"/>
        </w:rPr>
        <w:t>с учетом изменений</w:t>
      </w:r>
      <w:r w:rsidR="005073ED" w:rsidRPr="002225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73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1E57" w:rsidRPr="002755FD">
        <w:rPr>
          <w:rFonts w:ascii="Times New Roman" w:hAnsi="Times New Roman"/>
          <w:sz w:val="24"/>
          <w:szCs w:val="24"/>
        </w:rPr>
        <w:t xml:space="preserve">ст. </w:t>
      </w:r>
      <w:r w:rsidR="005073ED">
        <w:rPr>
          <w:rFonts w:ascii="Times New Roman" w:hAnsi="Times New Roman"/>
          <w:sz w:val="24"/>
          <w:szCs w:val="24"/>
        </w:rPr>
        <w:t>40</w:t>
      </w:r>
      <w:r w:rsidR="00EC1E57">
        <w:rPr>
          <w:rFonts w:ascii="Times New Roman" w:hAnsi="Times New Roman"/>
          <w:sz w:val="24"/>
          <w:szCs w:val="24"/>
        </w:rPr>
        <w:t xml:space="preserve"> </w:t>
      </w:r>
      <w:r w:rsidR="00EC1E57" w:rsidRPr="002755FD">
        <w:rPr>
          <w:rFonts w:ascii="Times New Roman" w:hAnsi="Times New Roman"/>
          <w:sz w:val="24"/>
          <w:szCs w:val="24"/>
        </w:rPr>
        <w:t xml:space="preserve"> </w:t>
      </w:r>
      <w:r w:rsidR="005073ED" w:rsidRPr="005073ED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муниципальном образовании </w:t>
      </w:r>
      <w:proofErr w:type="spellStart"/>
      <w:r w:rsidR="005073ED" w:rsidRPr="005073ED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5073ED" w:rsidRPr="0050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ED" w:rsidRPr="005073E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073ED" w:rsidRPr="005073ED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="005073ED" w:rsidRPr="005073ED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5073ED" w:rsidRPr="0050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ED" w:rsidRPr="005073E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073ED" w:rsidRPr="005073ED">
        <w:rPr>
          <w:rFonts w:ascii="Times New Roman" w:hAnsi="Times New Roman" w:cs="Times New Roman"/>
          <w:sz w:val="24"/>
          <w:szCs w:val="24"/>
        </w:rPr>
        <w:t xml:space="preserve"> района от 18.06.2021 года № 46-109</w:t>
      </w:r>
      <w:r w:rsidR="00281D4D">
        <w:rPr>
          <w:rFonts w:ascii="Times New Roman" w:hAnsi="Times New Roman" w:cs="Times New Roman"/>
          <w:sz w:val="24"/>
          <w:szCs w:val="24"/>
        </w:rPr>
        <w:t xml:space="preserve"> (с учетом изменений)</w:t>
      </w:r>
      <w:r w:rsidR="00EC1E57" w:rsidRPr="00507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DC49B3" w:rsidRPr="00170D1D">
        <w:rPr>
          <w:rFonts w:ascii="Times New Roman" w:hAnsi="Times New Roman"/>
          <w:sz w:val="24"/>
          <w:szCs w:val="24"/>
        </w:rPr>
        <w:t>Соглашени</w:t>
      </w:r>
      <w:r w:rsidR="00F53CF3">
        <w:rPr>
          <w:rFonts w:ascii="Times New Roman" w:hAnsi="Times New Roman"/>
          <w:sz w:val="24"/>
          <w:szCs w:val="24"/>
        </w:rPr>
        <w:t>я</w:t>
      </w:r>
      <w:r w:rsidR="00DC49B3" w:rsidRPr="00170D1D">
        <w:rPr>
          <w:rFonts w:ascii="Times New Roman" w:hAnsi="Times New Roman"/>
          <w:sz w:val="24"/>
          <w:szCs w:val="24"/>
        </w:rPr>
        <w:t xml:space="preserve"> </w:t>
      </w:r>
      <w:r w:rsidR="00EB096D" w:rsidRPr="008045AC">
        <w:rPr>
          <w:rFonts w:ascii="Times New Roman" w:hAnsi="Times New Roman"/>
          <w:sz w:val="24"/>
          <w:szCs w:val="24"/>
        </w:rPr>
        <w:t xml:space="preserve">от </w:t>
      </w:r>
      <w:r w:rsidR="004A7388">
        <w:rPr>
          <w:rFonts w:ascii="Times New Roman" w:hAnsi="Times New Roman" w:cs="Times New Roman"/>
          <w:sz w:val="24"/>
          <w:szCs w:val="24"/>
        </w:rPr>
        <w:t xml:space="preserve">24.01.2025 </w:t>
      </w:r>
      <w:r w:rsidR="00EB096D">
        <w:rPr>
          <w:rFonts w:ascii="Times New Roman" w:hAnsi="Times New Roman" w:cs="Times New Roman"/>
          <w:sz w:val="24"/>
          <w:szCs w:val="24"/>
        </w:rPr>
        <w:t>года</w:t>
      </w:r>
      <w:r w:rsidR="00EB096D" w:rsidRPr="001B0D76">
        <w:rPr>
          <w:rFonts w:ascii="Times New Roman" w:hAnsi="Times New Roman" w:cs="Times New Roman"/>
          <w:sz w:val="24"/>
          <w:szCs w:val="24"/>
        </w:rPr>
        <w:t xml:space="preserve"> </w:t>
      </w:r>
      <w:r w:rsidRPr="00170D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0D1D">
        <w:rPr>
          <w:rFonts w:ascii="Times New Roman" w:hAnsi="Times New Roman" w:cs="Times New Roman"/>
          <w:sz w:val="24"/>
          <w:szCs w:val="24"/>
        </w:rPr>
        <w:t xml:space="preserve">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24167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17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D1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70D1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170D1D">
        <w:rPr>
          <w:rFonts w:ascii="Times New Roman" w:hAnsi="Times New Roman" w:cs="Times New Roman"/>
          <w:sz w:val="24"/>
          <w:szCs w:val="24"/>
        </w:rPr>
        <w:t xml:space="preserve"> </w:t>
      </w:r>
      <w:r w:rsidR="006B4928" w:rsidRPr="00170D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0D1D">
        <w:rPr>
          <w:rFonts w:ascii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Pr="00170D1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170D1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0EA3">
        <w:rPr>
          <w:rFonts w:ascii="Times New Roman" w:hAnsi="Times New Roman" w:cs="Times New Roman"/>
          <w:sz w:val="24"/>
          <w:szCs w:val="24"/>
        </w:rPr>
        <w:t xml:space="preserve">, </w:t>
      </w:r>
      <w:r w:rsidR="00D80EA3" w:rsidRPr="0022252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80EA3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 w:rsidR="00D80EA3" w:rsidRPr="0022252D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D80E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0EA3" w:rsidRPr="0022252D">
        <w:rPr>
          <w:rFonts w:ascii="Times New Roman" w:hAnsi="Times New Roman" w:cs="Times New Roman"/>
          <w:color w:val="000000"/>
          <w:sz w:val="24"/>
          <w:szCs w:val="24"/>
        </w:rPr>
        <w:t xml:space="preserve"> Плана работы </w:t>
      </w:r>
      <w:r w:rsidR="00D80EA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80EA3" w:rsidRPr="0022252D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муницип</w:t>
      </w:r>
      <w:r w:rsidR="00D80EA3"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proofErr w:type="spellStart"/>
      <w:r w:rsidR="00D80EA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80EA3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</w:t>
      </w:r>
      <w:r w:rsidR="004A73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EA3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170D1D">
        <w:rPr>
          <w:rFonts w:ascii="Times New Roman" w:hAnsi="Times New Roman" w:cs="Times New Roman"/>
          <w:sz w:val="24"/>
          <w:szCs w:val="24"/>
        </w:rPr>
        <w:t>.</w:t>
      </w:r>
    </w:p>
    <w:p w:rsidR="005073ED" w:rsidRPr="005073ED" w:rsidRDefault="005073ED" w:rsidP="00C9412D">
      <w:pPr>
        <w:pStyle w:val="ConsPlusNormal"/>
        <w:ind w:firstLine="540"/>
        <w:jc w:val="both"/>
        <w:rPr>
          <w:b/>
          <w:i/>
          <w:sz w:val="12"/>
          <w:szCs w:val="12"/>
        </w:rPr>
      </w:pPr>
    </w:p>
    <w:p w:rsidR="00C9412D" w:rsidRPr="00370AA1" w:rsidRDefault="00C9412D" w:rsidP="0018320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7F3383">
        <w:rPr>
          <w:b/>
          <w:i/>
          <w:sz w:val="24"/>
          <w:szCs w:val="24"/>
        </w:rPr>
        <w:t xml:space="preserve">Цель </w:t>
      </w:r>
      <w:r w:rsidR="005073ED">
        <w:rPr>
          <w:b/>
          <w:i/>
          <w:sz w:val="24"/>
          <w:szCs w:val="24"/>
        </w:rPr>
        <w:t xml:space="preserve">внешней </w:t>
      </w:r>
      <w:r w:rsidRPr="007F3383">
        <w:rPr>
          <w:b/>
          <w:i/>
          <w:sz w:val="24"/>
          <w:szCs w:val="24"/>
        </w:rPr>
        <w:t>проверки:</w:t>
      </w:r>
      <w:r>
        <w:rPr>
          <w:sz w:val="24"/>
          <w:szCs w:val="24"/>
        </w:rPr>
        <w:t xml:space="preserve"> проверка соответствия годового отчета </w:t>
      </w:r>
      <w:r w:rsidRPr="00D30EF9">
        <w:rPr>
          <w:sz w:val="24"/>
          <w:szCs w:val="24"/>
        </w:rPr>
        <w:t xml:space="preserve">об исполнении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="0024167B">
        <w:rPr>
          <w:sz w:val="24"/>
          <w:szCs w:val="24"/>
        </w:rPr>
        <w:t>Смородинское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Узловского</w:t>
      </w:r>
      <w:proofErr w:type="spellEnd"/>
      <w:r>
        <w:rPr>
          <w:sz w:val="24"/>
          <w:szCs w:val="24"/>
        </w:rPr>
        <w:t xml:space="preserve"> района требованиям бюджетного законодательства, </w:t>
      </w:r>
      <w:r w:rsidRPr="002755FD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2755FD">
        <w:rPr>
          <w:sz w:val="24"/>
          <w:szCs w:val="24"/>
        </w:rPr>
        <w:t xml:space="preserve"> о бюджетном процессе </w:t>
      </w:r>
      <w:r>
        <w:rPr>
          <w:sz w:val="24"/>
          <w:szCs w:val="24"/>
        </w:rPr>
        <w:t xml:space="preserve">в </w:t>
      </w:r>
      <w:r w:rsidRPr="002755FD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2755FD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2755FD">
        <w:rPr>
          <w:sz w:val="24"/>
          <w:szCs w:val="24"/>
        </w:rPr>
        <w:t xml:space="preserve"> </w:t>
      </w:r>
      <w:proofErr w:type="spellStart"/>
      <w:r w:rsidR="0024167B">
        <w:rPr>
          <w:sz w:val="24"/>
          <w:szCs w:val="24"/>
        </w:rPr>
        <w:t>Смородинское</w:t>
      </w:r>
      <w:proofErr w:type="spellEnd"/>
      <w:r w:rsidRPr="002755FD">
        <w:rPr>
          <w:sz w:val="24"/>
          <w:szCs w:val="24"/>
        </w:rPr>
        <w:t xml:space="preserve"> </w:t>
      </w:r>
      <w:proofErr w:type="spellStart"/>
      <w:r w:rsidRPr="002755FD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proofErr w:type="spellEnd"/>
      <w:r w:rsidRPr="002755FD">
        <w:rPr>
          <w:sz w:val="24"/>
          <w:szCs w:val="24"/>
        </w:rPr>
        <w:t xml:space="preserve"> </w:t>
      </w:r>
      <w:r w:rsidRPr="0006293B">
        <w:rPr>
          <w:sz w:val="24"/>
          <w:szCs w:val="24"/>
        </w:rPr>
        <w:t>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</w:t>
      </w:r>
      <w:r>
        <w:rPr>
          <w:sz w:val="24"/>
          <w:szCs w:val="24"/>
        </w:rPr>
        <w:t xml:space="preserve"> финансов </w:t>
      </w:r>
      <w:r w:rsidRPr="00D003FD">
        <w:rPr>
          <w:sz w:val="24"/>
          <w:szCs w:val="24"/>
        </w:rPr>
        <w:t>Российской Федерации  </w:t>
      </w:r>
      <w:r>
        <w:rPr>
          <w:sz w:val="24"/>
          <w:szCs w:val="24"/>
        </w:rPr>
        <w:t>от 28.12.2010 № 191н</w:t>
      </w:r>
      <w:proofErr w:type="gramEnd"/>
      <w:r>
        <w:rPr>
          <w:sz w:val="24"/>
          <w:szCs w:val="24"/>
        </w:rPr>
        <w:t xml:space="preserve"> и иным </w:t>
      </w:r>
      <w:r w:rsidRPr="00370AA1">
        <w:rPr>
          <w:sz w:val="24"/>
          <w:szCs w:val="24"/>
        </w:rPr>
        <w:t>нормативным правовым актам, касающи</w:t>
      </w:r>
      <w:r>
        <w:rPr>
          <w:sz w:val="24"/>
          <w:szCs w:val="24"/>
        </w:rPr>
        <w:t>м</w:t>
      </w:r>
      <w:r w:rsidRPr="00370AA1">
        <w:rPr>
          <w:sz w:val="24"/>
          <w:szCs w:val="24"/>
        </w:rPr>
        <w:t xml:space="preserve">ся вопросов составления, рассмотрения, исполнения и утверждения отчета о бюджете </w:t>
      </w:r>
      <w:r>
        <w:rPr>
          <w:sz w:val="24"/>
          <w:szCs w:val="24"/>
        </w:rPr>
        <w:t>поселения</w:t>
      </w:r>
      <w:r w:rsidRPr="00370AA1">
        <w:rPr>
          <w:sz w:val="24"/>
          <w:szCs w:val="24"/>
        </w:rPr>
        <w:t>.</w:t>
      </w:r>
    </w:p>
    <w:p w:rsidR="005073ED" w:rsidRPr="005073ED" w:rsidRDefault="00C9412D" w:rsidP="00C9412D">
      <w:pPr>
        <w:pStyle w:val="10"/>
        <w:spacing w:before="0" w:line="240" w:lineRule="auto"/>
        <w:ind w:firstLine="426"/>
        <w:rPr>
          <w:rFonts w:ascii="Times New Roman" w:hAnsi="Times New Roman"/>
          <w:b/>
          <w:sz w:val="12"/>
          <w:szCs w:val="12"/>
        </w:rPr>
      </w:pPr>
      <w:r w:rsidRPr="00F5725B">
        <w:rPr>
          <w:rFonts w:ascii="Times New Roman" w:hAnsi="Times New Roman"/>
          <w:b/>
          <w:sz w:val="24"/>
          <w:szCs w:val="24"/>
        </w:rPr>
        <w:t xml:space="preserve"> </w:t>
      </w:r>
    </w:p>
    <w:p w:rsidR="00C9412D" w:rsidRPr="00F5725B" w:rsidRDefault="00C9412D" w:rsidP="00F53CF3">
      <w:pPr>
        <w:pStyle w:val="10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F3383">
        <w:rPr>
          <w:rFonts w:ascii="Times New Roman" w:hAnsi="Times New Roman"/>
          <w:b/>
          <w:i/>
          <w:sz w:val="24"/>
          <w:szCs w:val="24"/>
        </w:rPr>
        <w:t>Метод проведения проверки:</w:t>
      </w:r>
      <w:r>
        <w:t xml:space="preserve"> </w:t>
      </w:r>
      <w:r w:rsidRPr="00F5725B">
        <w:rPr>
          <w:rFonts w:ascii="Times New Roman" w:hAnsi="Times New Roman"/>
          <w:sz w:val="24"/>
          <w:szCs w:val="24"/>
        </w:rPr>
        <w:t>выборочный.</w:t>
      </w:r>
    </w:p>
    <w:p w:rsidR="00C9412D" w:rsidRPr="00C9412D" w:rsidRDefault="00C9412D" w:rsidP="00C9412D">
      <w:pPr>
        <w:pStyle w:val="ConsPlusNormal"/>
        <w:ind w:firstLine="567"/>
        <w:jc w:val="both"/>
        <w:rPr>
          <w:color w:val="000000"/>
          <w:sz w:val="12"/>
          <w:szCs w:val="12"/>
        </w:rPr>
      </w:pPr>
    </w:p>
    <w:p w:rsidR="00C9412D" w:rsidRDefault="00C9412D" w:rsidP="00C9412D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финансовых средств, проверенных в ходе </w:t>
      </w:r>
      <w:r w:rsidR="00D662C9">
        <w:rPr>
          <w:color w:val="000000"/>
          <w:sz w:val="24"/>
          <w:szCs w:val="24"/>
        </w:rPr>
        <w:t xml:space="preserve">внешней проверки годового отчета об  исполнении бюджета муниципального образования </w:t>
      </w:r>
      <w:proofErr w:type="spellStart"/>
      <w:r w:rsidR="00AC2CF6">
        <w:rPr>
          <w:color w:val="000000"/>
          <w:sz w:val="24"/>
          <w:szCs w:val="24"/>
        </w:rPr>
        <w:t>Смородинское</w:t>
      </w:r>
      <w:proofErr w:type="spellEnd"/>
      <w:r w:rsidR="00AC2CF6">
        <w:rPr>
          <w:color w:val="000000"/>
          <w:sz w:val="24"/>
          <w:szCs w:val="24"/>
        </w:rPr>
        <w:t xml:space="preserve"> </w:t>
      </w:r>
      <w:r w:rsidR="00D662C9">
        <w:rPr>
          <w:color w:val="000000"/>
          <w:sz w:val="24"/>
          <w:szCs w:val="24"/>
        </w:rPr>
        <w:t xml:space="preserve"> </w:t>
      </w:r>
      <w:proofErr w:type="spellStart"/>
      <w:r w:rsidR="00D662C9">
        <w:rPr>
          <w:color w:val="000000"/>
          <w:sz w:val="24"/>
          <w:szCs w:val="24"/>
        </w:rPr>
        <w:t>Узловского</w:t>
      </w:r>
      <w:proofErr w:type="spellEnd"/>
      <w:r w:rsidR="00D662C9">
        <w:rPr>
          <w:color w:val="000000"/>
          <w:sz w:val="24"/>
          <w:szCs w:val="24"/>
        </w:rPr>
        <w:t xml:space="preserve"> района за 202</w:t>
      </w:r>
      <w:r w:rsidR="004A7388">
        <w:rPr>
          <w:color w:val="000000"/>
          <w:sz w:val="24"/>
          <w:szCs w:val="24"/>
        </w:rPr>
        <w:t>4</w:t>
      </w:r>
      <w:r w:rsidR="00D662C9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, составил  </w:t>
      </w:r>
      <w:r w:rsidR="005073ED">
        <w:rPr>
          <w:color w:val="000000"/>
          <w:sz w:val="24"/>
          <w:szCs w:val="24"/>
        </w:rPr>
        <w:t xml:space="preserve">в сумме  </w:t>
      </w:r>
      <w:r w:rsidR="004A7388">
        <w:rPr>
          <w:sz w:val="24"/>
          <w:szCs w:val="24"/>
        </w:rPr>
        <w:t>33 790,5</w:t>
      </w:r>
      <w:r>
        <w:rPr>
          <w:color w:val="000000"/>
          <w:sz w:val="24"/>
          <w:szCs w:val="24"/>
        </w:rPr>
        <w:t xml:space="preserve"> тыс. рублей.</w:t>
      </w:r>
    </w:p>
    <w:p w:rsidR="00BA3391" w:rsidRPr="004676B5" w:rsidRDefault="00BA3391" w:rsidP="00BA3391">
      <w:pPr>
        <w:pStyle w:val="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6600"/>
          <w:sz w:val="16"/>
          <w:szCs w:val="16"/>
        </w:rPr>
      </w:pPr>
    </w:p>
    <w:p w:rsidR="00BA3391" w:rsidRPr="00F52A6E" w:rsidRDefault="00BA3391" w:rsidP="00BA3391">
      <w:pPr>
        <w:pStyle w:val="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A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4422" w:rsidRDefault="00E74422" w:rsidP="00D96A2C">
      <w:pPr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Pr="00BD079D">
        <w:rPr>
          <w:rFonts w:ascii="Times New Roman" w:hAnsi="Times New Roman"/>
          <w:color w:val="000000"/>
          <w:sz w:val="24"/>
          <w:szCs w:val="24"/>
        </w:rPr>
        <w:t>(</w:t>
      </w:r>
      <w:r w:rsidRPr="00BD079D">
        <w:rPr>
          <w:rFonts w:ascii="Times New Roman" w:hAnsi="Times New Roman"/>
          <w:iCs/>
          <w:color w:val="000000"/>
          <w:sz w:val="24"/>
          <w:szCs w:val="24"/>
        </w:rPr>
        <w:t xml:space="preserve">далее – муниципальное образование </w:t>
      </w:r>
      <w:proofErr w:type="spellStart"/>
      <w:r w:rsidRPr="00BD079D">
        <w:rPr>
          <w:rFonts w:ascii="Times New Roman" w:hAnsi="Times New Roman"/>
          <w:iCs/>
          <w:color w:val="000000"/>
          <w:sz w:val="24"/>
          <w:szCs w:val="24"/>
        </w:rPr>
        <w:t>Смородинское</w:t>
      </w:r>
      <w:proofErr w:type="spellEnd"/>
      <w:r w:rsidRPr="00BD079D">
        <w:rPr>
          <w:rFonts w:ascii="Times New Roman" w:hAnsi="Times New Roman"/>
          <w:color w:val="000000"/>
          <w:sz w:val="24"/>
          <w:szCs w:val="24"/>
        </w:rPr>
        <w:t>) осуществляет свою деятельность на основании Устава, утвержденного решением Собрания депутатов м</w:t>
      </w:r>
      <w:r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от 27.11.2013г. № 5-24, </w:t>
      </w:r>
      <w:r w:rsidR="001673D3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арегистрированного управлением Министерства юстиции Российской Федерации Тульской области 27.12.2013 года за государственным регистрационным номером  RU </w:t>
      </w:r>
      <w:r w:rsidRPr="00327EBE">
        <w:rPr>
          <w:rFonts w:ascii="Times New Roman" w:hAnsi="Times New Roman"/>
          <w:color w:val="000000"/>
          <w:sz w:val="24"/>
          <w:szCs w:val="24"/>
        </w:rPr>
        <w:t>715203112013001</w:t>
      </w:r>
      <w:r w:rsidR="00AC2CF6">
        <w:rPr>
          <w:rFonts w:ascii="Times New Roman" w:hAnsi="Times New Roman"/>
          <w:color w:val="000000"/>
          <w:sz w:val="24"/>
          <w:szCs w:val="24"/>
        </w:rPr>
        <w:t xml:space="preserve"> (с учетом изменений)</w:t>
      </w:r>
      <w:r w:rsidRPr="0017140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4422" w:rsidRPr="00F64E69" w:rsidRDefault="00E74422" w:rsidP="00E74422">
      <w:pPr>
        <w:pStyle w:val="a7"/>
        <w:ind w:firstLine="567"/>
        <w:jc w:val="both"/>
      </w:pPr>
      <w:r>
        <w:t xml:space="preserve">Муниципальное образование </w:t>
      </w:r>
      <w:proofErr w:type="spellStart"/>
      <w:r>
        <w:rPr>
          <w:color w:val="000000"/>
        </w:rPr>
        <w:t>Смородинское</w:t>
      </w:r>
      <w:proofErr w:type="spellEnd"/>
      <w:r>
        <w:t xml:space="preserve"> наделено статусом сельского поселения Законом Тульской области от 11.03.2005 года  № 551-ЗТО «О переименовании муниципального образования "город Узловая и </w:t>
      </w:r>
      <w:proofErr w:type="spellStart"/>
      <w:r>
        <w:t>Узловский</w:t>
      </w:r>
      <w:proofErr w:type="spellEnd"/>
      <w:r>
        <w:t xml:space="preserve"> район" Тульской области, </w:t>
      </w:r>
      <w:r>
        <w:lastRenderedPageBreak/>
        <w:t xml:space="preserve">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>
        <w:t>Узловского</w:t>
      </w:r>
      <w:proofErr w:type="spellEnd"/>
      <w:r>
        <w:t xml:space="preserve"> района Тульской области". </w:t>
      </w:r>
    </w:p>
    <w:p w:rsidR="00E74422" w:rsidRDefault="00E74422" w:rsidP="00E7442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7538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AC2CF6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AC2CF6">
        <w:rPr>
          <w:rFonts w:ascii="Times New Roman" w:hAnsi="Times New Roman"/>
          <w:sz w:val="24"/>
          <w:szCs w:val="24"/>
        </w:rPr>
        <w:t xml:space="preserve"> </w:t>
      </w:r>
      <w:r w:rsidRPr="0007538C">
        <w:rPr>
          <w:rFonts w:ascii="Times New Roman" w:hAnsi="Times New Roman"/>
          <w:sz w:val="24"/>
          <w:szCs w:val="24"/>
        </w:rPr>
        <w:t>обладает правами юридического лица. Имеет полное наименование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38C">
        <w:rPr>
          <w:rFonts w:ascii="Times New Roman" w:hAnsi="Times New Roman"/>
          <w:sz w:val="24"/>
          <w:szCs w:val="24"/>
        </w:rPr>
        <w:t xml:space="preserve">«Администрация муниципального образования </w:t>
      </w:r>
      <w:proofErr w:type="spellStart"/>
      <w:r w:rsidRPr="0007538C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075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38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7538C">
        <w:rPr>
          <w:rFonts w:ascii="Times New Roman" w:hAnsi="Times New Roman"/>
          <w:sz w:val="24"/>
          <w:szCs w:val="24"/>
        </w:rPr>
        <w:t xml:space="preserve"> района», и краткое – «Администрация МО </w:t>
      </w:r>
      <w:proofErr w:type="spellStart"/>
      <w:r w:rsidRPr="0007538C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07538C">
        <w:rPr>
          <w:rFonts w:ascii="Times New Roman" w:hAnsi="Times New Roman"/>
          <w:sz w:val="24"/>
          <w:szCs w:val="24"/>
        </w:rPr>
        <w:t>».</w:t>
      </w:r>
    </w:p>
    <w:p w:rsidR="00E74422" w:rsidRPr="00E74422" w:rsidRDefault="00E74422" w:rsidP="00E7442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74422">
        <w:rPr>
          <w:rFonts w:ascii="Times New Roman" w:hAnsi="Times New Roman"/>
          <w:sz w:val="24"/>
          <w:szCs w:val="24"/>
        </w:rPr>
        <w:t xml:space="preserve">Статус муниципального образования – сельское поселение. </w:t>
      </w:r>
    </w:p>
    <w:p w:rsidR="00E74422" w:rsidRDefault="00E74422" w:rsidP="00E7442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74422">
        <w:rPr>
          <w:rFonts w:ascii="Times New Roman" w:hAnsi="Times New Roman"/>
          <w:sz w:val="24"/>
          <w:szCs w:val="24"/>
        </w:rPr>
        <w:t xml:space="preserve">Административным центром муниципального образования </w:t>
      </w:r>
      <w:proofErr w:type="spellStart"/>
      <w:r w:rsidRPr="00E74422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E74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4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74422">
        <w:rPr>
          <w:rFonts w:ascii="Times New Roman" w:hAnsi="Times New Roman"/>
          <w:sz w:val="24"/>
          <w:szCs w:val="24"/>
        </w:rPr>
        <w:t xml:space="preserve"> района является село </w:t>
      </w:r>
      <w:proofErr w:type="spellStart"/>
      <w:r w:rsidRPr="00E74422">
        <w:rPr>
          <w:rFonts w:ascii="Times New Roman" w:hAnsi="Times New Roman"/>
          <w:sz w:val="24"/>
          <w:szCs w:val="24"/>
        </w:rPr>
        <w:t>Смородино</w:t>
      </w:r>
      <w:proofErr w:type="spellEnd"/>
      <w:r w:rsidRPr="00E74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4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74422">
        <w:rPr>
          <w:rFonts w:ascii="Times New Roman" w:hAnsi="Times New Roman"/>
          <w:sz w:val="24"/>
          <w:szCs w:val="24"/>
        </w:rPr>
        <w:t xml:space="preserve"> района.</w:t>
      </w:r>
    </w:p>
    <w:p w:rsidR="00E74422" w:rsidRDefault="00E74422" w:rsidP="00F53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является учредителем М</w:t>
      </w:r>
      <w:r w:rsidR="00611946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УК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Смородинский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сельский Дом культуры. </w:t>
      </w:r>
    </w:p>
    <w:p w:rsidR="00EF7E6F" w:rsidRPr="00BB5692" w:rsidRDefault="00E74422" w:rsidP="00EF7E6F">
      <w:pPr>
        <w:pStyle w:val="ConsPlusNormal"/>
        <w:ind w:firstLine="540"/>
        <w:jc w:val="both"/>
        <w:rPr>
          <w:sz w:val="24"/>
          <w:szCs w:val="24"/>
        </w:rPr>
      </w:pPr>
      <w:r w:rsidRPr="009F1B99">
        <w:rPr>
          <w:sz w:val="24"/>
          <w:szCs w:val="24"/>
        </w:rPr>
        <w:t xml:space="preserve">Бюджетный процесс в муниципальном образовании </w:t>
      </w:r>
      <w:proofErr w:type="spellStart"/>
      <w:r>
        <w:rPr>
          <w:sz w:val="24"/>
          <w:szCs w:val="24"/>
        </w:rPr>
        <w:t>Смородинское</w:t>
      </w:r>
      <w:proofErr w:type="spellEnd"/>
      <w:r>
        <w:rPr>
          <w:sz w:val="24"/>
          <w:szCs w:val="24"/>
        </w:rPr>
        <w:t xml:space="preserve"> </w:t>
      </w:r>
      <w:r w:rsidRPr="009F1B99">
        <w:rPr>
          <w:sz w:val="24"/>
          <w:szCs w:val="24"/>
        </w:rPr>
        <w:t>организован в соо</w:t>
      </w:r>
      <w:r>
        <w:rPr>
          <w:sz w:val="24"/>
          <w:szCs w:val="24"/>
        </w:rPr>
        <w:t>тветствии с нормами Бюджетного к</w:t>
      </w:r>
      <w:r w:rsidRPr="009F1B99">
        <w:rPr>
          <w:sz w:val="24"/>
          <w:szCs w:val="24"/>
        </w:rPr>
        <w:t>одекса Российской Федерации</w:t>
      </w:r>
      <w:r w:rsidRPr="009F1B99">
        <w:rPr>
          <w:color w:val="FF0000"/>
          <w:sz w:val="24"/>
          <w:szCs w:val="24"/>
        </w:rPr>
        <w:t xml:space="preserve"> </w:t>
      </w:r>
      <w:r w:rsidRPr="009F1B99">
        <w:rPr>
          <w:sz w:val="24"/>
          <w:szCs w:val="24"/>
        </w:rPr>
        <w:t xml:space="preserve">и осуществляется в соответствии с </w:t>
      </w:r>
      <w:r w:rsidR="00EF7E6F" w:rsidRPr="005073ED">
        <w:rPr>
          <w:sz w:val="24"/>
          <w:szCs w:val="24"/>
        </w:rPr>
        <w:t>Положени</w:t>
      </w:r>
      <w:r w:rsidR="00EF7E6F">
        <w:rPr>
          <w:sz w:val="24"/>
          <w:szCs w:val="24"/>
        </w:rPr>
        <w:t>ем</w:t>
      </w:r>
      <w:r w:rsidR="00EF7E6F" w:rsidRPr="005073ED">
        <w:rPr>
          <w:sz w:val="24"/>
          <w:szCs w:val="24"/>
        </w:rPr>
        <w:t xml:space="preserve"> о бюджетном процессе в муниципальном образовании </w:t>
      </w:r>
      <w:proofErr w:type="spellStart"/>
      <w:r w:rsidR="00EF7E6F" w:rsidRPr="005073ED">
        <w:rPr>
          <w:sz w:val="24"/>
          <w:szCs w:val="24"/>
        </w:rPr>
        <w:t>Смородинское</w:t>
      </w:r>
      <w:proofErr w:type="spellEnd"/>
      <w:r w:rsidR="00EF7E6F" w:rsidRPr="005073ED">
        <w:rPr>
          <w:sz w:val="24"/>
          <w:szCs w:val="24"/>
        </w:rPr>
        <w:t xml:space="preserve"> </w:t>
      </w:r>
      <w:proofErr w:type="spellStart"/>
      <w:r w:rsidR="00EF7E6F" w:rsidRPr="005073ED">
        <w:rPr>
          <w:sz w:val="24"/>
          <w:szCs w:val="24"/>
        </w:rPr>
        <w:t>Узловского</w:t>
      </w:r>
      <w:proofErr w:type="spellEnd"/>
      <w:r w:rsidR="00EF7E6F" w:rsidRPr="005073ED">
        <w:rPr>
          <w:sz w:val="24"/>
          <w:szCs w:val="24"/>
        </w:rPr>
        <w:t xml:space="preserve"> района, утвержденн</w:t>
      </w:r>
      <w:r w:rsidR="00EF7E6F">
        <w:rPr>
          <w:sz w:val="24"/>
          <w:szCs w:val="24"/>
        </w:rPr>
        <w:t>ым</w:t>
      </w:r>
      <w:r w:rsidR="00EF7E6F" w:rsidRPr="005073ED">
        <w:rPr>
          <w:sz w:val="24"/>
          <w:szCs w:val="24"/>
        </w:rPr>
        <w:t xml:space="preserve"> решением </w:t>
      </w:r>
      <w:r w:rsidR="00EF7E6F" w:rsidRPr="00BB5692">
        <w:rPr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EF7E6F" w:rsidRPr="00BB5692">
        <w:rPr>
          <w:sz w:val="24"/>
          <w:szCs w:val="24"/>
        </w:rPr>
        <w:t>Смородинское</w:t>
      </w:r>
      <w:proofErr w:type="spellEnd"/>
      <w:r w:rsidR="00EF7E6F" w:rsidRPr="00BB5692">
        <w:rPr>
          <w:sz w:val="24"/>
          <w:szCs w:val="24"/>
        </w:rPr>
        <w:t xml:space="preserve"> </w:t>
      </w:r>
      <w:proofErr w:type="spellStart"/>
      <w:r w:rsidR="00EF7E6F" w:rsidRPr="00BB5692">
        <w:rPr>
          <w:sz w:val="24"/>
          <w:szCs w:val="24"/>
        </w:rPr>
        <w:t>Узловского</w:t>
      </w:r>
      <w:proofErr w:type="spellEnd"/>
      <w:r w:rsidR="00EF7E6F" w:rsidRPr="00BB5692">
        <w:rPr>
          <w:sz w:val="24"/>
          <w:szCs w:val="24"/>
        </w:rPr>
        <w:t xml:space="preserve"> района от 18.06.2021 года № 46-109</w:t>
      </w:r>
      <w:r w:rsidR="00281D4D">
        <w:rPr>
          <w:sz w:val="24"/>
          <w:szCs w:val="24"/>
        </w:rPr>
        <w:t xml:space="preserve"> (с учетом изменений)</w:t>
      </w:r>
      <w:r w:rsidR="00EF7E6F" w:rsidRPr="00BB5692">
        <w:rPr>
          <w:sz w:val="24"/>
          <w:szCs w:val="24"/>
        </w:rPr>
        <w:t>.</w:t>
      </w:r>
    </w:p>
    <w:p w:rsidR="0076255E" w:rsidRDefault="0076255E" w:rsidP="00EF7E6F">
      <w:pPr>
        <w:pStyle w:val="ConsPlusNormal"/>
        <w:ind w:firstLine="540"/>
        <w:jc w:val="both"/>
      </w:pPr>
      <w:r>
        <w:rPr>
          <w:color w:val="000000"/>
          <w:sz w:val="24"/>
          <w:szCs w:val="24"/>
        </w:rPr>
        <w:t>Формирование, организация исполнения бюджета поселения производится администрацией муниципального образования</w:t>
      </w:r>
      <w:r w:rsidRPr="00D243B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Смородинское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Узловского</w:t>
      </w:r>
      <w:proofErr w:type="spellEnd"/>
      <w:r>
        <w:rPr>
          <w:color w:val="000000"/>
          <w:sz w:val="24"/>
          <w:szCs w:val="24"/>
        </w:rPr>
        <w:t xml:space="preserve"> района. Ведение оперативного, бухгалтерского и статистического учета и отчетности осуществляется отделом экономики, финансов и бухгалтерского учета администрации муниципального образования</w:t>
      </w:r>
      <w:r w:rsidRPr="00FE594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Смородинское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Узловского</w:t>
      </w:r>
      <w:proofErr w:type="spellEnd"/>
      <w:r>
        <w:rPr>
          <w:color w:val="000000"/>
          <w:sz w:val="24"/>
          <w:szCs w:val="24"/>
        </w:rPr>
        <w:t xml:space="preserve"> района.</w:t>
      </w:r>
    </w:p>
    <w:p w:rsidR="000C5B70" w:rsidRPr="00E74422" w:rsidRDefault="000C5B70" w:rsidP="000C5B70">
      <w:pPr>
        <w:pStyle w:val="ab"/>
        <w:spacing w:after="0" w:line="240" w:lineRule="auto"/>
        <w:jc w:val="both"/>
        <w:rPr>
          <w:rFonts w:ascii="Times New Roman" w:hAnsi="Times New Roman"/>
          <w:color w:val="C00000"/>
          <w:sz w:val="12"/>
          <w:szCs w:val="12"/>
        </w:rPr>
      </w:pPr>
    </w:p>
    <w:p w:rsidR="000D7B0F" w:rsidRPr="0076255E" w:rsidRDefault="00BA3391" w:rsidP="000D7B0F">
      <w:pPr>
        <w:pStyle w:val="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B0F" w:rsidRPr="0076255E">
        <w:rPr>
          <w:rFonts w:ascii="Times New Roman" w:hAnsi="Times New Roman" w:cs="Times New Roman"/>
          <w:b/>
          <w:i/>
          <w:sz w:val="24"/>
          <w:szCs w:val="24"/>
        </w:rPr>
        <w:t>Нормативные правовые акты, использованные при проведении экспертно-аналитического мероприятия:</w:t>
      </w:r>
    </w:p>
    <w:p w:rsidR="004A7388" w:rsidRPr="0051006C" w:rsidRDefault="004A7388" w:rsidP="004A7388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4A7388" w:rsidRPr="0051006C" w:rsidRDefault="004A7388" w:rsidP="004A738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>Федеральный закон от 06.12.2011 № 402-ФЗ «О бухгалтерском учете»;</w:t>
      </w:r>
    </w:p>
    <w:p w:rsidR="004A7388" w:rsidRPr="0051006C" w:rsidRDefault="004A7388" w:rsidP="004A738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1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6C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4A7388" w:rsidRPr="00935AE7" w:rsidRDefault="004A7388" w:rsidP="004A738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</w:t>
      </w:r>
      <w:bookmarkStart w:id="0" w:name="YANDEX_48"/>
      <w:bookmarkEnd w:id="0"/>
      <w:r w:rsidRPr="0051006C">
        <w:rPr>
          <w:rFonts w:ascii="Times New Roman" w:hAnsi="Times New Roman" w:cs="Times New Roman"/>
          <w:sz w:val="24"/>
          <w:szCs w:val="24"/>
        </w:rPr>
        <w:t> исполнении </w:t>
      </w:r>
      <w:bookmarkStart w:id="1" w:name="YANDEX_49"/>
      <w:bookmarkEnd w:id="1"/>
      <w:r w:rsidRPr="0051006C">
        <w:rPr>
          <w:rFonts w:ascii="Times New Roman" w:hAnsi="Times New Roman" w:cs="Times New Roman"/>
          <w:sz w:val="24"/>
          <w:szCs w:val="24"/>
        </w:rPr>
        <w:t xml:space="preserve"> бюджетов бюджетной системы Российской Федерации» </w:t>
      </w:r>
      <w:r w:rsidRPr="00935AE7">
        <w:rPr>
          <w:rFonts w:ascii="Times New Roman" w:hAnsi="Times New Roman" w:cs="Times New Roman"/>
          <w:sz w:val="24"/>
          <w:szCs w:val="24"/>
        </w:rPr>
        <w:t>(далее – Инструкция 191н);</w:t>
      </w:r>
    </w:p>
    <w:p w:rsidR="004A7388" w:rsidRPr="00935AE7" w:rsidRDefault="004A7388" w:rsidP="004A738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E7">
        <w:rPr>
          <w:rFonts w:ascii="Times New Roman" w:hAnsi="Times New Roman" w:cs="Times New Roman"/>
          <w:sz w:val="24"/>
          <w:szCs w:val="24"/>
        </w:rPr>
        <w:t xml:space="preserve"> 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7388" w:rsidRPr="00935AE7" w:rsidRDefault="004A7388" w:rsidP="004A738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E7">
        <w:rPr>
          <w:rFonts w:ascii="Times New Roman" w:hAnsi="Times New Roman" w:cs="Times New Roman"/>
          <w:sz w:val="24"/>
          <w:szCs w:val="24"/>
        </w:rPr>
        <w:t xml:space="preserve"> Приказ Министерства финансов Российской Федерации от 06.12.2010 № 162н «Об утверждении Плана счетов  бюджетного учета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5A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388" w:rsidRPr="00935AE7" w:rsidRDefault="004A7388" w:rsidP="004A7388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</w:rPr>
      </w:pPr>
      <w:r w:rsidRPr="00935AE7">
        <w:rPr>
          <w:color w:val="FF0000"/>
          <w:sz w:val="24"/>
          <w:szCs w:val="24"/>
        </w:rPr>
        <w:t xml:space="preserve"> </w:t>
      </w:r>
      <w:r w:rsidRPr="00935AE7">
        <w:rPr>
          <w:sz w:val="24"/>
          <w:szCs w:val="24"/>
        </w:rPr>
        <w:t>Федеральный стандарт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Приказом Министерства финансов РФ от 31 декабря 2016 г. № 256н</w:t>
      </w:r>
      <w:r>
        <w:rPr>
          <w:sz w:val="24"/>
          <w:szCs w:val="24"/>
        </w:rPr>
        <w:t>;</w:t>
      </w:r>
    </w:p>
    <w:p w:rsidR="004A7388" w:rsidRPr="00A450C1" w:rsidRDefault="004A7388" w:rsidP="004A73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0C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финансов Российской Федерации  от 01.06.2023 № 80н "Об утверждении кодов (перечней кодов) бюджетной классификации Российской Федерации на 2024 год (на 2024 год и на плановый период 2025 и 2026 годов)";   </w:t>
      </w:r>
    </w:p>
    <w:p w:rsidR="004A7388" w:rsidRPr="00A450C1" w:rsidRDefault="004A7388" w:rsidP="004A73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Приказ Минфина России  от 29.11.2017  № 209н "Об утверждении </w:t>
      </w:r>
      <w:proofErr w:type="gramStart"/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управления" </w:t>
      </w:r>
      <w:r w:rsidRPr="00A450C1">
        <w:rPr>
          <w:rFonts w:ascii="Times New Roman" w:eastAsia="Times New Roman" w:hAnsi="Times New Roman" w:cs="Times New Roman"/>
          <w:i/>
          <w:sz w:val="24"/>
          <w:szCs w:val="24"/>
        </w:rPr>
        <w:t>(далее – Порядок 209н)</w:t>
      </w:r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388" w:rsidRPr="00A450C1" w:rsidRDefault="004A7388" w:rsidP="004A73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450C1">
        <w:rPr>
          <w:rFonts w:ascii="Times New Roman" w:eastAsia="Times New Roman" w:hAnsi="Times New Roman" w:cs="Times New Roman"/>
          <w:sz w:val="24"/>
          <w:szCs w:val="24"/>
        </w:rPr>
        <w:t>Письмо Министерства финансов Российской Федерации № 02-06-06/120378 и Федерального казначейства № 07-04-05/02-35262 от 29.11.2024 года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год» (далее – Письмо  №№ 02-06-06/120378/ 07-04-05/02-35262).</w:t>
      </w:r>
      <w:proofErr w:type="gramEnd"/>
    </w:p>
    <w:p w:rsidR="002F5A6F" w:rsidRPr="00566046" w:rsidRDefault="002F5A6F" w:rsidP="002F5A6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A3391" w:rsidRPr="0076255E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5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6255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внешней проверки годовой бюджетной отчетности администрации муниципального образования </w:t>
      </w:r>
      <w:proofErr w:type="spellStart"/>
      <w:r w:rsidR="0076255E" w:rsidRPr="0076255E">
        <w:rPr>
          <w:rFonts w:ascii="Times New Roman" w:hAnsi="Times New Roman" w:cs="Times New Roman"/>
          <w:b/>
          <w:bCs/>
          <w:sz w:val="24"/>
          <w:szCs w:val="24"/>
        </w:rPr>
        <w:t>Смородинское</w:t>
      </w:r>
      <w:proofErr w:type="spellEnd"/>
      <w:r w:rsidRPr="007625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6255E">
        <w:rPr>
          <w:rFonts w:ascii="Times New Roman" w:hAnsi="Times New Roman" w:cs="Times New Roman"/>
          <w:b/>
          <w:bCs/>
          <w:sz w:val="24"/>
          <w:szCs w:val="24"/>
        </w:rPr>
        <w:t>Узловского</w:t>
      </w:r>
      <w:proofErr w:type="spellEnd"/>
      <w:r w:rsidRPr="0076255E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20</w:t>
      </w:r>
      <w:r w:rsidR="00811F0B" w:rsidRPr="007625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73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255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F7E9B" w:rsidRPr="0076255E" w:rsidRDefault="001F7E9B" w:rsidP="001F7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E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F53CF3">
        <w:rPr>
          <w:rFonts w:ascii="Times New Roman" w:hAnsi="Times New Roman" w:cs="Times New Roman"/>
          <w:sz w:val="24"/>
          <w:szCs w:val="24"/>
        </w:rPr>
        <w:t>.</w:t>
      </w:r>
      <w:r w:rsidRPr="0076255E"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C5B70" w:rsidRPr="0076255E" w:rsidRDefault="000C5B70" w:rsidP="000C5B7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5E">
        <w:rPr>
          <w:rFonts w:ascii="Times New Roman" w:hAnsi="Times New Roman" w:cs="Times New Roman"/>
          <w:sz w:val="24"/>
          <w:szCs w:val="24"/>
        </w:rPr>
        <w:t>Заключение подготовлено в соответствии с требованиями ст</w:t>
      </w:r>
      <w:r w:rsidR="00F53CF3">
        <w:rPr>
          <w:rFonts w:ascii="Times New Roman" w:hAnsi="Times New Roman" w:cs="Times New Roman"/>
          <w:sz w:val="24"/>
          <w:szCs w:val="24"/>
        </w:rPr>
        <w:t>.</w:t>
      </w:r>
      <w:r w:rsidRPr="0076255E">
        <w:rPr>
          <w:rFonts w:ascii="Times New Roman" w:hAnsi="Times New Roman" w:cs="Times New Roman"/>
          <w:sz w:val="24"/>
          <w:szCs w:val="24"/>
        </w:rPr>
        <w:t xml:space="preserve"> 264.4 Бюджетного кодекса Российской Федерации на основании отчёта об исполнении бюджета муниципального образования</w:t>
      </w:r>
      <w:r w:rsidRPr="0076255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6255E" w:rsidRPr="0076255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762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D0" w:rsidRPr="00A5129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C7BD0" w:rsidRPr="00A5129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6255E">
        <w:rPr>
          <w:rFonts w:ascii="Times New Roman" w:hAnsi="Times New Roman" w:cs="Times New Roman"/>
          <w:sz w:val="24"/>
          <w:szCs w:val="24"/>
        </w:rPr>
        <w:t>за 202</w:t>
      </w:r>
      <w:r w:rsidR="004A7388">
        <w:rPr>
          <w:rFonts w:ascii="Times New Roman" w:hAnsi="Times New Roman" w:cs="Times New Roman"/>
          <w:sz w:val="24"/>
          <w:szCs w:val="24"/>
        </w:rPr>
        <w:t>4</w:t>
      </w:r>
      <w:r w:rsidRPr="0076255E">
        <w:rPr>
          <w:rFonts w:ascii="Times New Roman" w:hAnsi="Times New Roman" w:cs="Times New Roman"/>
          <w:sz w:val="24"/>
          <w:szCs w:val="24"/>
        </w:rPr>
        <w:t xml:space="preserve"> год и годовой бюджетной отчетности муниципального образования </w:t>
      </w:r>
      <w:proofErr w:type="spellStart"/>
      <w:r w:rsidR="0076255E" w:rsidRPr="0076255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5C7BD0" w:rsidRPr="005C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D0" w:rsidRPr="00A5129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C7BD0" w:rsidRPr="00A512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6255E">
        <w:rPr>
          <w:rFonts w:ascii="Times New Roman" w:hAnsi="Times New Roman" w:cs="Times New Roman"/>
          <w:sz w:val="24"/>
          <w:szCs w:val="24"/>
        </w:rPr>
        <w:t xml:space="preserve">, представленных в Контрольно-счетную палату муниципального образования </w:t>
      </w:r>
      <w:proofErr w:type="spellStart"/>
      <w:r w:rsidRPr="0076255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6255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76255E">
        <w:rPr>
          <w:rFonts w:ascii="Times New Roman" w:hAnsi="Times New Roman"/>
          <w:sz w:val="24"/>
          <w:szCs w:val="24"/>
        </w:rPr>
        <w:t>в срок, установленный п. 3 ст. 264.4 Бюджетного кодекса  Российской Федерации не позднее 1 апреля текущего года</w:t>
      </w:r>
      <w:proofErr w:type="gramEnd"/>
      <w:r w:rsidRPr="0076255E">
        <w:rPr>
          <w:rFonts w:ascii="Times New Roman" w:hAnsi="Times New Roman"/>
          <w:sz w:val="24"/>
          <w:szCs w:val="24"/>
        </w:rPr>
        <w:t xml:space="preserve"> –  </w:t>
      </w:r>
      <w:r w:rsidR="004A7388">
        <w:rPr>
          <w:rFonts w:ascii="Times New Roman" w:hAnsi="Times New Roman"/>
          <w:sz w:val="24"/>
          <w:szCs w:val="24"/>
        </w:rPr>
        <w:t>31</w:t>
      </w:r>
      <w:r w:rsidRPr="0076255E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4A7388">
        <w:rPr>
          <w:rFonts w:ascii="Times New Roman" w:hAnsi="Times New Roman" w:cs="Times New Roman"/>
          <w:sz w:val="24"/>
          <w:szCs w:val="24"/>
        </w:rPr>
        <w:t>5</w:t>
      </w:r>
      <w:r w:rsidRPr="0076255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C5B70" w:rsidRPr="00A41B46" w:rsidRDefault="000C5B70" w:rsidP="000C5B70">
      <w:pPr>
        <w:pStyle w:val="1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255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41B46">
        <w:rPr>
          <w:rFonts w:ascii="Times New Roman" w:hAnsi="Times New Roman" w:cs="Times New Roman"/>
          <w:sz w:val="24"/>
          <w:szCs w:val="24"/>
        </w:rPr>
        <w:t>В ходе внешней проверки исследованы показатели доходной и расходной части местного бюджета за 202</w:t>
      </w:r>
      <w:r w:rsidR="004A7388">
        <w:rPr>
          <w:rFonts w:ascii="Times New Roman" w:hAnsi="Times New Roman" w:cs="Times New Roman"/>
          <w:sz w:val="24"/>
          <w:szCs w:val="24"/>
        </w:rPr>
        <w:t>4</w:t>
      </w:r>
      <w:r w:rsidRPr="00A41B46">
        <w:rPr>
          <w:rFonts w:ascii="Times New Roman" w:hAnsi="Times New Roman" w:cs="Times New Roman"/>
          <w:sz w:val="24"/>
          <w:szCs w:val="24"/>
        </w:rPr>
        <w:t xml:space="preserve"> год, источники финансирования дефицита (</w:t>
      </w:r>
      <w:proofErr w:type="spellStart"/>
      <w:r w:rsidRPr="00A41B46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A41B46">
        <w:rPr>
          <w:rFonts w:ascii="Times New Roman" w:hAnsi="Times New Roman" w:cs="Times New Roman"/>
          <w:sz w:val="24"/>
          <w:szCs w:val="24"/>
        </w:rPr>
        <w:t xml:space="preserve">) местного бюджета, осуществлен анализ общих характеристик бюджета поселения, а также полноты и </w:t>
      </w:r>
      <w:proofErr w:type="gramStart"/>
      <w:r w:rsidRPr="00A41B4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A41B46">
        <w:rPr>
          <w:rFonts w:ascii="Times New Roman" w:hAnsi="Times New Roman" w:cs="Times New Roman"/>
          <w:sz w:val="24"/>
          <w:szCs w:val="24"/>
        </w:rPr>
        <w:t xml:space="preserve"> данных годового отчета. </w:t>
      </w:r>
    </w:p>
    <w:p w:rsidR="005C7BD0" w:rsidRPr="0000437E" w:rsidRDefault="005C7BD0" w:rsidP="005C7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37E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статьей 264.4 Бюджетного кодекс</w:t>
      </w:r>
      <w:r>
        <w:rPr>
          <w:rFonts w:ascii="Times New Roman" w:hAnsi="Times New Roman" w:cs="Times New Roman"/>
          <w:sz w:val="24"/>
          <w:szCs w:val="24"/>
        </w:rPr>
        <w:t>а Российской Федерации, К</w:t>
      </w:r>
      <w:r w:rsidRPr="0000437E">
        <w:rPr>
          <w:rFonts w:ascii="Times New Roman" w:hAnsi="Times New Roman" w:cs="Times New Roman"/>
          <w:sz w:val="24"/>
          <w:szCs w:val="24"/>
        </w:rPr>
        <w:t xml:space="preserve">онтрольно-счетной палатой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00437E">
        <w:rPr>
          <w:rFonts w:ascii="Times New Roman" w:hAnsi="Times New Roman" w:cs="Times New Roman"/>
          <w:sz w:val="24"/>
          <w:szCs w:val="24"/>
        </w:rPr>
        <w:t xml:space="preserve">для подготовки заключения на отчет об исполнении бюджета проведена проверка годовой бюджетной отчетности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</w:t>
      </w:r>
      <w:r w:rsidRPr="0000437E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FD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7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0437E">
        <w:rPr>
          <w:rFonts w:ascii="Times New Roman" w:hAnsi="Times New Roman" w:cs="Times New Roman"/>
          <w:sz w:val="24"/>
          <w:szCs w:val="24"/>
        </w:rPr>
        <w:t xml:space="preserve"> района 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7388">
        <w:rPr>
          <w:rFonts w:ascii="Times New Roman" w:hAnsi="Times New Roman" w:cs="Times New Roman"/>
          <w:sz w:val="24"/>
          <w:szCs w:val="24"/>
        </w:rPr>
        <w:t>4</w:t>
      </w:r>
      <w:r w:rsidRPr="0000437E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BA3391" w:rsidRPr="00A41B46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B46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0C5B70" w:rsidRPr="00A41B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C5B70" w:rsidRPr="00A41B46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C5B70" w:rsidRPr="00A41B46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A41B46">
        <w:rPr>
          <w:rFonts w:ascii="Times New Roman" w:hAnsi="Times New Roman" w:cs="Times New Roman"/>
          <w:sz w:val="24"/>
          <w:szCs w:val="24"/>
        </w:rPr>
        <w:t>проверены:</w:t>
      </w:r>
      <w:proofErr w:type="gramEnd"/>
    </w:p>
    <w:p w:rsidR="00BA3391" w:rsidRPr="00A41B46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- полнота </w:t>
      </w:r>
      <w:r w:rsidR="00B200DB" w:rsidRPr="00A41B46">
        <w:rPr>
          <w:rFonts w:ascii="Times New Roman" w:hAnsi="Times New Roman" w:cs="Times New Roman"/>
          <w:sz w:val="24"/>
          <w:szCs w:val="24"/>
        </w:rPr>
        <w:t xml:space="preserve">и своевременность </w:t>
      </w:r>
      <w:r w:rsidRPr="00A41B46">
        <w:rPr>
          <w:rFonts w:ascii="Times New Roman" w:hAnsi="Times New Roman" w:cs="Times New Roman"/>
          <w:sz w:val="24"/>
          <w:szCs w:val="24"/>
        </w:rPr>
        <w:t>предоставления бюджетной отчетности за 20</w:t>
      </w:r>
      <w:r w:rsidR="00811F0B" w:rsidRPr="00A41B46">
        <w:rPr>
          <w:rFonts w:ascii="Times New Roman" w:hAnsi="Times New Roman" w:cs="Times New Roman"/>
          <w:sz w:val="24"/>
          <w:szCs w:val="24"/>
        </w:rPr>
        <w:t>2</w:t>
      </w:r>
      <w:r w:rsidR="004A7388">
        <w:rPr>
          <w:rFonts w:ascii="Times New Roman" w:hAnsi="Times New Roman" w:cs="Times New Roman"/>
          <w:sz w:val="24"/>
          <w:szCs w:val="24"/>
        </w:rPr>
        <w:t>4</w:t>
      </w:r>
      <w:r w:rsidRPr="00A41B46">
        <w:rPr>
          <w:rFonts w:ascii="Times New Roman" w:hAnsi="Times New Roman" w:cs="Times New Roman"/>
          <w:sz w:val="24"/>
          <w:szCs w:val="24"/>
        </w:rPr>
        <w:t xml:space="preserve"> год,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2010г. </w:t>
      </w:r>
      <w:r w:rsidR="008E2441">
        <w:rPr>
          <w:rFonts w:ascii="Times New Roman" w:hAnsi="Times New Roman" w:cs="Times New Roman"/>
          <w:sz w:val="24"/>
          <w:szCs w:val="24"/>
        </w:rPr>
        <w:t xml:space="preserve">  </w:t>
      </w:r>
      <w:r w:rsidRPr="00A41B46">
        <w:rPr>
          <w:rFonts w:ascii="Times New Roman" w:hAnsi="Times New Roman" w:cs="Times New Roman"/>
          <w:sz w:val="24"/>
          <w:szCs w:val="24"/>
        </w:rPr>
        <w:t>№ 191н;</w:t>
      </w:r>
    </w:p>
    <w:p w:rsidR="00BA3391" w:rsidRPr="00A41B46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-</w:t>
      </w:r>
      <w:r w:rsidR="006D023A" w:rsidRPr="00A41B46">
        <w:rPr>
          <w:rFonts w:ascii="Times New Roman" w:hAnsi="Times New Roman" w:cs="Times New Roman"/>
          <w:sz w:val="24"/>
          <w:szCs w:val="24"/>
        </w:rPr>
        <w:t xml:space="preserve">  </w:t>
      </w:r>
      <w:r w:rsidRPr="00A41B46">
        <w:rPr>
          <w:rFonts w:ascii="Times New Roman" w:hAnsi="Times New Roman" w:cs="Times New Roman"/>
          <w:sz w:val="24"/>
          <w:szCs w:val="24"/>
        </w:rPr>
        <w:t xml:space="preserve"> соблюдение контрольных соотношений взаимосвязанных показателей отчетности;</w:t>
      </w:r>
    </w:p>
    <w:p w:rsidR="00111273" w:rsidRPr="00A7407B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129F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111273" w:rsidRPr="00A5129F">
        <w:rPr>
          <w:rFonts w:ascii="Times New Roman" w:hAnsi="Times New Roman" w:cs="Times New Roman"/>
          <w:sz w:val="24"/>
          <w:szCs w:val="24"/>
        </w:rPr>
        <w:t xml:space="preserve">показателей годовой </w:t>
      </w:r>
      <w:r w:rsidRPr="00A5129F">
        <w:rPr>
          <w:rFonts w:ascii="Times New Roman" w:hAnsi="Times New Roman" w:cs="Times New Roman"/>
          <w:sz w:val="24"/>
          <w:szCs w:val="24"/>
        </w:rPr>
        <w:t xml:space="preserve">бюджетной отчетности решению Собрания депутатов муниципального образования </w:t>
      </w:r>
      <w:proofErr w:type="spellStart"/>
      <w:r w:rsidR="00A5129F" w:rsidRPr="00A5129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5129F">
        <w:rPr>
          <w:rFonts w:ascii="Times New Roman" w:hAnsi="Times New Roman" w:cs="Times New Roman"/>
          <w:sz w:val="24"/>
          <w:szCs w:val="24"/>
        </w:rPr>
        <w:t xml:space="preserve"> от </w:t>
      </w:r>
      <w:r w:rsidR="005B72C8" w:rsidRPr="00A5129F">
        <w:rPr>
          <w:rFonts w:ascii="Times New Roman" w:hAnsi="Times New Roman" w:cs="Times New Roman"/>
          <w:sz w:val="24"/>
          <w:szCs w:val="24"/>
        </w:rPr>
        <w:t>2</w:t>
      </w:r>
      <w:r w:rsidR="00003C62">
        <w:rPr>
          <w:rFonts w:ascii="Times New Roman" w:hAnsi="Times New Roman" w:cs="Times New Roman"/>
          <w:sz w:val="24"/>
          <w:szCs w:val="24"/>
        </w:rPr>
        <w:t>2</w:t>
      </w:r>
      <w:r w:rsidRPr="00A5129F">
        <w:rPr>
          <w:rFonts w:ascii="Times New Roman" w:hAnsi="Times New Roman" w:cs="Times New Roman"/>
          <w:sz w:val="24"/>
          <w:szCs w:val="24"/>
        </w:rPr>
        <w:t>.12.20</w:t>
      </w:r>
      <w:r w:rsidR="005B72C8" w:rsidRPr="00A5129F">
        <w:rPr>
          <w:rFonts w:ascii="Times New Roman" w:hAnsi="Times New Roman" w:cs="Times New Roman"/>
          <w:sz w:val="24"/>
          <w:szCs w:val="24"/>
        </w:rPr>
        <w:t>2</w:t>
      </w:r>
      <w:r w:rsidR="00003C62">
        <w:rPr>
          <w:rFonts w:ascii="Times New Roman" w:hAnsi="Times New Roman" w:cs="Times New Roman"/>
          <w:sz w:val="24"/>
          <w:szCs w:val="24"/>
        </w:rPr>
        <w:t>3</w:t>
      </w:r>
      <w:r w:rsidRPr="00A5129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F5A6F">
        <w:rPr>
          <w:rFonts w:ascii="Times New Roman" w:hAnsi="Times New Roman" w:cs="Times New Roman"/>
          <w:sz w:val="24"/>
          <w:szCs w:val="24"/>
        </w:rPr>
        <w:t>6-1</w:t>
      </w:r>
      <w:r w:rsidR="00003C62">
        <w:rPr>
          <w:rFonts w:ascii="Times New Roman" w:hAnsi="Times New Roman" w:cs="Times New Roman"/>
          <w:sz w:val="24"/>
          <w:szCs w:val="24"/>
        </w:rPr>
        <w:t>4</w:t>
      </w:r>
      <w:r w:rsidRPr="00A5129F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A5129F" w:rsidRPr="00A5129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5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29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5129F">
        <w:rPr>
          <w:rFonts w:ascii="Times New Roman" w:hAnsi="Times New Roman" w:cs="Times New Roman"/>
          <w:sz w:val="24"/>
          <w:szCs w:val="24"/>
        </w:rPr>
        <w:t xml:space="preserve"> района  на 20</w:t>
      </w:r>
      <w:r w:rsidR="00B720A7" w:rsidRPr="00A5129F">
        <w:rPr>
          <w:rFonts w:ascii="Times New Roman" w:hAnsi="Times New Roman" w:cs="Times New Roman"/>
          <w:sz w:val="24"/>
          <w:szCs w:val="24"/>
        </w:rPr>
        <w:t>2</w:t>
      </w:r>
      <w:r w:rsidR="00003C62">
        <w:rPr>
          <w:rFonts w:ascii="Times New Roman" w:hAnsi="Times New Roman" w:cs="Times New Roman"/>
          <w:sz w:val="24"/>
          <w:szCs w:val="24"/>
        </w:rPr>
        <w:t>4</w:t>
      </w:r>
      <w:r w:rsidRPr="00A5129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03C62">
        <w:rPr>
          <w:rFonts w:ascii="Times New Roman" w:hAnsi="Times New Roman" w:cs="Times New Roman"/>
          <w:sz w:val="24"/>
          <w:szCs w:val="24"/>
        </w:rPr>
        <w:t>5</w:t>
      </w:r>
      <w:r w:rsidRPr="00A5129F">
        <w:rPr>
          <w:rFonts w:ascii="Times New Roman" w:hAnsi="Times New Roman" w:cs="Times New Roman"/>
          <w:sz w:val="24"/>
          <w:szCs w:val="24"/>
        </w:rPr>
        <w:t xml:space="preserve"> и 202</w:t>
      </w:r>
      <w:r w:rsidR="00003C62">
        <w:rPr>
          <w:rFonts w:ascii="Times New Roman" w:hAnsi="Times New Roman" w:cs="Times New Roman"/>
          <w:sz w:val="24"/>
          <w:szCs w:val="24"/>
        </w:rPr>
        <w:t>6</w:t>
      </w:r>
      <w:r w:rsidRPr="00A5129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76255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12E01" w:rsidRPr="00412E01">
        <w:rPr>
          <w:rFonts w:ascii="Times New Roman" w:hAnsi="Times New Roman" w:cs="Times New Roman"/>
          <w:sz w:val="24"/>
          <w:szCs w:val="24"/>
        </w:rPr>
        <w:t xml:space="preserve">(в редакции решения Собрания депутатов муниципального образования </w:t>
      </w:r>
      <w:proofErr w:type="spellStart"/>
      <w:r w:rsidR="00412E01" w:rsidRPr="00412E01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412E01" w:rsidRPr="0041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E01" w:rsidRPr="00A7407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412E01" w:rsidRPr="00A7407B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A7407B" w:rsidRPr="00A7407B">
        <w:rPr>
          <w:rFonts w:ascii="Times New Roman" w:hAnsi="Times New Roman" w:cs="Times New Roman"/>
          <w:sz w:val="24"/>
          <w:szCs w:val="24"/>
        </w:rPr>
        <w:t>6</w:t>
      </w:r>
      <w:r w:rsidR="00412E01" w:rsidRPr="00A7407B">
        <w:rPr>
          <w:rFonts w:ascii="Times New Roman" w:hAnsi="Times New Roman" w:cs="Times New Roman"/>
          <w:sz w:val="24"/>
          <w:szCs w:val="24"/>
        </w:rPr>
        <w:t>.12.202</w:t>
      </w:r>
      <w:r w:rsidR="00A7407B" w:rsidRPr="00A7407B">
        <w:rPr>
          <w:rFonts w:ascii="Times New Roman" w:hAnsi="Times New Roman" w:cs="Times New Roman"/>
          <w:sz w:val="24"/>
          <w:szCs w:val="24"/>
        </w:rPr>
        <w:t>4</w:t>
      </w:r>
      <w:r w:rsidR="00412E01" w:rsidRPr="00A7407B">
        <w:rPr>
          <w:rFonts w:ascii="Times New Roman" w:hAnsi="Times New Roman" w:cs="Times New Roman"/>
          <w:sz w:val="24"/>
          <w:szCs w:val="24"/>
        </w:rPr>
        <w:t xml:space="preserve">г. № </w:t>
      </w:r>
      <w:r w:rsidR="00A7407B" w:rsidRPr="00A7407B">
        <w:rPr>
          <w:rFonts w:ascii="Times New Roman" w:hAnsi="Times New Roman" w:cs="Times New Roman"/>
          <w:sz w:val="24"/>
          <w:szCs w:val="24"/>
        </w:rPr>
        <w:t>21</w:t>
      </w:r>
      <w:r w:rsidR="008910B5" w:rsidRPr="00A7407B">
        <w:rPr>
          <w:rFonts w:ascii="Times New Roman" w:hAnsi="Times New Roman" w:cs="Times New Roman"/>
          <w:sz w:val="24"/>
          <w:szCs w:val="24"/>
        </w:rPr>
        <w:t>-</w:t>
      </w:r>
      <w:r w:rsidR="00A7407B" w:rsidRPr="00A7407B">
        <w:rPr>
          <w:rFonts w:ascii="Times New Roman" w:hAnsi="Times New Roman" w:cs="Times New Roman"/>
          <w:sz w:val="24"/>
          <w:szCs w:val="24"/>
        </w:rPr>
        <w:t>47</w:t>
      </w:r>
      <w:r w:rsidR="00412E01" w:rsidRPr="00A7407B">
        <w:rPr>
          <w:rFonts w:ascii="Times New Roman" w:hAnsi="Times New Roman" w:cs="Times New Roman"/>
          <w:sz w:val="24"/>
          <w:szCs w:val="24"/>
        </w:rPr>
        <w:t>).</w:t>
      </w:r>
    </w:p>
    <w:p w:rsidR="005B72C8" w:rsidRPr="00A5129F" w:rsidRDefault="005B72C8" w:rsidP="005B72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29F">
        <w:rPr>
          <w:rFonts w:ascii="Times New Roman" w:hAnsi="Times New Roman"/>
          <w:sz w:val="24"/>
          <w:szCs w:val="24"/>
        </w:rPr>
        <w:t xml:space="preserve">Согласно п. 10 Инструкции № 191н годовая бюджетная отчетность  администрации муниципального образования </w:t>
      </w:r>
      <w:proofErr w:type="spellStart"/>
      <w:r w:rsidR="00A5129F" w:rsidRPr="00A5129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5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29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5129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5129F">
        <w:rPr>
          <w:rFonts w:ascii="Times New Roman" w:hAnsi="Times New Roman"/>
          <w:sz w:val="24"/>
          <w:szCs w:val="24"/>
        </w:rPr>
        <w:t>за 202</w:t>
      </w:r>
      <w:r w:rsidR="00003C62">
        <w:rPr>
          <w:rFonts w:ascii="Times New Roman" w:hAnsi="Times New Roman"/>
          <w:sz w:val="24"/>
          <w:szCs w:val="24"/>
        </w:rPr>
        <w:t>4</w:t>
      </w:r>
      <w:r w:rsidRPr="00A5129F">
        <w:rPr>
          <w:rFonts w:ascii="Times New Roman" w:hAnsi="Times New Roman"/>
          <w:sz w:val="24"/>
          <w:szCs w:val="24"/>
        </w:rPr>
        <w:t xml:space="preserve"> год </w:t>
      </w:r>
      <w:r w:rsidRPr="00A5129F">
        <w:rPr>
          <w:rFonts w:ascii="Times New Roman" w:hAnsi="Times New Roman"/>
          <w:i/>
          <w:sz w:val="26"/>
          <w:szCs w:val="26"/>
        </w:rPr>
        <w:t xml:space="preserve"> </w:t>
      </w:r>
      <w:r w:rsidRPr="00A5129F">
        <w:rPr>
          <w:rFonts w:ascii="Times New Roman" w:hAnsi="Times New Roman"/>
          <w:sz w:val="24"/>
          <w:szCs w:val="24"/>
        </w:rPr>
        <w:t xml:space="preserve">представлена в </w:t>
      </w:r>
      <w:r w:rsidR="00564562">
        <w:rPr>
          <w:rFonts w:ascii="Times New Roman" w:hAnsi="Times New Roman"/>
          <w:sz w:val="24"/>
          <w:szCs w:val="24"/>
        </w:rPr>
        <w:t>Ф</w:t>
      </w:r>
      <w:r w:rsidRPr="00A5129F">
        <w:rPr>
          <w:rFonts w:ascii="Times New Roman" w:hAnsi="Times New Roman"/>
          <w:sz w:val="24"/>
          <w:szCs w:val="24"/>
        </w:rPr>
        <w:t xml:space="preserve">инансовое управление администрации муниципального образования </w:t>
      </w:r>
      <w:proofErr w:type="spellStart"/>
      <w:r w:rsidRPr="00A5129F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5129F">
        <w:rPr>
          <w:rFonts w:ascii="Times New Roman" w:hAnsi="Times New Roman"/>
          <w:sz w:val="24"/>
          <w:szCs w:val="24"/>
        </w:rPr>
        <w:t xml:space="preserve"> район </w:t>
      </w:r>
      <w:r w:rsidRPr="00A5129F">
        <w:rPr>
          <w:rFonts w:ascii="Times New Roman" w:hAnsi="Times New Roman"/>
          <w:sz w:val="24"/>
          <w:szCs w:val="24"/>
        </w:rPr>
        <w:lastRenderedPageBreak/>
        <w:t xml:space="preserve">в срок, установленный </w:t>
      </w:r>
      <w:r w:rsidR="0006293B" w:rsidRPr="00D75A2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7407B">
        <w:rPr>
          <w:rFonts w:ascii="Times New Roman" w:hAnsi="Times New Roman" w:cs="Times New Roman"/>
          <w:sz w:val="24"/>
          <w:szCs w:val="24"/>
        </w:rPr>
        <w:t>Ф</w:t>
      </w:r>
      <w:r w:rsidR="0006293B" w:rsidRPr="00D75A20"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  <w:r w:rsidR="0006293B" w:rsidRPr="00D62E2E">
        <w:rPr>
          <w:rFonts w:ascii="Times New Roman" w:hAnsi="Times New Roman"/>
          <w:sz w:val="24"/>
          <w:szCs w:val="24"/>
        </w:rPr>
        <w:t xml:space="preserve">от </w:t>
      </w:r>
      <w:r w:rsidR="0006293B">
        <w:rPr>
          <w:rFonts w:ascii="Times New Roman" w:hAnsi="Times New Roman"/>
          <w:sz w:val="24"/>
          <w:szCs w:val="24"/>
        </w:rPr>
        <w:t>1</w:t>
      </w:r>
      <w:r w:rsidR="00003C62">
        <w:rPr>
          <w:rFonts w:ascii="Times New Roman" w:hAnsi="Times New Roman"/>
          <w:sz w:val="24"/>
          <w:szCs w:val="24"/>
        </w:rPr>
        <w:t>7</w:t>
      </w:r>
      <w:r w:rsidR="0006293B" w:rsidRPr="00D62E2E">
        <w:rPr>
          <w:rFonts w:ascii="Times New Roman" w:hAnsi="Times New Roman"/>
          <w:sz w:val="24"/>
          <w:szCs w:val="24"/>
        </w:rPr>
        <w:t>.12.202</w:t>
      </w:r>
      <w:r w:rsidR="00003C62">
        <w:rPr>
          <w:rFonts w:ascii="Times New Roman" w:hAnsi="Times New Roman"/>
          <w:sz w:val="24"/>
          <w:szCs w:val="24"/>
        </w:rPr>
        <w:t>4</w:t>
      </w:r>
      <w:r w:rsidR="0006293B" w:rsidRPr="00D62E2E">
        <w:rPr>
          <w:rFonts w:ascii="Times New Roman" w:hAnsi="Times New Roman"/>
          <w:sz w:val="24"/>
          <w:szCs w:val="24"/>
        </w:rPr>
        <w:t>г. № 16</w:t>
      </w:r>
      <w:r w:rsidR="00003C62">
        <w:rPr>
          <w:rFonts w:ascii="Times New Roman" w:hAnsi="Times New Roman"/>
          <w:sz w:val="24"/>
          <w:szCs w:val="24"/>
        </w:rPr>
        <w:t>6</w:t>
      </w:r>
      <w:r w:rsidR="0006293B" w:rsidRPr="00D62E2E">
        <w:rPr>
          <w:rFonts w:ascii="Times New Roman" w:hAnsi="Times New Roman"/>
          <w:sz w:val="24"/>
          <w:szCs w:val="24"/>
        </w:rPr>
        <w:t xml:space="preserve"> – </w:t>
      </w:r>
      <w:r w:rsidR="00003C62">
        <w:rPr>
          <w:rFonts w:ascii="Times New Roman" w:hAnsi="Times New Roman"/>
          <w:sz w:val="24"/>
          <w:szCs w:val="24"/>
        </w:rPr>
        <w:t>1</w:t>
      </w:r>
      <w:r w:rsidR="0006293B">
        <w:rPr>
          <w:rFonts w:ascii="Times New Roman" w:hAnsi="Times New Roman"/>
          <w:sz w:val="24"/>
          <w:szCs w:val="24"/>
        </w:rPr>
        <w:t>5 января</w:t>
      </w:r>
      <w:r w:rsidR="0006293B" w:rsidRPr="00D62E2E">
        <w:rPr>
          <w:rFonts w:ascii="Times New Roman" w:hAnsi="Times New Roman"/>
          <w:sz w:val="24"/>
          <w:szCs w:val="24"/>
        </w:rPr>
        <w:t xml:space="preserve"> 202</w:t>
      </w:r>
      <w:r w:rsidR="00003C62">
        <w:rPr>
          <w:rFonts w:ascii="Times New Roman" w:hAnsi="Times New Roman"/>
          <w:sz w:val="24"/>
          <w:szCs w:val="24"/>
        </w:rPr>
        <w:t>5</w:t>
      </w:r>
      <w:r w:rsidR="0006293B" w:rsidRPr="00D62E2E">
        <w:rPr>
          <w:rFonts w:ascii="Times New Roman" w:hAnsi="Times New Roman"/>
          <w:sz w:val="24"/>
          <w:szCs w:val="24"/>
        </w:rPr>
        <w:t xml:space="preserve"> года</w:t>
      </w:r>
      <w:r w:rsidR="0006293B">
        <w:rPr>
          <w:rFonts w:ascii="Times New Roman" w:hAnsi="Times New Roman"/>
          <w:sz w:val="24"/>
          <w:szCs w:val="24"/>
        </w:rPr>
        <w:t xml:space="preserve"> </w:t>
      </w:r>
      <w:r w:rsidR="0006293B" w:rsidRPr="00D75A20">
        <w:rPr>
          <w:rFonts w:ascii="Times New Roman" w:hAnsi="Times New Roman" w:cs="Times New Roman"/>
          <w:sz w:val="24"/>
          <w:szCs w:val="24"/>
        </w:rPr>
        <w:t>(сроки представления годовой бюджетной отчетности соблюдены)</w:t>
      </w:r>
      <w:r w:rsidR="0006293B">
        <w:rPr>
          <w:rFonts w:ascii="Times New Roman" w:hAnsi="Times New Roman"/>
          <w:sz w:val="24"/>
          <w:szCs w:val="24"/>
        </w:rPr>
        <w:t>.</w:t>
      </w:r>
    </w:p>
    <w:p w:rsidR="00111273" w:rsidRPr="0076255E" w:rsidRDefault="00111273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Default="00BA3391" w:rsidP="00BA339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29F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DB428E" w:rsidRPr="00A5129F">
        <w:rPr>
          <w:rFonts w:ascii="Times New Roman" w:hAnsi="Times New Roman" w:cs="Times New Roman"/>
          <w:sz w:val="24"/>
          <w:szCs w:val="24"/>
        </w:rPr>
        <w:t xml:space="preserve">п. </w:t>
      </w:r>
      <w:r w:rsidRPr="00A5129F">
        <w:rPr>
          <w:rFonts w:ascii="Times New Roman" w:hAnsi="Times New Roman" w:cs="Times New Roman"/>
          <w:sz w:val="24"/>
          <w:szCs w:val="24"/>
        </w:rPr>
        <w:t>11.1</w:t>
      </w:r>
      <w:r w:rsidR="00111273" w:rsidRPr="00A5129F">
        <w:rPr>
          <w:rFonts w:ascii="Times New Roman" w:hAnsi="Times New Roman" w:cs="Times New Roman"/>
          <w:sz w:val="24"/>
          <w:szCs w:val="24"/>
        </w:rPr>
        <w:t>, 11.2</w:t>
      </w:r>
      <w:r w:rsidR="00DB428E" w:rsidRPr="00A5129F">
        <w:rPr>
          <w:rFonts w:ascii="Times New Roman" w:hAnsi="Times New Roman" w:cs="Times New Roman"/>
          <w:sz w:val="24"/>
          <w:szCs w:val="24"/>
        </w:rPr>
        <w:t xml:space="preserve"> п. 11</w:t>
      </w:r>
      <w:r w:rsidRPr="00A5129F">
        <w:rPr>
          <w:rFonts w:ascii="Times New Roman" w:hAnsi="Times New Roman" w:cs="Times New Roman"/>
          <w:sz w:val="24"/>
          <w:szCs w:val="24"/>
        </w:rPr>
        <w:t xml:space="preserve"> Инструкции №191н в состав годовой бюджетной отчетности администрации муниципального образования </w:t>
      </w:r>
      <w:proofErr w:type="spellStart"/>
      <w:r w:rsidR="00A5129F" w:rsidRPr="00A5129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5129F" w:rsidRPr="00A5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CA5" w:rsidRPr="00A5129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CA5" w:rsidRPr="00A5129F">
        <w:rPr>
          <w:rFonts w:ascii="Times New Roman" w:hAnsi="Times New Roman"/>
          <w:sz w:val="24"/>
          <w:szCs w:val="24"/>
        </w:rPr>
        <w:t xml:space="preserve"> района</w:t>
      </w:r>
      <w:r w:rsidRPr="00A5129F">
        <w:rPr>
          <w:rFonts w:ascii="Times New Roman" w:hAnsi="Times New Roman" w:cs="Times New Roman"/>
          <w:sz w:val="24"/>
          <w:szCs w:val="24"/>
        </w:rPr>
        <w:t xml:space="preserve"> за 20</w:t>
      </w:r>
      <w:r w:rsidR="00B720A7" w:rsidRPr="00A5129F">
        <w:rPr>
          <w:rFonts w:ascii="Times New Roman" w:hAnsi="Times New Roman" w:cs="Times New Roman"/>
          <w:sz w:val="24"/>
          <w:szCs w:val="24"/>
        </w:rPr>
        <w:t>2</w:t>
      </w:r>
      <w:r w:rsidR="00003C62">
        <w:rPr>
          <w:rFonts w:ascii="Times New Roman" w:hAnsi="Times New Roman" w:cs="Times New Roman"/>
          <w:sz w:val="24"/>
          <w:szCs w:val="24"/>
        </w:rPr>
        <w:t>4</w:t>
      </w:r>
      <w:r w:rsidRPr="00A5129F">
        <w:rPr>
          <w:rFonts w:ascii="Times New Roman" w:hAnsi="Times New Roman" w:cs="Times New Roman"/>
          <w:sz w:val="24"/>
          <w:szCs w:val="24"/>
        </w:rPr>
        <w:t xml:space="preserve"> год включены следующие формы отчета:</w:t>
      </w:r>
    </w:p>
    <w:p w:rsidR="00D36009" w:rsidRPr="004B0F3F" w:rsidRDefault="00D36009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Баланс исполнения бюджета (ф.0503120);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Start w:id="2" w:name="YANDEX_19"/>
      <w:bookmarkEnd w:id="2"/>
      <w:r w:rsidRPr="004B0F3F">
        <w:rPr>
          <w:rFonts w:ascii="Times New Roman" w:hAnsi="Times New Roman" w:cs="Times New Roman"/>
          <w:sz w:val="24"/>
          <w:szCs w:val="24"/>
        </w:rPr>
        <w:t>(ф. 0503130);</w:t>
      </w:r>
    </w:p>
    <w:p w:rsidR="00D36009" w:rsidRPr="004B0F3F" w:rsidRDefault="00D36009" w:rsidP="00BC5F5C">
      <w:pPr>
        <w:numPr>
          <w:ilvl w:val="0"/>
          <w:numId w:val="3"/>
        </w:numPr>
        <w:tabs>
          <w:tab w:val="clear" w:pos="720"/>
          <w:tab w:val="left" w:pos="284"/>
          <w:tab w:val="num" w:pos="568"/>
          <w:tab w:val="num" w:pos="78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(ф. 0503140);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Отчет об исполнении бюджета (ф. 0503117);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 0503121);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Отчет о движении денежных средств (ф. 0503123);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Справка по консолидируемым расчетам (ф. 0503125);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 xml:space="preserve">Отчет об </w:t>
      </w:r>
      <w:bookmarkStart w:id="3" w:name="YANDEX_20"/>
      <w:bookmarkEnd w:id="3"/>
      <w:r w:rsidRPr="004B0F3F">
        <w:rPr>
          <w:rFonts w:ascii="Times New Roman" w:hAnsi="Times New Roman" w:cs="Times New Roman"/>
          <w:sz w:val="24"/>
          <w:szCs w:val="24"/>
        </w:rPr>
        <w:t xml:space="preserve"> исполнении  </w:t>
      </w:r>
      <w:bookmarkStart w:id="4" w:name="YANDEX_21"/>
      <w:bookmarkEnd w:id="4"/>
      <w:r w:rsidRPr="004B0F3F">
        <w:rPr>
          <w:rFonts w:ascii="Times New Roman" w:hAnsi="Times New Roman" w:cs="Times New Roman"/>
          <w:sz w:val="24"/>
          <w:szCs w:val="24"/>
        </w:rPr>
        <w:t xml:space="preserve"> бюджета 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bookmarkStart w:id="5" w:name="YANDEX_22"/>
      <w:bookmarkEnd w:id="5"/>
      <w:r w:rsidRPr="004B0F3F">
        <w:rPr>
          <w:rFonts w:ascii="Times New Roman" w:hAnsi="Times New Roman" w:cs="Times New Roman"/>
          <w:sz w:val="24"/>
          <w:szCs w:val="24"/>
        </w:rPr>
        <w:t xml:space="preserve"> бюджета, главного администратора, администратора доходов </w:t>
      </w:r>
      <w:bookmarkStart w:id="6" w:name="YANDEX_23"/>
      <w:bookmarkEnd w:id="6"/>
      <w:r w:rsidRPr="004B0F3F">
        <w:rPr>
          <w:rFonts w:ascii="Times New Roman" w:hAnsi="Times New Roman" w:cs="Times New Roman"/>
          <w:sz w:val="24"/>
          <w:szCs w:val="24"/>
        </w:rPr>
        <w:t> бюджета  (ф. 0503127);</w:t>
      </w:r>
    </w:p>
    <w:p w:rsidR="00BA3391" w:rsidRPr="004B0F3F" w:rsidRDefault="00BA3391" w:rsidP="00BC5F5C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(ф. 0503128);</w:t>
      </w:r>
    </w:p>
    <w:p w:rsidR="00BA3391" w:rsidRPr="004B0F3F" w:rsidRDefault="00BA3391" w:rsidP="00BC5F5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Пояснительная записка (ф. 0503160);</w:t>
      </w:r>
    </w:p>
    <w:p w:rsidR="00BA3391" w:rsidRPr="004B0F3F" w:rsidRDefault="00BA3391" w:rsidP="00BC5F5C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об исполнении бюджета (ф. 0503164);</w:t>
      </w:r>
    </w:p>
    <w:p w:rsidR="00BA3391" w:rsidRPr="004B0F3F" w:rsidRDefault="00BA3391" w:rsidP="00BC5F5C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 движении нефинансовых активов (ф. 0503168);</w:t>
      </w:r>
    </w:p>
    <w:p w:rsidR="00BA3391" w:rsidRPr="004B0F3F" w:rsidRDefault="00BA3391" w:rsidP="00BC5F5C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 дебиторской и кредиторской задолженности (ф. 0503169);</w:t>
      </w:r>
    </w:p>
    <w:p w:rsidR="006A3FF8" w:rsidRPr="004B0F3F" w:rsidRDefault="006A3FF8" w:rsidP="00BC5F5C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 финансовых вложениях получателя бюджетных средств</w:t>
      </w:r>
      <w:r w:rsidR="006F2F6C" w:rsidRPr="004B0F3F">
        <w:rPr>
          <w:rFonts w:ascii="Times New Roman" w:hAnsi="Times New Roman" w:cs="Times New Roman"/>
          <w:sz w:val="24"/>
          <w:szCs w:val="24"/>
        </w:rPr>
        <w:t>, администратора источников финансирования дефицита бюджета</w:t>
      </w:r>
      <w:r w:rsidRPr="004B0F3F">
        <w:rPr>
          <w:rFonts w:ascii="Times New Roman" w:hAnsi="Times New Roman" w:cs="Times New Roman"/>
          <w:sz w:val="24"/>
          <w:szCs w:val="24"/>
        </w:rPr>
        <w:t xml:space="preserve"> (ф. 0503171);</w:t>
      </w:r>
    </w:p>
    <w:p w:rsidR="00E560EE" w:rsidRPr="004B0F3F" w:rsidRDefault="00E560EE" w:rsidP="00BC5F5C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об изменении остатков валюты баланса (ф. 0503173);</w:t>
      </w:r>
    </w:p>
    <w:p w:rsidR="00BA3391" w:rsidRDefault="00BA3391" w:rsidP="00BC5F5C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 (ф. 0503178);</w:t>
      </w:r>
    </w:p>
    <w:p w:rsidR="00186F23" w:rsidRPr="00AF7085" w:rsidRDefault="00186F23" w:rsidP="00186F2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AF7085">
        <w:rPr>
          <w:rFonts w:ascii="Times New Roman" w:hAnsi="Times New Roman"/>
          <w:sz w:val="24"/>
          <w:szCs w:val="24"/>
        </w:rPr>
        <w:t xml:space="preserve"> представленных формах годовой бюджетной отчетности заполнены следующие необходимые реквизиты: наименование органа, организующего исполнение бюджета, наименование бюджета, периодичность, единицы измерения, ОКУД, ОКПО, ОКТМО, ОКЕИ, глава по БК).</w:t>
      </w:r>
      <w:proofErr w:type="gramEnd"/>
    </w:p>
    <w:p w:rsidR="00186F23" w:rsidRPr="00186F23" w:rsidRDefault="00186F23" w:rsidP="00186F2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03C62" w:rsidRPr="00844063" w:rsidRDefault="00003C62" w:rsidP="004D530B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F3F">
        <w:rPr>
          <w:rFonts w:ascii="Times New Roman" w:hAnsi="Times New Roman" w:cs="Times New Roman"/>
          <w:sz w:val="24"/>
          <w:szCs w:val="24"/>
        </w:rPr>
        <w:t>В соответствии с п.8 Инструкции 191н, в случае, если</w:t>
      </w:r>
      <w:r w:rsidRPr="00C34362">
        <w:rPr>
          <w:rFonts w:ascii="Times New Roman" w:hAnsi="Times New Roman" w:cs="Times New Roman"/>
          <w:sz w:val="24"/>
          <w:szCs w:val="24"/>
        </w:rPr>
        <w:t xml:space="preserve"> все показатели,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предусмотренные формой бюджетной отчетности, утвержденной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191н, не имеют числового значения, такая форма не составляется,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о чем подлежит отражению в пояснительной записке к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за отчетный период. В представленной пояснительной записке отражен</w:t>
      </w:r>
      <w:r w:rsidR="004D530B">
        <w:rPr>
          <w:rFonts w:ascii="Times New Roman" w:hAnsi="Times New Roman" w:cs="Times New Roman"/>
          <w:sz w:val="24"/>
          <w:szCs w:val="24"/>
        </w:rPr>
        <w:t xml:space="preserve">а информация об отсутствии числовых значений по следующим </w:t>
      </w:r>
      <w:r w:rsidRPr="00C34362">
        <w:rPr>
          <w:rFonts w:ascii="Times New Roman" w:hAnsi="Times New Roman" w:cs="Times New Roman"/>
          <w:sz w:val="24"/>
          <w:szCs w:val="24"/>
        </w:rPr>
        <w:t>форм</w:t>
      </w:r>
      <w:r w:rsidR="004D530B">
        <w:rPr>
          <w:rFonts w:ascii="Times New Roman" w:hAnsi="Times New Roman" w:cs="Times New Roman"/>
          <w:sz w:val="24"/>
          <w:szCs w:val="24"/>
        </w:rPr>
        <w:t xml:space="preserve">ам: </w:t>
      </w:r>
      <w:r w:rsidRPr="00C34362">
        <w:rPr>
          <w:rFonts w:ascii="Times New Roman" w:hAnsi="Times New Roman" w:cs="Times New Roman"/>
          <w:sz w:val="24"/>
          <w:szCs w:val="24"/>
        </w:rPr>
        <w:t>ф. 05031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C34362">
        <w:rPr>
          <w:rFonts w:ascii="Times New Roman" w:hAnsi="Times New Roman" w:cs="Times New Roman"/>
          <w:sz w:val="24"/>
          <w:szCs w:val="24"/>
        </w:rPr>
        <w:t>, ф. 05031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C34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4362">
        <w:rPr>
          <w:rFonts w:ascii="Times New Roman" w:hAnsi="Times New Roman" w:cs="Times New Roman"/>
          <w:sz w:val="24"/>
          <w:szCs w:val="24"/>
        </w:rPr>
        <w:t>ф. 050317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4362">
        <w:rPr>
          <w:rFonts w:ascii="Times New Roman" w:hAnsi="Times New Roman" w:cs="Times New Roman"/>
          <w:sz w:val="24"/>
          <w:szCs w:val="24"/>
        </w:rPr>
        <w:t>, ф. 050317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4362">
        <w:rPr>
          <w:rFonts w:ascii="Times New Roman" w:hAnsi="Times New Roman" w:cs="Times New Roman"/>
          <w:sz w:val="24"/>
          <w:szCs w:val="24"/>
        </w:rPr>
        <w:t xml:space="preserve">, </w:t>
      </w:r>
      <w:r w:rsidR="00186F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4362">
        <w:rPr>
          <w:rFonts w:ascii="Times New Roman" w:hAnsi="Times New Roman" w:cs="Times New Roman"/>
          <w:sz w:val="24"/>
          <w:szCs w:val="24"/>
        </w:rPr>
        <w:t>ф. 050317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4362">
        <w:rPr>
          <w:rFonts w:ascii="Times New Roman" w:hAnsi="Times New Roman" w:cs="Times New Roman"/>
          <w:sz w:val="24"/>
          <w:szCs w:val="24"/>
        </w:rPr>
        <w:t>, ф. 0503</w:t>
      </w:r>
      <w:r>
        <w:rPr>
          <w:rFonts w:ascii="Times New Roman" w:hAnsi="Times New Roman" w:cs="Times New Roman"/>
          <w:sz w:val="24"/>
          <w:szCs w:val="24"/>
        </w:rPr>
        <w:t>175, ф. 0503184, таблица 1, Таблица № 3, Таблица № 6).</w:t>
      </w:r>
      <w:r w:rsidR="004D530B">
        <w:rPr>
          <w:rFonts w:ascii="Times New Roman" w:hAnsi="Times New Roman" w:cs="Times New Roman"/>
          <w:sz w:val="24"/>
          <w:szCs w:val="24"/>
        </w:rPr>
        <w:t xml:space="preserve">  </w:t>
      </w:r>
      <w:r w:rsidR="004D530B" w:rsidRPr="00844063">
        <w:rPr>
          <w:rFonts w:ascii="Times New Roman" w:hAnsi="Times New Roman" w:cs="Times New Roman"/>
          <w:sz w:val="24"/>
          <w:szCs w:val="24"/>
        </w:rPr>
        <w:t>Не отражена информация об отсутствии числовых значений  по ф. 0503190 «Сведения о вложениях в объекты недвижимого имущества, объектах незавершенного строительства».</w:t>
      </w:r>
    </w:p>
    <w:p w:rsidR="0039042E" w:rsidRPr="00844063" w:rsidRDefault="0039042E" w:rsidP="004D530B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3C62" w:rsidRPr="00844063" w:rsidRDefault="00003C62" w:rsidP="004D530B">
      <w:pPr>
        <w:pStyle w:val="ab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63">
        <w:rPr>
          <w:rFonts w:ascii="Times New Roman" w:eastAsia="Times New Roman" w:hAnsi="Times New Roman" w:cs="Times New Roman"/>
          <w:sz w:val="24"/>
          <w:szCs w:val="24"/>
        </w:rPr>
        <w:t xml:space="preserve">Контрольно – счетная палата муниципального образования </w:t>
      </w:r>
      <w:proofErr w:type="spellStart"/>
      <w:r w:rsidRPr="00844063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844063">
        <w:rPr>
          <w:rFonts w:ascii="Times New Roman" w:eastAsia="Times New Roman" w:hAnsi="Times New Roman" w:cs="Times New Roman"/>
          <w:sz w:val="24"/>
          <w:szCs w:val="24"/>
        </w:rPr>
        <w:t xml:space="preserve"> район отмечает, что  </w:t>
      </w:r>
      <w:r w:rsidRPr="00844063">
        <w:rPr>
          <w:rFonts w:ascii="Times New Roman" w:hAnsi="Times New Roman" w:cs="Times New Roman"/>
          <w:sz w:val="24"/>
          <w:szCs w:val="24"/>
        </w:rPr>
        <w:t xml:space="preserve">в составе сводной Пояснительной записки (ф. 0503160)  представлены таблицы которые в соответствии с Инструкцией 191н не составляются и не представляются 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бюджета, финансовым органом: Таблица № 4 «Сведения об </w:t>
      </w:r>
      <w:r w:rsidRPr="00844063">
        <w:rPr>
          <w:rFonts w:ascii="Times New Roman" w:hAnsi="Times New Roman" w:cs="Times New Roman"/>
          <w:sz w:val="24"/>
          <w:szCs w:val="24"/>
        </w:rPr>
        <w:lastRenderedPageBreak/>
        <w:t>основных положениях учетной политики</w:t>
      </w:r>
      <w:r w:rsidRPr="00844063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Pr="00844063">
        <w:rPr>
          <w:rFonts w:ascii="Times New Roman" w:hAnsi="Times New Roman" w:cs="Times New Roman"/>
          <w:sz w:val="24"/>
          <w:szCs w:val="24"/>
        </w:rPr>
        <w:t>; Таблица 11 «Сведения об организационной структуре субъекта бюджетной отчетности»</w:t>
      </w:r>
      <w:r w:rsidRPr="00844063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  <w:r w:rsidRPr="00844063">
        <w:rPr>
          <w:rFonts w:ascii="Times New Roman" w:hAnsi="Times New Roman" w:cs="Times New Roman"/>
          <w:sz w:val="24"/>
          <w:szCs w:val="24"/>
        </w:rPr>
        <w:t>; Таблица 12 «Сведения о результатах деятельности субъекта бюджетной отчетности»</w:t>
      </w:r>
      <w:r w:rsidRPr="00844063">
        <w:rPr>
          <w:rStyle w:val="af0"/>
          <w:rFonts w:ascii="Times New Roman" w:hAnsi="Times New Roman" w:cs="Times New Roman"/>
          <w:sz w:val="24"/>
          <w:szCs w:val="24"/>
        </w:rPr>
        <w:footnoteReference w:id="3"/>
      </w:r>
      <w:r w:rsidRPr="00844063">
        <w:rPr>
          <w:rFonts w:ascii="Times New Roman" w:hAnsi="Times New Roman" w:cs="Times New Roman"/>
          <w:sz w:val="24"/>
          <w:szCs w:val="24"/>
        </w:rPr>
        <w:t>; Таблица 16 «Прочие вопросы деятельности субъекта бюджетной отчетности»</w:t>
      </w:r>
      <w:r w:rsidRPr="00844063">
        <w:rPr>
          <w:rStyle w:val="af0"/>
          <w:rFonts w:ascii="Times New Roman" w:hAnsi="Times New Roman" w:cs="Times New Roman"/>
          <w:sz w:val="24"/>
          <w:szCs w:val="24"/>
        </w:rPr>
        <w:footnoteReference w:id="4"/>
      </w:r>
      <w:r w:rsidRPr="00844063">
        <w:rPr>
          <w:rFonts w:ascii="Times New Roman" w:hAnsi="Times New Roman" w:cs="Times New Roman"/>
          <w:sz w:val="24"/>
          <w:szCs w:val="24"/>
        </w:rPr>
        <w:t>.</w:t>
      </w:r>
    </w:p>
    <w:p w:rsidR="007233A9" w:rsidRPr="007233A9" w:rsidRDefault="007233A9" w:rsidP="001D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1355E" w:rsidRDefault="00B1355E" w:rsidP="00B1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В соответствии с пункт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>ами 4,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Инструкции №191н годовая б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>юджетная отчетность за 202</w:t>
      </w:r>
      <w:r w:rsidR="004D53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 xml:space="preserve"> год сформирована в виде электронного документа, подписанного усиленной квалифицированной электронной подписью: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главой 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Пак С.В.</w:t>
      </w:r>
      <w:r w:rsidRPr="00AF708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начальником </w:t>
      </w:r>
      <w:r w:rsidRPr="00B1355E">
        <w:rPr>
          <w:rFonts w:ascii="Times New Roman" w:hAnsi="Times New Roman" w:cs="Times New Roman"/>
          <w:color w:val="000000"/>
          <w:sz w:val="24"/>
          <w:szCs w:val="24"/>
        </w:rPr>
        <w:t xml:space="preserve">отдела экономики, финансов и бухгалтерского учета администрации муниципального образования </w:t>
      </w:r>
      <w:proofErr w:type="spellStart"/>
      <w:r w:rsidRPr="00B1355E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Pr="00B13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355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B1355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Г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одовая б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>юджетная отчетность за 202</w:t>
      </w:r>
      <w:r w:rsidR="004D53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58B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на бумажном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носителе</w:t>
      </w:r>
      <w:proofErr w:type="gramEnd"/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4C58B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в сброшюрованном и пронумерованном виде.</w:t>
      </w:r>
    </w:p>
    <w:p w:rsidR="004D530B" w:rsidRPr="004D530B" w:rsidRDefault="004D530B" w:rsidP="00B1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</w:rPr>
      </w:pPr>
    </w:p>
    <w:p w:rsidR="00B1355E" w:rsidRPr="00844063" w:rsidRDefault="00B1355E" w:rsidP="00B1355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063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8" w:history="1">
        <w:r w:rsidRPr="00844063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844063">
        <w:rPr>
          <w:rFonts w:ascii="Times New Roman" w:hAnsi="Times New Roman" w:cs="Times New Roman"/>
          <w:sz w:val="24"/>
          <w:szCs w:val="24"/>
        </w:rPr>
        <w:t xml:space="preserve">, п. 27 </w:t>
      </w:r>
      <w:r w:rsidRPr="00844063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proofErr w:type="gramStart"/>
      <w:r w:rsidRPr="00844063">
        <w:rPr>
          <w:rFonts w:ascii="Times New Roman" w:hAnsi="Times New Roman" w:cs="Times New Roman"/>
          <w:iCs/>
          <w:sz w:val="24"/>
          <w:szCs w:val="24"/>
        </w:rPr>
        <w:t>с</w:t>
      </w:r>
      <w:hyperlink r:id="rId9" w:history="1">
        <w:r w:rsidRPr="00844063">
          <w:rPr>
            <w:rFonts w:ascii="Times New Roman" w:hAnsi="Times New Roman" w:cs="Times New Roman"/>
            <w:iCs/>
            <w:sz w:val="24"/>
            <w:szCs w:val="24"/>
          </w:rPr>
          <w:t>тандарта</w:t>
        </w:r>
        <w:proofErr w:type="gramEnd"/>
      </w:hyperlink>
      <w:r w:rsidRPr="00844063">
        <w:rPr>
          <w:rFonts w:ascii="Times New Roman" w:hAnsi="Times New Roman" w:cs="Times New Roman"/>
          <w:iCs/>
          <w:sz w:val="24"/>
          <w:szCs w:val="24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844063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финансов Российской Федерации от 01.09.2021 № 120н, </w:t>
      </w:r>
      <w:r w:rsidRPr="0084406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F53CF3"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844063">
        <w:rPr>
          <w:rFonts w:ascii="Times New Roman" w:hAnsi="Times New Roman" w:cs="Times New Roman"/>
          <w:iCs/>
          <w:sz w:val="24"/>
          <w:szCs w:val="24"/>
        </w:rPr>
        <w:t xml:space="preserve">главным администратором бюджетных средств, выполняющим бюджетные полномочия главного распорядителя бюджетных средств, главного администратора доходов бюджета, </w:t>
      </w:r>
      <w:r w:rsidRPr="00844063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39042E" w:rsidRPr="00844063">
        <w:rPr>
          <w:rFonts w:ascii="Times New Roman" w:hAnsi="Times New Roman" w:cs="Times New Roman"/>
          <w:sz w:val="24"/>
          <w:szCs w:val="24"/>
        </w:rPr>
        <w:t>4</w:t>
      </w:r>
      <w:r w:rsidRPr="00844063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 </w:t>
      </w:r>
    </w:p>
    <w:p w:rsidR="00AF7085" w:rsidRPr="0076255E" w:rsidRDefault="00AF7085" w:rsidP="00450492">
      <w:pPr>
        <w:pStyle w:val="1"/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4D530B" w:rsidRPr="00BD7A78" w:rsidRDefault="004D530B" w:rsidP="004D53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ходе внешней проверки показателей </w:t>
      </w:r>
      <w:r w:rsidRPr="00BD7A78">
        <w:rPr>
          <w:rFonts w:ascii="Times New Roman" w:hAnsi="Times New Roman"/>
          <w:b/>
          <w:i/>
          <w:sz w:val="24"/>
          <w:szCs w:val="24"/>
        </w:rPr>
        <w:t>годовой бюджетной</w:t>
      </w:r>
      <w:r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отчетности за 2024 год установлено следующее:</w:t>
      </w:r>
    </w:p>
    <w:p w:rsidR="004D530B" w:rsidRPr="00BE1F8E" w:rsidRDefault="004D530B" w:rsidP="004D530B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об исполнении бюджета (ф.0503117)</w:t>
      </w:r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 содержит показатели доходов, расходов бюджета и источников финансирования дефицита бюджета. </w:t>
      </w: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BE1F8E">
        <w:rPr>
          <w:rFonts w:ascii="Times New Roman" w:hAnsi="Times New Roman" w:cs="Times New Roman"/>
          <w:spacing w:val="-5"/>
          <w:sz w:val="24"/>
          <w:szCs w:val="24"/>
        </w:rPr>
        <w:t>При сопоставлении плановых показателей по доходам и расходам, утвержденным р</w:t>
      </w:r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Смородинское</w:t>
      </w:r>
      <w:proofErr w:type="spellEnd"/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1F8E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Pr="00BE1F8E">
        <w:rPr>
          <w:rFonts w:ascii="Times New Roman" w:hAnsi="Times New Roman" w:cs="Times New Roman"/>
          <w:sz w:val="24"/>
          <w:szCs w:val="24"/>
        </w:rPr>
        <w:t>22.12.202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1F8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6-14</w:t>
      </w:r>
      <w:r w:rsidRPr="00BE1F8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4B0F3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BE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F8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BE1F8E">
        <w:rPr>
          <w:rFonts w:ascii="Times New Roman" w:hAnsi="Times New Roman" w:cs="Times New Roman"/>
          <w:sz w:val="24"/>
          <w:szCs w:val="24"/>
        </w:rPr>
        <w:t xml:space="preserve"> района  на 2024 год и на плановый период  2025 и 2026 годов» (в редакции от 2</w:t>
      </w:r>
      <w:r w:rsidR="004B0F3F">
        <w:rPr>
          <w:rFonts w:ascii="Times New Roman" w:hAnsi="Times New Roman" w:cs="Times New Roman"/>
          <w:sz w:val="24"/>
          <w:szCs w:val="24"/>
        </w:rPr>
        <w:t>6</w:t>
      </w:r>
      <w:r w:rsidRPr="00BE1F8E">
        <w:rPr>
          <w:rFonts w:ascii="Times New Roman" w:hAnsi="Times New Roman" w:cs="Times New Roman"/>
          <w:sz w:val="24"/>
          <w:szCs w:val="24"/>
        </w:rPr>
        <w:t xml:space="preserve">.12.2024 года № </w:t>
      </w:r>
      <w:r w:rsidR="004B0F3F">
        <w:rPr>
          <w:rFonts w:ascii="Times New Roman" w:hAnsi="Times New Roman" w:cs="Times New Roman"/>
          <w:sz w:val="24"/>
          <w:szCs w:val="24"/>
        </w:rPr>
        <w:t>21</w:t>
      </w:r>
      <w:r w:rsidRPr="00BE1F8E">
        <w:rPr>
          <w:rFonts w:ascii="Times New Roman" w:hAnsi="Times New Roman" w:cs="Times New Roman"/>
          <w:sz w:val="24"/>
          <w:szCs w:val="24"/>
        </w:rPr>
        <w:t>-</w:t>
      </w:r>
      <w:r w:rsidR="004B0F3F">
        <w:rPr>
          <w:rFonts w:ascii="Times New Roman" w:hAnsi="Times New Roman" w:cs="Times New Roman"/>
          <w:sz w:val="24"/>
          <w:szCs w:val="24"/>
        </w:rPr>
        <w:t>47</w:t>
      </w:r>
      <w:r w:rsidRPr="00BE1F8E">
        <w:rPr>
          <w:rFonts w:ascii="Times New Roman" w:hAnsi="Times New Roman" w:cs="Times New Roman"/>
          <w:sz w:val="24"/>
          <w:szCs w:val="24"/>
        </w:rPr>
        <w:t>)</w:t>
      </w:r>
      <w:r w:rsidRPr="00BE1F8E">
        <w:rPr>
          <w:rFonts w:ascii="Times New Roman" w:hAnsi="Times New Roman" w:cs="Times New Roman"/>
          <w:spacing w:val="-5"/>
          <w:sz w:val="24"/>
          <w:szCs w:val="24"/>
        </w:rPr>
        <w:t xml:space="preserve">, и отраженным в Отчете об исполнении бюджета за 2024 год (форма 0503117) расхождений не установлено. </w:t>
      </w:r>
      <w:proofErr w:type="gramEnd"/>
    </w:p>
    <w:p w:rsidR="004D530B" w:rsidRPr="00A91ACE" w:rsidRDefault="004D530B" w:rsidP="004D530B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Баланс исполнения бюджета (ф.0503120)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7">
        <w:rPr>
          <w:rFonts w:ascii="Times New Roman" w:eastAsia="Times New Roman" w:hAnsi="Times New Roman" w:cs="Times New Roman"/>
          <w:sz w:val="24"/>
          <w:szCs w:val="24"/>
        </w:rPr>
        <w:t>При сопоставлении данных Баланса (ф. 05031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>0) и форм отчетности,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для проверки,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следующее:</w:t>
      </w: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Показатели, отраженные в разделе 1. Нефинансовые активы на конец отчетного периода соответствуют данным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Сведений о движении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>нефинансовых активов на конец года (ф.0503168)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BF6" w:rsidRDefault="00166BF6" w:rsidP="0016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Показатели, отраженные в разделе 4 Баланса</w:t>
      </w:r>
      <w:r w:rsidRPr="00A1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Финансовый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2024 год  в размере 4 862,15516 тыс. рублей,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соответствует данным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отраженным в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по заключению счетов бюджетного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учета отчетного финансового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0503110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данным </w:t>
      </w:r>
      <w:r w:rsidRPr="00A17184">
        <w:rPr>
          <w:rFonts w:ascii="Times New Roman" w:hAnsi="Times New Roman" w:cs="Times New Roman"/>
          <w:sz w:val="24"/>
          <w:szCs w:val="24"/>
        </w:rPr>
        <w:t>Отчета о финансовых результатах деятельности (ф. 0503121)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30B" w:rsidRPr="00C47AE9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проверки Баланса исполнения бюджета (ф. 0503120) проведен анализ  объемов дебиторской и кредиторской задолженности.</w:t>
      </w:r>
    </w:p>
    <w:p w:rsidR="004D530B" w:rsidRPr="00C47AE9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AE9">
        <w:rPr>
          <w:rFonts w:ascii="Times New Roman" w:eastAsia="Times New Roman" w:hAnsi="Times New Roman" w:cs="Times New Roman"/>
          <w:sz w:val="24"/>
          <w:szCs w:val="24"/>
        </w:rPr>
        <w:t>Объемы дебиторской и кредиторской задолженностей, отраженные в Балансе, соответствуют показателям, указанным в сведениях по дебиторской и кредиторской задолженности (ф. 0503169), являющимся приложением к Пояснительной записк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530B" w:rsidRPr="00C47AE9" w:rsidRDefault="004D530B" w:rsidP="004D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01.01.2025 года дебиторская задолженность составляет  </w:t>
      </w:r>
      <w:r w:rsidR="00EB2591">
        <w:rPr>
          <w:rFonts w:ascii="Times New Roman" w:eastAsia="Times New Roman" w:hAnsi="Times New Roman" w:cs="Times New Roman"/>
          <w:sz w:val="24"/>
          <w:szCs w:val="24"/>
        </w:rPr>
        <w:t>34 555,26610</w:t>
      </w:r>
      <w:r w:rsidR="00F31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тыс. рублей (в том числе просроченная </w:t>
      </w:r>
      <w:r w:rsidR="00EB2591">
        <w:rPr>
          <w:rFonts w:ascii="Times New Roman" w:eastAsia="Times New Roman" w:hAnsi="Times New Roman" w:cs="Times New Roman"/>
          <w:sz w:val="24"/>
          <w:szCs w:val="24"/>
        </w:rPr>
        <w:t>2 130,32835</w:t>
      </w:r>
      <w:r w:rsidR="00F31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тыс. рублей). По сравнению с началом года 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снизилась на </w:t>
      </w:r>
      <w:r w:rsidR="00EB2591">
        <w:rPr>
          <w:rFonts w:ascii="Times New Roman" w:hAnsi="Times New Roman" w:cs="Times New Roman"/>
          <w:sz w:val="24"/>
          <w:szCs w:val="24"/>
        </w:rPr>
        <w:t>16 080,38709</w:t>
      </w:r>
      <w:r w:rsidRPr="00C47AE9">
        <w:rPr>
          <w:rFonts w:ascii="Times New Roman" w:hAnsi="Times New Roman" w:cs="Times New Roman"/>
          <w:sz w:val="24"/>
          <w:szCs w:val="24"/>
        </w:rPr>
        <w:t xml:space="preserve"> тыс. рублей (в том числе просроченная на </w:t>
      </w:r>
      <w:r w:rsidR="007535A5">
        <w:rPr>
          <w:rFonts w:ascii="Times New Roman" w:hAnsi="Times New Roman" w:cs="Times New Roman"/>
          <w:sz w:val="24"/>
          <w:szCs w:val="24"/>
        </w:rPr>
        <w:t>296,33720</w:t>
      </w:r>
      <w:r w:rsidR="00F31EC2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hAnsi="Times New Roman" w:cs="Times New Roman"/>
          <w:sz w:val="24"/>
          <w:szCs w:val="24"/>
        </w:rPr>
        <w:t>тыс. рублей).</w:t>
      </w: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Кредиторская задолженность по состоянию на 01.01.2025 года составляет  </w:t>
      </w:r>
      <w:r w:rsidR="007535A5">
        <w:rPr>
          <w:rFonts w:ascii="Times New Roman" w:eastAsia="Times New Roman" w:hAnsi="Times New Roman" w:cs="Times New Roman"/>
          <w:sz w:val="24"/>
          <w:szCs w:val="24"/>
        </w:rPr>
        <w:t>739 440,42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Просроченная кредиторская задолженности отсутствует.</w:t>
      </w:r>
      <w:r w:rsidRPr="00C47AE9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По сравнению с началом года 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</w:t>
      </w:r>
      <w:r w:rsidR="007535A5">
        <w:rPr>
          <w:rFonts w:ascii="Times New Roman" w:hAnsi="Times New Roman" w:cs="Times New Roman"/>
          <w:sz w:val="24"/>
          <w:szCs w:val="24"/>
        </w:rPr>
        <w:t>увеличилась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на </w:t>
      </w:r>
      <w:r w:rsidR="007535A5">
        <w:rPr>
          <w:rFonts w:ascii="Times New Roman" w:hAnsi="Times New Roman" w:cs="Times New Roman"/>
          <w:sz w:val="24"/>
          <w:szCs w:val="24"/>
        </w:rPr>
        <w:t>16 64590</w:t>
      </w:r>
      <w:r w:rsidRPr="00C47AE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66BF6" w:rsidRDefault="00166BF6" w:rsidP="0016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будущих периодов на конец отчетного периода составляют 31 977,13674 тыс. рублей.</w:t>
      </w:r>
    </w:p>
    <w:p w:rsidR="00166BF6" w:rsidRDefault="00166BF6" w:rsidP="0016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Резервы предстоящих расходов на конец отчетного периода составляют 465,78673 тыс. рублей.</w:t>
      </w:r>
    </w:p>
    <w:p w:rsidR="004D530B" w:rsidRPr="00C47AE9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Инструкции № 191н информация, указанная в текстовой части раздела 4 </w:t>
      </w:r>
      <w:r w:rsidR="00166BF6" w:rsidRPr="00C47AE9">
        <w:rPr>
          <w:rFonts w:ascii="Times New Roman" w:eastAsia="Times New Roman" w:hAnsi="Times New Roman" w:cs="Times New Roman"/>
          <w:sz w:val="24"/>
          <w:szCs w:val="24"/>
        </w:rPr>
        <w:t>Пояснительной записки (ф</w:t>
      </w:r>
      <w:r w:rsidR="00166B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6BF6" w:rsidRPr="00C47AE9">
        <w:rPr>
          <w:rFonts w:ascii="Times New Roman" w:eastAsia="Times New Roman" w:hAnsi="Times New Roman" w:cs="Times New Roman"/>
          <w:sz w:val="24"/>
          <w:szCs w:val="24"/>
        </w:rPr>
        <w:t xml:space="preserve"> 0503160)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«Анализ показателей бухгалтерской отчетности субъекта бюджетной отчетности» соответствует данным, отраженным в Сведения</w:t>
      </w:r>
      <w:r w:rsidR="00166BF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по дебиторской и кредиторской задолженности (ф. 0503169)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30B" w:rsidRPr="00AF6DDA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Отчет о финансовых результатах деятельности (ф. 0503121)</w:t>
      </w:r>
    </w:p>
    <w:p w:rsidR="004D530B" w:rsidRPr="00E961A2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D8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по доходам и расходам в разрезе кодов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операций сектора государственного управления</w:t>
      </w:r>
      <w:r w:rsidRPr="005E1DB7">
        <w:rPr>
          <w:rFonts w:ascii="Times New Roman" w:hAnsi="Times New Roman" w:cs="Times New Roman"/>
          <w:sz w:val="24"/>
          <w:szCs w:val="24"/>
        </w:rPr>
        <w:t xml:space="preserve">, отраженные в </w:t>
      </w:r>
      <w:r w:rsidR="00166BF6">
        <w:rPr>
          <w:rFonts w:ascii="Times New Roman" w:hAnsi="Times New Roman" w:cs="Times New Roman"/>
          <w:sz w:val="24"/>
          <w:szCs w:val="24"/>
        </w:rPr>
        <w:t>О</w:t>
      </w:r>
      <w:r w:rsidRPr="005E1DB7">
        <w:rPr>
          <w:rFonts w:ascii="Times New Roman" w:hAnsi="Times New Roman" w:cs="Times New Roman"/>
          <w:sz w:val="24"/>
          <w:szCs w:val="24"/>
        </w:rPr>
        <w:t>тчёте о ф</w:t>
      </w:r>
      <w:r w:rsidRPr="000350D8">
        <w:rPr>
          <w:rFonts w:ascii="Times New Roman" w:hAnsi="Times New Roman" w:cs="Times New Roman"/>
          <w:sz w:val="24"/>
          <w:szCs w:val="24"/>
        </w:rPr>
        <w:t xml:space="preserve">инансовых результатах </w:t>
      </w:r>
      <w:r w:rsidR="00166BF6" w:rsidRPr="000350D8">
        <w:rPr>
          <w:rFonts w:ascii="Times New Roman" w:hAnsi="Times New Roman" w:cs="Times New Roman"/>
          <w:sz w:val="24"/>
          <w:szCs w:val="24"/>
        </w:rPr>
        <w:t xml:space="preserve">(ф. 0503121) </w:t>
      </w:r>
      <w:r w:rsidRPr="000350D8">
        <w:rPr>
          <w:rFonts w:ascii="Times New Roman" w:hAnsi="Times New Roman" w:cs="Times New Roman"/>
          <w:sz w:val="24"/>
          <w:szCs w:val="24"/>
        </w:rPr>
        <w:t>по состоянию на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0D8">
        <w:rPr>
          <w:rFonts w:ascii="Times New Roman" w:hAnsi="Times New Roman" w:cs="Times New Roman"/>
          <w:sz w:val="24"/>
          <w:szCs w:val="24"/>
        </w:rPr>
        <w:t xml:space="preserve"> года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данным </w:t>
      </w:r>
      <w:r w:rsidRPr="000350D8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50D8">
        <w:rPr>
          <w:rFonts w:ascii="Times New Roman" w:hAnsi="Times New Roman" w:cs="Times New Roman"/>
          <w:sz w:val="24"/>
          <w:szCs w:val="24"/>
        </w:rPr>
        <w:t xml:space="preserve"> по заключению счетов бюджетного учета отчетного финансового года (ф. 0503110).</w:t>
      </w:r>
      <w:r w:rsidRPr="00AF6DD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4D530B" w:rsidRPr="005E1DB7" w:rsidRDefault="004D530B" w:rsidP="004D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30B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 движении денежных средств (ф.0503123)</w:t>
      </w:r>
      <w:r w:rsidRPr="000350D8">
        <w:rPr>
          <w:rFonts w:ascii="Times New Roman" w:eastAsia="Times New Roman" w:hAnsi="Times New Roman" w:cs="Times New Roman"/>
          <w:sz w:val="24"/>
          <w:szCs w:val="24"/>
        </w:rPr>
        <w:t xml:space="preserve"> содержит информацию о движении денежных средств на счетах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3885">
        <w:rPr>
          <w:rFonts w:ascii="Times New Roman" w:eastAsia="Times New Roman" w:hAnsi="Times New Roman" w:cs="Times New Roman"/>
          <w:sz w:val="24"/>
          <w:szCs w:val="24"/>
        </w:rPr>
        <w:t>Смородинское</w:t>
      </w:r>
      <w:proofErr w:type="spellEnd"/>
      <w:r w:rsidRPr="0003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D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350D8">
        <w:rPr>
          <w:rFonts w:ascii="Times New Roman" w:hAnsi="Times New Roman"/>
          <w:sz w:val="24"/>
          <w:szCs w:val="24"/>
        </w:rPr>
        <w:t xml:space="preserve"> района</w:t>
      </w:r>
      <w:r w:rsidRPr="000350D8">
        <w:rPr>
          <w:rFonts w:ascii="Times New Roman" w:eastAsia="Times New Roman" w:hAnsi="Times New Roman" w:cs="Times New Roman"/>
          <w:sz w:val="24"/>
          <w:szCs w:val="24"/>
        </w:rPr>
        <w:t>, сформирован по состоянию на 01.01.2025 года в соответствии с требованиями Инструкции №191н, замечания отсутствуют.</w:t>
      </w:r>
      <w:r w:rsidRPr="005E1DB7">
        <w:t xml:space="preserve">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сверки итоговых показателей ф.0503123 с показателями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Отчета об исполнении бюджета 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ф.0503117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отклонений не выявлено.</w:t>
      </w:r>
    </w:p>
    <w:p w:rsidR="004D530B" w:rsidRPr="00FB1D92" w:rsidRDefault="004D530B" w:rsidP="004D5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530B" w:rsidRPr="00C174EA" w:rsidRDefault="004D530B" w:rsidP="00552E61">
      <w:pPr>
        <w:pStyle w:val="1CStyle21"/>
        <w:spacing w:after="0" w:line="240" w:lineRule="auto"/>
        <w:ind w:firstLine="567"/>
        <w:jc w:val="both"/>
      </w:pPr>
      <w:r w:rsidRPr="005E1DB7">
        <w:rPr>
          <w:rFonts w:ascii="Times New Roman" w:hAnsi="Times New Roman" w:cs="Times New Roman"/>
          <w:sz w:val="24"/>
          <w:szCs w:val="24"/>
          <w:u w:val="single"/>
        </w:rPr>
        <w:t>Отчет о принятых бюджетных обязательствах» (ф.0503128)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E1DB7">
        <w:rPr>
          <w:rFonts w:ascii="Times New Roman" w:hAnsi="Times New Roman" w:cs="Times New Roman"/>
          <w:sz w:val="24"/>
          <w:szCs w:val="24"/>
        </w:rPr>
        <w:t>одержит сведения о принятых бюджетных обязательствах, денежных обязательствах.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DB7">
        <w:rPr>
          <w:rFonts w:ascii="Times New Roman" w:hAnsi="Times New Roman" w:cs="Times New Roman"/>
          <w:sz w:val="24"/>
          <w:szCs w:val="24"/>
        </w:rPr>
        <w:t>Показатели граф 4, 5, 10 раздела «Бюджетные обязательства текущего (отчетного) финансового года по расходам</w:t>
      </w:r>
      <w:r w:rsidR="00166BF6">
        <w:rPr>
          <w:rFonts w:ascii="Times New Roman" w:hAnsi="Times New Roman" w:cs="Times New Roman"/>
          <w:sz w:val="24"/>
          <w:szCs w:val="24"/>
        </w:rPr>
        <w:t>»</w:t>
      </w:r>
      <w:r w:rsidRPr="005E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1DB7">
        <w:rPr>
          <w:rFonts w:ascii="Times New Roman" w:hAnsi="Times New Roman" w:cs="Times New Roman"/>
          <w:sz w:val="24"/>
          <w:szCs w:val="24"/>
        </w:rPr>
        <w:t>ф.0503128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5E1DB7">
        <w:rPr>
          <w:rFonts w:ascii="Times New Roman" w:hAnsi="Times New Roman" w:cs="Times New Roman"/>
          <w:sz w:val="24"/>
          <w:szCs w:val="24"/>
        </w:rPr>
        <w:t xml:space="preserve"> показателям граф 4, 5, 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5E1DB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Отчета об исполнении бюджета (</w:t>
      </w:r>
      <w:r w:rsidRPr="005E1DB7">
        <w:rPr>
          <w:rFonts w:ascii="Times New Roman" w:hAnsi="Times New Roman" w:cs="Times New Roman"/>
          <w:sz w:val="24"/>
          <w:szCs w:val="24"/>
        </w:rPr>
        <w:t>ф.0503117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D42BD8">
        <w:rPr>
          <w:rFonts w:ascii="Times New Roman" w:hAnsi="Times New Roman" w:cs="Times New Roman"/>
          <w:bCs/>
          <w:sz w:val="24"/>
          <w:szCs w:val="24"/>
        </w:rPr>
        <w:t>В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ходе проверки сверены показатели</w:t>
      </w:r>
      <w:r w:rsidR="00A9512F" w:rsidRPr="00A95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12F">
        <w:rPr>
          <w:rFonts w:ascii="Times New Roman" w:hAnsi="Times New Roman" w:cs="Times New Roman"/>
          <w:bCs/>
          <w:sz w:val="24"/>
          <w:szCs w:val="24"/>
        </w:rPr>
        <w:t>не исполненных денежных обязательств</w:t>
      </w:r>
      <w:r w:rsidR="00A9512F" w:rsidRPr="00114E24">
        <w:rPr>
          <w:rFonts w:ascii="Times New Roman" w:hAnsi="Times New Roman" w:cs="Times New Roman"/>
          <w:bCs/>
          <w:sz w:val="24"/>
          <w:szCs w:val="24"/>
        </w:rPr>
        <w:t>,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отраженны</w:t>
      </w:r>
      <w:r w:rsidR="00A9512F">
        <w:rPr>
          <w:rFonts w:ascii="Times New Roman" w:hAnsi="Times New Roman" w:cs="Times New Roman"/>
          <w:bCs/>
          <w:sz w:val="24"/>
          <w:szCs w:val="24"/>
        </w:rPr>
        <w:t>х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10" w:history="1">
        <w:r w:rsidRPr="00114E24">
          <w:rPr>
            <w:rFonts w:ascii="Times New Roman" w:hAnsi="Times New Roman" w:cs="Times New Roman"/>
            <w:bCs/>
            <w:sz w:val="24"/>
            <w:szCs w:val="24"/>
          </w:rPr>
          <w:t>графе 12</w:t>
        </w:r>
      </w:hyperlink>
      <w:r w:rsidRPr="00114E24">
        <w:rPr>
          <w:rFonts w:ascii="Times New Roman" w:hAnsi="Times New Roman" w:cs="Times New Roman"/>
          <w:sz w:val="24"/>
          <w:szCs w:val="24"/>
        </w:rPr>
        <w:t xml:space="preserve"> </w:t>
      </w:r>
      <w:r w:rsidR="00A9512F" w:rsidRPr="00A9512F">
        <w:rPr>
          <w:rFonts w:ascii="Times New Roman" w:hAnsi="Times New Roman" w:cs="Times New Roman"/>
          <w:sz w:val="24"/>
          <w:szCs w:val="24"/>
        </w:rPr>
        <w:t>Отчета о принятых бюджетных обязательствах»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(ф. 0503128), с показателями Сведений по дебиторской и кредиторской задолженности (</w:t>
      </w:r>
      <w:hyperlink r:id="rId11" w:history="1">
        <w:r w:rsidRPr="00114E24">
          <w:rPr>
            <w:rFonts w:ascii="Times New Roman" w:hAnsi="Times New Roman" w:cs="Times New Roman"/>
            <w:bCs/>
            <w:sz w:val="24"/>
            <w:szCs w:val="24"/>
          </w:rPr>
          <w:t>ф. 0503169</w:t>
        </w:r>
      </w:hyperlink>
      <w:r w:rsidRPr="00114E24">
        <w:rPr>
          <w:rFonts w:ascii="Times New Roman" w:hAnsi="Times New Roman" w:cs="Times New Roman"/>
          <w:sz w:val="24"/>
          <w:szCs w:val="24"/>
        </w:rPr>
        <w:t>)</w:t>
      </w:r>
      <w:r w:rsidRPr="00114E24">
        <w:rPr>
          <w:rFonts w:ascii="Times New Roman" w:hAnsi="Times New Roman" w:cs="Times New Roman"/>
          <w:bCs/>
          <w:sz w:val="24"/>
          <w:szCs w:val="24"/>
        </w:rPr>
        <w:t xml:space="preserve"> и  показателями Баланса </w:t>
      </w:r>
      <w:r w:rsidRPr="00A9512F">
        <w:rPr>
          <w:rFonts w:ascii="Times New Roman" w:hAnsi="Times New Roman" w:cs="Times New Roman"/>
          <w:bCs/>
          <w:sz w:val="24"/>
          <w:szCs w:val="24"/>
        </w:rPr>
        <w:t>(</w:t>
      </w:r>
      <w:hyperlink r:id="rId12" w:history="1">
        <w:r w:rsidRPr="00A9512F">
          <w:rPr>
            <w:rFonts w:ascii="Times New Roman" w:hAnsi="Times New Roman" w:cs="Times New Roman"/>
            <w:bCs/>
            <w:sz w:val="24"/>
            <w:szCs w:val="24"/>
          </w:rPr>
          <w:t>ф. 05031</w:t>
        </w:r>
        <w:r w:rsidR="00A9512F" w:rsidRPr="00A9512F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A9512F">
          <w:rPr>
            <w:rFonts w:ascii="Times New Roman" w:hAnsi="Times New Roman" w:cs="Times New Roman"/>
            <w:bCs/>
            <w:sz w:val="24"/>
            <w:szCs w:val="24"/>
          </w:rPr>
          <w:t>0</w:t>
        </w:r>
      </w:hyperlink>
      <w:r w:rsidRPr="00A9512F">
        <w:rPr>
          <w:rFonts w:ascii="Times New Roman" w:hAnsi="Times New Roman" w:cs="Times New Roman"/>
          <w:sz w:val="24"/>
          <w:szCs w:val="24"/>
        </w:rPr>
        <w:t>)</w:t>
      </w:r>
      <w:r w:rsidR="00552E61" w:rsidRPr="00A9512F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552E61" w:rsidRPr="00114E24">
        <w:rPr>
          <w:rFonts w:ascii="Times New Roman" w:hAnsi="Times New Roman" w:cs="Times New Roman"/>
          <w:sz w:val="24"/>
          <w:szCs w:val="24"/>
        </w:rPr>
        <w:t xml:space="preserve">установлено расхождение в сумме </w:t>
      </w:r>
      <w:r w:rsidR="00552E61">
        <w:rPr>
          <w:rFonts w:ascii="Times New Roman" w:hAnsi="Times New Roman" w:cs="Times New Roman"/>
          <w:sz w:val="24"/>
          <w:szCs w:val="24"/>
        </w:rPr>
        <w:t>111</w:t>
      </w:r>
      <w:r w:rsidR="00794023">
        <w:rPr>
          <w:rFonts w:ascii="Times New Roman" w:hAnsi="Times New Roman" w:cs="Times New Roman"/>
          <w:sz w:val="24"/>
          <w:szCs w:val="24"/>
        </w:rPr>
        <w:t>,</w:t>
      </w:r>
      <w:r w:rsidR="00552E61">
        <w:rPr>
          <w:rFonts w:ascii="Times New Roman" w:hAnsi="Times New Roman" w:cs="Times New Roman"/>
          <w:sz w:val="24"/>
          <w:szCs w:val="24"/>
        </w:rPr>
        <w:t>39018</w:t>
      </w:r>
      <w:r w:rsidR="00552E61" w:rsidRPr="00114E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94023">
        <w:rPr>
          <w:rFonts w:ascii="Times New Roman" w:hAnsi="Times New Roman" w:cs="Times New Roman"/>
          <w:sz w:val="24"/>
          <w:szCs w:val="24"/>
        </w:rPr>
        <w:t>, отраженных</w:t>
      </w:r>
      <w:r w:rsidR="00552E61" w:rsidRPr="00114E24">
        <w:rPr>
          <w:rFonts w:ascii="Times New Roman" w:hAnsi="Times New Roman" w:cs="Times New Roman"/>
          <w:sz w:val="24"/>
          <w:szCs w:val="24"/>
        </w:rPr>
        <w:t xml:space="preserve"> </w:t>
      </w:r>
      <w:r w:rsidR="00794023">
        <w:rPr>
          <w:rFonts w:ascii="Times New Roman" w:hAnsi="Times New Roman" w:cs="Times New Roman"/>
          <w:sz w:val="24"/>
          <w:szCs w:val="24"/>
        </w:rPr>
        <w:t xml:space="preserve">на конец отчетного периода </w:t>
      </w:r>
      <w:r w:rsidR="00552E61" w:rsidRPr="00114E24">
        <w:rPr>
          <w:rFonts w:ascii="Times New Roman" w:hAnsi="Times New Roman" w:cs="Times New Roman"/>
          <w:sz w:val="24"/>
          <w:szCs w:val="24"/>
        </w:rPr>
        <w:t>по счету 1.303.05 «Расчеты по прочим платежам в бюджет» - не использованные остатки целевых</w:t>
      </w:r>
      <w:proofErr w:type="gramEnd"/>
      <w:r w:rsidR="00552E61" w:rsidRPr="00114E24">
        <w:rPr>
          <w:rFonts w:ascii="Times New Roman" w:hAnsi="Times New Roman" w:cs="Times New Roman"/>
          <w:sz w:val="24"/>
          <w:szCs w:val="24"/>
        </w:rPr>
        <w:t xml:space="preserve"> средств, подлежащие возврату. </w:t>
      </w:r>
      <w:r w:rsidRPr="00FB1D92">
        <w:rPr>
          <w:rFonts w:ascii="Times New Roman" w:hAnsi="Times New Roman" w:cs="Times New Roman"/>
          <w:sz w:val="24"/>
          <w:szCs w:val="24"/>
        </w:rPr>
        <w:t>Случаев превышения принятых бюджетных обязательств над утвержденными бюджетными обязательствами не установлено.</w:t>
      </w:r>
      <w:r w:rsidRPr="00C174EA">
        <w:t xml:space="preserve"> </w:t>
      </w:r>
    </w:p>
    <w:p w:rsidR="004D530B" w:rsidRPr="000350D8" w:rsidRDefault="004D530B" w:rsidP="004D53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D530B" w:rsidRPr="002E6708" w:rsidRDefault="004D530B" w:rsidP="004D53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Пояснительная записка (ф.0503160)</w:t>
      </w:r>
      <w:r w:rsidRPr="002E67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>составлена в структуре разделов, предусмотренных пунктом 152 Инструкции №191н. В текстовой части Пояснительной записки (ф.0503160) отражена иная информация, существенно характеризующая исполнение местного бюджета и не отраженная в приложениях.</w:t>
      </w:r>
    </w:p>
    <w:p w:rsidR="004D530B" w:rsidRPr="00A91ACE" w:rsidRDefault="004D530B" w:rsidP="004D530B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910B5" w:rsidRPr="005C3B91" w:rsidRDefault="00BA3391" w:rsidP="00891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9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910B5" w:rsidRPr="005C3B9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исполнения бюджета муниципального образования </w:t>
      </w:r>
      <w:proofErr w:type="spellStart"/>
      <w:r w:rsidR="00281D4D" w:rsidRPr="005C3B91">
        <w:rPr>
          <w:rFonts w:ascii="Times New Roman" w:hAnsi="Times New Roman" w:cs="Times New Roman"/>
          <w:b/>
          <w:sz w:val="24"/>
          <w:szCs w:val="24"/>
        </w:rPr>
        <w:t>Смородинское</w:t>
      </w:r>
      <w:proofErr w:type="spellEnd"/>
      <w:r w:rsidR="00281D4D" w:rsidRPr="005C3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0B5" w:rsidRPr="005C3B91">
        <w:rPr>
          <w:rFonts w:ascii="Times New Roman" w:hAnsi="Times New Roman" w:cs="Times New Roman"/>
          <w:b/>
          <w:sz w:val="24"/>
          <w:szCs w:val="24"/>
        </w:rPr>
        <w:t>Узловского</w:t>
      </w:r>
      <w:proofErr w:type="spellEnd"/>
      <w:r w:rsidR="008910B5" w:rsidRPr="005C3B91">
        <w:rPr>
          <w:rFonts w:ascii="Times New Roman" w:hAnsi="Times New Roman" w:cs="Times New Roman"/>
          <w:b/>
          <w:sz w:val="24"/>
          <w:szCs w:val="24"/>
        </w:rPr>
        <w:t xml:space="preserve"> района за 202</w:t>
      </w:r>
      <w:r w:rsidR="00794023">
        <w:rPr>
          <w:rFonts w:ascii="Times New Roman" w:hAnsi="Times New Roman" w:cs="Times New Roman"/>
          <w:b/>
          <w:sz w:val="24"/>
          <w:szCs w:val="24"/>
        </w:rPr>
        <w:t>4</w:t>
      </w:r>
      <w:r w:rsidR="008910B5" w:rsidRPr="005C3B9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10B5" w:rsidRDefault="008910B5" w:rsidP="008910B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9A1">
        <w:rPr>
          <w:rFonts w:ascii="Times New Roman" w:hAnsi="Times New Roman"/>
          <w:sz w:val="24"/>
          <w:szCs w:val="24"/>
        </w:rPr>
        <w:lastRenderedPageBreak/>
        <w:t xml:space="preserve">Согласно ст. 264.1 Бюджетного кодекса Российской Федерации, Положения о бюджетном процессе в муниципальном образовании </w:t>
      </w:r>
      <w:proofErr w:type="spellStart"/>
      <w:r w:rsidR="007C7776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7C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A1">
        <w:rPr>
          <w:rFonts w:ascii="Times New Roman" w:hAnsi="Times New Roman"/>
          <w:sz w:val="24"/>
          <w:szCs w:val="24"/>
        </w:rPr>
        <w:t>Узловск</w:t>
      </w:r>
      <w:r w:rsidR="007C7776">
        <w:rPr>
          <w:rFonts w:ascii="Times New Roman" w:hAnsi="Times New Roman"/>
          <w:sz w:val="24"/>
          <w:szCs w:val="24"/>
        </w:rPr>
        <w:t>ого</w:t>
      </w:r>
      <w:proofErr w:type="spellEnd"/>
      <w:r w:rsidRPr="00EA79A1">
        <w:rPr>
          <w:rFonts w:ascii="Times New Roman" w:hAnsi="Times New Roman"/>
          <w:sz w:val="24"/>
          <w:szCs w:val="24"/>
        </w:rPr>
        <w:t xml:space="preserve"> район</w:t>
      </w:r>
      <w:r w:rsidR="007C7776">
        <w:rPr>
          <w:rFonts w:ascii="Times New Roman" w:hAnsi="Times New Roman"/>
          <w:sz w:val="24"/>
          <w:szCs w:val="24"/>
        </w:rPr>
        <w:t>а</w:t>
      </w:r>
      <w:r w:rsidRPr="00EA79A1">
        <w:rPr>
          <w:rFonts w:ascii="Times New Roman" w:hAnsi="Times New Roman"/>
          <w:sz w:val="24"/>
          <w:szCs w:val="24"/>
        </w:rPr>
        <w:t xml:space="preserve"> годовой отчет об исполнении бюджета муниципального образования </w:t>
      </w:r>
      <w:proofErr w:type="spellStart"/>
      <w:r w:rsidR="007C7776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7C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A1">
        <w:rPr>
          <w:rFonts w:ascii="Times New Roman" w:hAnsi="Times New Roman"/>
          <w:sz w:val="24"/>
          <w:szCs w:val="24"/>
        </w:rPr>
        <w:t>Узловск</w:t>
      </w:r>
      <w:r w:rsidR="007C7776">
        <w:rPr>
          <w:rFonts w:ascii="Times New Roman" w:hAnsi="Times New Roman"/>
          <w:sz w:val="24"/>
          <w:szCs w:val="24"/>
        </w:rPr>
        <w:t>ого</w:t>
      </w:r>
      <w:proofErr w:type="spellEnd"/>
      <w:r w:rsidRPr="00EA79A1">
        <w:rPr>
          <w:rFonts w:ascii="Times New Roman" w:hAnsi="Times New Roman"/>
          <w:sz w:val="24"/>
          <w:szCs w:val="24"/>
        </w:rPr>
        <w:t xml:space="preserve"> район</w:t>
      </w:r>
      <w:r w:rsidR="007C7776">
        <w:rPr>
          <w:rFonts w:ascii="Times New Roman" w:hAnsi="Times New Roman"/>
          <w:sz w:val="24"/>
          <w:szCs w:val="24"/>
        </w:rPr>
        <w:t>а</w:t>
      </w:r>
      <w:r w:rsidRPr="00EA79A1">
        <w:rPr>
          <w:rFonts w:ascii="Times New Roman" w:hAnsi="Times New Roman"/>
          <w:sz w:val="24"/>
          <w:szCs w:val="24"/>
        </w:rPr>
        <w:t xml:space="preserve"> за 202</w:t>
      </w:r>
      <w:r w:rsidR="00794023">
        <w:rPr>
          <w:rFonts w:ascii="Times New Roman" w:hAnsi="Times New Roman"/>
          <w:sz w:val="24"/>
          <w:szCs w:val="24"/>
        </w:rPr>
        <w:t>4</w:t>
      </w:r>
      <w:r w:rsidRPr="00EA79A1">
        <w:rPr>
          <w:rFonts w:ascii="Times New Roman" w:hAnsi="Times New Roman"/>
          <w:sz w:val="24"/>
          <w:szCs w:val="24"/>
        </w:rPr>
        <w:t xml:space="preserve"> год представлен в Контрольно-счетную палату муниципального образования </w:t>
      </w:r>
      <w:proofErr w:type="spellStart"/>
      <w:r w:rsidRPr="00EA79A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EA79A1">
        <w:rPr>
          <w:rFonts w:ascii="Times New Roman" w:hAnsi="Times New Roman"/>
          <w:sz w:val="24"/>
          <w:szCs w:val="24"/>
        </w:rPr>
        <w:t xml:space="preserve"> район в составе следующих документов и материалов:</w:t>
      </w:r>
    </w:p>
    <w:p w:rsidR="00F31EC2" w:rsidRDefault="00F31EC2" w:rsidP="00F31EC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E47">
        <w:rPr>
          <w:rFonts w:ascii="Times New Roman" w:hAnsi="Times New Roman" w:cs="Times New Roman"/>
          <w:sz w:val="24"/>
          <w:szCs w:val="24"/>
        </w:rPr>
        <w:t>- Проект решения Собрания депутатов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4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D4E4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9D4E47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4E47">
        <w:rPr>
          <w:rFonts w:ascii="Times New Roman" w:hAnsi="Times New Roman" w:cs="Times New Roman"/>
          <w:sz w:val="24"/>
          <w:szCs w:val="24"/>
        </w:rPr>
        <w:t xml:space="preserve"> год» с приложениями:</w:t>
      </w:r>
    </w:p>
    <w:p w:rsidR="00AE79CF" w:rsidRPr="00F87E12" w:rsidRDefault="009D4E47" w:rsidP="00BC5F5C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E12">
        <w:rPr>
          <w:rFonts w:ascii="Times New Roman" w:hAnsi="Times New Roman" w:cs="Times New Roman"/>
          <w:sz w:val="24"/>
          <w:szCs w:val="24"/>
        </w:rPr>
        <w:t>Приложение</w:t>
      </w:r>
      <w:r w:rsidR="00AE79CF" w:rsidRPr="00F87E12">
        <w:rPr>
          <w:rFonts w:ascii="Times New Roman" w:hAnsi="Times New Roman" w:cs="Times New Roman"/>
          <w:sz w:val="24"/>
          <w:szCs w:val="24"/>
        </w:rPr>
        <w:t xml:space="preserve"> №</w:t>
      </w:r>
      <w:r w:rsidRPr="00F87E12">
        <w:rPr>
          <w:rFonts w:ascii="Times New Roman" w:hAnsi="Times New Roman" w:cs="Times New Roman"/>
          <w:sz w:val="24"/>
          <w:szCs w:val="24"/>
        </w:rPr>
        <w:t xml:space="preserve">1 </w:t>
      </w:r>
      <w:r w:rsidR="00B74151" w:rsidRPr="00923C79">
        <w:rPr>
          <w:rFonts w:ascii="Times New Roman" w:hAnsi="Times New Roman" w:cs="Times New Roman"/>
          <w:sz w:val="24"/>
          <w:szCs w:val="24"/>
        </w:rPr>
        <w:t xml:space="preserve">«Исполнение по доходам бюджета муниципального образования </w:t>
      </w:r>
      <w:proofErr w:type="spellStart"/>
      <w:r w:rsidR="00B74151">
        <w:rPr>
          <w:rFonts w:ascii="Times New Roman" w:hAnsi="Times New Roman" w:cs="Times New Roman"/>
          <w:sz w:val="24"/>
          <w:szCs w:val="24"/>
        </w:rPr>
        <w:t>Смородин</w:t>
      </w:r>
      <w:r w:rsidR="00B74151" w:rsidRPr="00923C7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B74151" w:rsidRPr="0092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151" w:rsidRPr="00923C7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74151" w:rsidRPr="00923C79">
        <w:rPr>
          <w:rFonts w:ascii="Times New Roman" w:hAnsi="Times New Roman" w:cs="Times New Roman"/>
          <w:sz w:val="24"/>
          <w:szCs w:val="24"/>
        </w:rPr>
        <w:t xml:space="preserve"> района по группам, подгруппам, статьям классификации доходов бюджета Российской Федерации за 202</w:t>
      </w:r>
      <w:r w:rsidR="00A7407B">
        <w:rPr>
          <w:rFonts w:ascii="Times New Roman" w:hAnsi="Times New Roman" w:cs="Times New Roman"/>
          <w:sz w:val="24"/>
          <w:szCs w:val="24"/>
        </w:rPr>
        <w:t>4</w:t>
      </w:r>
      <w:r w:rsidR="00B74151" w:rsidRPr="00923C79">
        <w:rPr>
          <w:rFonts w:ascii="Times New Roman" w:hAnsi="Times New Roman" w:cs="Times New Roman"/>
          <w:sz w:val="24"/>
          <w:szCs w:val="24"/>
        </w:rPr>
        <w:t xml:space="preserve"> год»</w:t>
      </w:r>
      <w:r w:rsidR="00AE79CF" w:rsidRPr="00F87E12">
        <w:rPr>
          <w:rFonts w:ascii="Times New Roman" w:hAnsi="Times New Roman" w:cs="Times New Roman"/>
          <w:sz w:val="24"/>
          <w:szCs w:val="24"/>
        </w:rPr>
        <w:t>;</w:t>
      </w:r>
    </w:p>
    <w:p w:rsidR="00AE79CF" w:rsidRPr="00FD6C1E" w:rsidRDefault="009D4E47" w:rsidP="00BC5F5C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E12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AE79CF" w:rsidRPr="00F87E12">
        <w:rPr>
          <w:rFonts w:ascii="Times New Roman" w:hAnsi="Times New Roman" w:cs="Times New Roman"/>
          <w:sz w:val="24"/>
          <w:szCs w:val="24"/>
        </w:rPr>
        <w:t>№2</w:t>
      </w:r>
      <w:r w:rsidRPr="00F87E12">
        <w:rPr>
          <w:rFonts w:ascii="Times New Roman" w:hAnsi="Times New Roman" w:cs="Times New Roman"/>
          <w:sz w:val="24"/>
          <w:szCs w:val="24"/>
        </w:rPr>
        <w:t xml:space="preserve"> «</w:t>
      </w:r>
      <w:r w:rsidR="00AE79CF" w:rsidRPr="00F87E12">
        <w:rPr>
          <w:rFonts w:ascii="Times New Roman" w:hAnsi="Times New Roman" w:cs="Times New Roman"/>
          <w:sz w:val="24"/>
          <w:szCs w:val="24"/>
        </w:rPr>
        <w:t>Исполнение р</w:t>
      </w:r>
      <w:r w:rsidRPr="00F87E12">
        <w:rPr>
          <w:rFonts w:ascii="Times New Roman" w:hAnsi="Times New Roman" w:cs="Times New Roman"/>
          <w:sz w:val="24"/>
          <w:szCs w:val="24"/>
        </w:rPr>
        <w:t>асход</w:t>
      </w:r>
      <w:r w:rsidR="00AE79CF" w:rsidRPr="00F87E12">
        <w:rPr>
          <w:rFonts w:ascii="Times New Roman" w:hAnsi="Times New Roman" w:cs="Times New Roman"/>
          <w:sz w:val="24"/>
          <w:szCs w:val="24"/>
        </w:rPr>
        <w:t xml:space="preserve">ов </w:t>
      </w:r>
      <w:r w:rsidRPr="00F87E1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E79CF" w:rsidRPr="00F87E12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79CF" w:rsidRPr="00FD6C1E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="00443355" w:rsidRPr="00FD6C1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E79CF" w:rsidRPr="00FD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CF" w:rsidRPr="00FD6C1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E79CF" w:rsidRPr="00FD6C1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6C1E">
        <w:rPr>
          <w:rFonts w:ascii="Times New Roman" w:hAnsi="Times New Roman" w:cs="Times New Roman"/>
          <w:sz w:val="24"/>
          <w:szCs w:val="24"/>
        </w:rPr>
        <w:t xml:space="preserve">  по </w:t>
      </w:r>
      <w:r w:rsidR="00AE79CF" w:rsidRPr="00FD6C1E">
        <w:rPr>
          <w:rFonts w:ascii="Times New Roman" w:hAnsi="Times New Roman" w:cs="Times New Roman"/>
          <w:sz w:val="24"/>
          <w:szCs w:val="24"/>
        </w:rPr>
        <w:t xml:space="preserve"> разделам, подразделам, </w:t>
      </w:r>
      <w:r w:rsidRPr="00FD6C1E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AE79CF" w:rsidRPr="00FD6C1E">
        <w:rPr>
          <w:rFonts w:ascii="Times New Roman" w:hAnsi="Times New Roman" w:cs="Times New Roman"/>
          <w:sz w:val="24"/>
          <w:szCs w:val="24"/>
        </w:rPr>
        <w:t xml:space="preserve"> и видов функциональной классификации расходов бюджетов Российской Федерации за 202</w:t>
      </w:r>
      <w:r w:rsidR="00A7407B">
        <w:rPr>
          <w:rFonts w:ascii="Times New Roman" w:hAnsi="Times New Roman" w:cs="Times New Roman"/>
          <w:sz w:val="24"/>
          <w:szCs w:val="24"/>
        </w:rPr>
        <w:t>4</w:t>
      </w:r>
      <w:r w:rsidR="00AE79CF" w:rsidRPr="00FD6C1E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AE79CF" w:rsidRPr="00FD6C1E" w:rsidRDefault="00AE79CF" w:rsidP="00BC5F5C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C1E">
        <w:rPr>
          <w:rFonts w:ascii="Times New Roman" w:hAnsi="Times New Roman" w:cs="Times New Roman"/>
          <w:sz w:val="24"/>
          <w:szCs w:val="24"/>
        </w:rPr>
        <w:t xml:space="preserve">Приложение №3 «Исполнение расходов бюджета муниципального образования </w:t>
      </w:r>
      <w:proofErr w:type="spellStart"/>
      <w:r w:rsidR="00443355" w:rsidRPr="00FD6C1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443355" w:rsidRPr="00FD6C1E">
        <w:rPr>
          <w:rFonts w:ascii="Times New Roman" w:hAnsi="Times New Roman" w:cs="Times New Roman"/>
          <w:sz w:val="24"/>
          <w:szCs w:val="24"/>
        </w:rPr>
        <w:t xml:space="preserve"> </w:t>
      </w:r>
      <w:r w:rsidRPr="00FD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C1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D6C1E">
        <w:rPr>
          <w:rFonts w:ascii="Times New Roman" w:hAnsi="Times New Roman" w:cs="Times New Roman"/>
          <w:sz w:val="24"/>
          <w:szCs w:val="24"/>
        </w:rPr>
        <w:t xml:space="preserve"> района  по  ведомственной структуре расходов за 202</w:t>
      </w:r>
      <w:r w:rsidR="00A7407B">
        <w:rPr>
          <w:rFonts w:ascii="Times New Roman" w:hAnsi="Times New Roman" w:cs="Times New Roman"/>
          <w:sz w:val="24"/>
          <w:szCs w:val="24"/>
        </w:rPr>
        <w:t>4</w:t>
      </w:r>
      <w:r w:rsidRPr="00FD6C1E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DF4611" w:rsidRDefault="00AE79CF" w:rsidP="00BC5F5C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C1E">
        <w:rPr>
          <w:rFonts w:ascii="Times New Roman" w:hAnsi="Times New Roman" w:cs="Times New Roman"/>
          <w:sz w:val="24"/>
          <w:szCs w:val="24"/>
        </w:rPr>
        <w:t xml:space="preserve"> Приложение №4 «Исполнение по источникам внутреннего финансирования дефицита бюджета муниципального образования </w:t>
      </w:r>
      <w:proofErr w:type="spellStart"/>
      <w:r w:rsidR="00443355" w:rsidRPr="00FD6C1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FD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C1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D6C1E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A7407B">
        <w:rPr>
          <w:rFonts w:ascii="Times New Roman" w:hAnsi="Times New Roman" w:cs="Times New Roman"/>
          <w:sz w:val="24"/>
          <w:szCs w:val="24"/>
        </w:rPr>
        <w:t>4</w:t>
      </w:r>
      <w:r w:rsidRPr="00FD6C1E">
        <w:rPr>
          <w:rFonts w:ascii="Times New Roman" w:hAnsi="Times New Roman" w:cs="Times New Roman"/>
          <w:sz w:val="24"/>
          <w:szCs w:val="24"/>
        </w:rPr>
        <w:t xml:space="preserve"> год»</w:t>
      </w:r>
      <w:r w:rsidR="00B1479C">
        <w:rPr>
          <w:rFonts w:ascii="Times New Roman" w:hAnsi="Times New Roman" w:cs="Times New Roman"/>
          <w:sz w:val="24"/>
          <w:szCs w:val="24"/>
        </w:rPr>
        <w:t>.</w:t>
      </w:r>
    </w:p>
    <w:p w:rsidR="00AE79CF" w:rsidRPr="00FD6C1E" w:rsidRDefault="00DF4611" w:rsidP="00BC5F5C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C1E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об исполнении бюджета муниципального образования </w:t>
      </w:r>
      <w:proofErr w:type="spellStart"/>
      <w:r w:rsidR="00FD6C1E" w:rsidRPr="00FD6C1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FD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C1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D6C1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6C1E">
        <w:rPr>
          <w:rFonts w:ascii="Arial" w:hAnsi="Arial" w:cs="Arial"/>
          <w:sz w:val="20"/>
          <w:szCs w:val="20"/>
        </w:rPr>
        <w:t xml:space="preserve"> </w:t>
      </w:r>
      <w:r w:rsidRPr="00FD6C1E">
        <w:rPr>
          <w:rFonts w:ascii="Times New Roman" w:hAnsi="Times New Roman" w:cs="Times New Roman"/>
          <w:sz w:val="24"/>
          <w:szCs w:val="24"/>
        </w:rPr>
        <w:t>за 202</w:t>
      </w:r>
      <w:r w:rsidR="00A7407B">
        <w:rPr>
          <w:rFonts w:ascii="Times New Roman" w:hAnsi="Times New Roman" w:cs="Times New Roman"/>
          <w:sz w:val="24"/>
          <w:szCs w:val="24"/>
        </w:rPr>
        <w:t>4</w:t>
      </w:r>
      <w:r w:rsidRPr="00FD6C1E">
        <w:rPr>
          <w:rFonts w:ascii="Times New Roman" w:hAnsi="Times New Roman" w:cs="Times New Roman"/>
          <w:sz w:val="24"/>
          <w:szCs w:val="24"/>
        </w:rPr>
        <w:t xml:space="preserve"> год</w:t>
      </w:r>
      <w:r w:rsidR="00AE79CF" w:rsidRPr="00FD6C1E">
        <w:rPr>
          <w:rFonts w:ascii="Times New Roman" w:hAnsi="Times New Roman" w:cs="Times New Roman"/>
          <w:sz w:val="24"/>
          <w:szCs w:val="24"/>
        </w:rPr>
        <w:t>.</w:t>
      </w:r>
    </w:p>
    <w:p w:rsidR="001422E9" w:rsidRPr="005538DB" w:rsidRDefault="001422E9" w:rsidP="001422E9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Pr="00570B25" w:rsidRDefault="00BA3391" w:rsidP="00BA33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Основные характеристики бюджета муниципального образования </w:t>
      </w:r>
      <w:proofErr w:type="spellStart"/>
      <w:r w:rsidR="00E8235B"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Смородинское</w:t>
      </w:r>
      <w:proofErr w:type="spellEnd"/>
      <w:r w:rsidR="00E8235B"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Узловского</w:t>
      </w:r>
      <w:proofErr w:type="spellEnd"/>
      <w:r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района за 20</w:t>
      </w:r>
      <w:r w:rsidR="004A2FFA"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B328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570B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</w:t>
      </w:r>
    </w:p>
    <w:p w:rsidR="002376BD" w:rsidRPr="0062542A" w:rsidRDefault="002376BD" w:rsidP="002376B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42A">
        <w:rPr>
          <w:rFonts w:ascii="Times New Roman" w:hAnsi="Times New Roman" w:cs="Times New Roman"/>
          <w:sz w:val="24"/>
          <w:szCs w:val="24"/>
        </w:rPr>
        <w:t xml:space="preserve">Согласно ведомственной структуры расходов бюджета муниципального образования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 (приложение № 5 к решению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542A">
        <w:rPr>
          <w:rFonts w:ascii="Times New Roman" w:hAnsi="Times New Roman" w:cs="Times New Roman"/>
          <w:sz w:val="24"/>
          <w:szCs w:val="24"/>
        </w:rPr>
        <w:t xml:space="preserve">обрания депутатов муниципального образования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542A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30D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542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6-14</w:t>
      </w:r>
      <w:r w:rsidRPr="0062542A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542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годов» администрации муниципального образования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год, как главному распорядителю бюджетных средств</w:t>
      </w:r>
      <w:proofErr w:type="gramEnd"/>
      <w:r w:rsidR="00F31EC2">
        <w:rPr>
          <w:rFonts w:ascii="Times New Roman" w:hAnsi="Times New Roman" w:cs="Times New Roman"/>
          <w:sz w:val="24"/>
          <w:szCs w:val="24"/>
        </w:rPr>
        <w:t>,</w:t>
      </w:r>
      <w:r w:rsidRPr="0062542A">
        <w:rPr>
          <w:rFonts w:ascii="Times New Roman" w:hAnsi="Times New Roman" w:cs="Times New Roman"/>
          <w:sz w:val="24"/>
          <w:szCs w:val="24"/>
        </w:rPr>
        <w:t xml:space="preserve"> присвоен код 871. </w:t>
      </w:r>
    </w:p>
    <w:p w:rsidR="00BA3391" w:rsidRPr="00423769" w:rsidRDefault="00BA3391" w:rsidP="00BA3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BAE">
        <w:rPr>
          <w:rFonts w:ascii="Times New Roman" w:hAnsi="Times New Roman" w:cs="Times New Roman"/>
          <w:sz w:val="24"/>
          <w:szCs w:val="24"/>
        </w:rPr>
        <w:t xml:space="preserve">Первоначальный бюджет муниципального образования </w:t>
      </w:r>
      <w:proofErr w:type="spellStart"/>
      <w:r w:rsidR="00E8235B" w:rsidRPr="00177BA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177BAE">
        <w:rPr>
          <w:rFonts w:ascii="Times New Roman" w:hAnsi="Times New Roman" w:cs="Times New Roman"/>
          <w:sz w:val="24"/>
          <w:szCs w:val="24"/>
        </w:rPr>
        <w:t xml:space="preserve"> на 20</w:t>
      </w:r>
      <w:r w:rsidR="004A2FFA" w:rsidRPr="00177BAE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Pr="00177BAE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депутатов муниципального образования</w:t>
      </w:r>
      <w:r w:rsidR="00E8235B" w:rsidRPr="001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5B" w:rsidRPr="00177BA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E8235B" w:rsidRPr="001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BA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77BA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A2FFA" w:rsidRPr="00177BAE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2</w:t>
      </w:r>
      <w:r w:rsidRPr="00177BAE">
        <w:rPr>
          <w:rFonts w:ascii="Times New Roman" w:hAnsi="Times New Roman" w:cs="Times New Roman"/>
          <w:sz w:val="24"/>
          <w:szCs w:val="24"/>
        </w:rPr>
        <w:t>.12.20</w:t>
      </w:r>
      <w:r w:rsidR="00A63B27" w:rsidRPr="00177BAE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3</w:t>
      </w:r>
      <w:r w:rsidRPr="00177B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910B5">
        <w:rPr>
          <w:rFonts w:ascii="Times New Roman" w:hAnsi="Times New Roman" w:cs="Times New Roman"/>
          <w:sz w:val="24"/>
          <w:szCs w:val="24"/>
        </w:rPr>
        <w:t>6</w:t>
      </w:r>
      <w:r w:rsidR="004A2FFA" w:rsidRPr="00177BAE">
        <w:rPr>
          <w:rFonts w:ascii="Times New Roman" w:hAnsi="Times New Roman" w:cs="Times New Roman"/>
          <w:sz w:val="24"/>
          <w:szCs w:val="24"/>
        </w:rPr>
        <w:t>-</w:t>
      </w:r>
      <w:r w:rsidR="0062542A">
        <w:rPr>
          <w:rFonts w:ascii="Times New Roman" w:hAnsi="Times New Roman" w:cs="Times New Roman"/>
          <w:sz w:val="24"/>
          <w:szCs w:val="24"/>
        </w:rPr>
        <w:t>1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Pr="00177BAE">
        <w:rPr>
          <w:rFonts w:ascii="Times New Roman" w:hAnsi="Times New Roman" w:cs="Times New Roman"/>
          <w:sz w:val="24"/>
          <w:szCs w:val="24"/>
        </w:rPr>
        <w:t xml:space="preserve"> «О </w:t>
      </w:r>
      <w:r w:rsidRPr="00177B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77BAE">
        <w:rPr>
          <w:rFonts w:ascii="Times New Roman" w:hAnsi="Times New Roman" w:cs="Times New Roman"/>
          <w:sz w:val="24"/>
          <w:szCs w:val="24"/>
        </w:rPr>
        <w:t>бюджете</w:t>
      </w:r>
      <w:r w:rsidRPr="00177B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77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8235B" w:rsidRPr="00177BA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177B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7BA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77BAE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4A2FFA" w:rsidRPr="00177BAE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Pr="00177BAE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F31EC2">
        <w:rPr>
          <w:rFonts w:ascii="Times New Roman" w:hAnsi="Times New Roman" w:cs="Times New Roman"/>
          <w:sz w:val="24"/>
          <w:szCs w:val="24"/>
        </w:rPr>
        <w:t xml:space="preserve">на </w:t>
      </w:r>
      <w:r w:rsidRPr="00177BAE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3005F6" w:rsidRPr="00177BAE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5</w:t>
      </w:r>
      <w:r w:rsidRPr="00177BAE">
        <w:rPr>
          <w:rFonts w:ascii="Times New Roman" w:hAnsi="Times New Roman" w:cs="Times New Roman"/>
          <w:sz w:val="24"/>
          <w:szCs w:val="24"/>
        </w:rPr>
        <w:t xml:space="preserve"> и 202</w:t>
      </w:r>
      <w:r w:rsidR="00B3281E">
        <w:rPr>
          <w:rFonts w:ascii="Times New Roman" w:hAnsi="Times New Roman" w:cs="Times New Roman"/>
          <w:sz w:val="24"/>
          <w:szCs w:val="24"/>
        </w:rPr>
        <w:t>6</w:t>
      </w:r>
      <w:r w:rsidRPr="00177BAE">
        <w:rPr>
          <w:rFonts w:ascii="Times New Roman" w:hAnsi="Times New Roman" w:cs="Times New Roman"/>
          <w:sz w:val="24"/>
          <w:szCs w:val="24"/>
        </w:rPr>
        <w:t xml:space="preserve"> годов"  по доходам </w:t>
      </w:r>
      <w:r w:rsidR="003005F6" w:rsidRPr="00177BA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3281E" w:rsidRPr="00B3281E">
        <w:rPr>
          <w:rFonts w:ascii="Times New Roman" w:eastAsia="Times New Roman" w:hAnsi="Times New Roman" w:cs="Times New Roman"/>
          <w:sz w:val="24"/>
          <w:szCs w:val="24"/>
        </w:rPr>
        <w:t>21927,78805</w:t>
      </w:r>
      <w:r w:rsidR="00B32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5F6" w:rsidRPr="00B3281E">
        <w:rPr>
          <w:rFonts w:ascii="Times New Roman" w:hAnsi="Times New Roman" w:cs="Times New Roman"/>
          <w:sz w:val="24"/>
          <w:szCs w:val="24"/>
        </w:rPr>
        <w:t>тыс. рублей, по</w:t>
      </w:r>
      <w:r w:rsidRPr="00B3281E">
        <w:rPr>
          <w:rFonts w:ascii="Times New Roman" w:hAnsi="Times New Roman" w:cs="Times New Roman"/>
          <w:sz w:val="24"/>
          <w:szCs w:val="24"/>
        </w:rPr>
        <w:t xml:space="preserve"> расходам в сумме </w:t>
      </w:r>
      <w:r w:rsidR="00B3281E" w:rsidRPr="00B3281E">
        <w:rPr>
          <w:rFonts w:ascii="Times New Roman" w:eastAsia="Times New Roman" w:hAnsi="Times New Roman" w:cs="Times New Roman"/>
          <w:sz w:val="24"/>
          <w:szCs w:val="24"/>
        </w:rPr>
        <w:t xml:space="preserve">22797,34898 </w:t>
      </w:r>
      <w:r w:rsidRPr="00B3281E">
        <w:rPr>
          <w:rFonts w:ascii="Times New Roman" w:hAnsi="Times New Roman" w:cs="Times New Roman"/>
          <w:sz w:val="24"/>
          <w:szCs w:val="24"/>
        </w:rPr>
        <w:t>тыс. рублей</w:t>
      </w:r>
      <w:r w:rsidR="003005F6" w:rsidRPr="00B3281E">
        <w:rPr>
          <w:rFonts w:ascii="Times New Roman" w:hAnsi="Times New Roman" w:cs="Times New Roman"/>
          <w:sz w:val="24"/>
          <w:szCs w:val="24"/>
        </w:rPr>
        <w:t>, д</w:t>
      </w:r>
      <w:r w:rsidR="005479B0" w:rsidRPr="00B3281E">
        <w:rPr>
          <w:rFonts w:ascii="Times New Roman" w:hAnsi="Times New Roman" w:cs="Times New Roman"/>
          <w:sz w:val="24"/>
          <w:szCs w:val="24"/>
        </w:rPr>
        <w:t>е</w:t>
      </w:r>
      <w:r w:rsidR="003005F6" w:rsidRPr="00B3281E">
        <w:rPr>
          <w:rFonts w:ascii="Times New Roman" w:hAnsi="Times New Roman" w:cs="Times New Roman"/>
          <w:sz w:val="24"/>
          <w:szCs w:val="24"/>
        </w:rPr>
        <w:t>ф</w:t>
      </w:r>
      <w:r w:rsidR="005479B0" w:rsidRPr="00B3281E">
        <w:rPr>
          <w:rFonts w:ascii="Times New Roman" w:hAnsi="Times New Roman" w:cs="Times New Roman"/>
          <w:sz w:val="24"/>
          <w:szCs w:val="24"/>
        </w:rPr>
        <w:t>и</w:t>
      </w:r>
      <w:r w:rsidR="003005F6" w:rsidRPr="00B3281E">
        <w:rPr>
          <w:rFonts w:ascii="Times New Roman" w:hAnsi="Times New Roman" w:cs="Times New Roman"/>
          <w:sz w:val="24"/>
          <w:szCs w:val="24"/>
        </w:rPr>
        <w:t xml:space="preserve">цит бюджета – </w:t>
      </w:r>
      <w:r w:rsidR="00B3281E" w:rsidRPr="00B3281E">
        <w:rPr>
          <w:rFonts w:ascii="Times New Roman" w:eastAsia="Times New Roman" w:hAnsi="Times New Roman" w:cs="Times New Roman"/>
          <w:sz w:val="24"/>
          <w:szCs w:val="24"/>
        </w:rPr>
        <w:t xml:space="preserve">869,56093  </w:t>
      </w:r>
      <w:r w:rsidR="003005F6" w:rsidRPr="00B3281E">
        <w:rPr>
          <w:rFonts w:ascii="Times New Roman" w:hAnsi="Times New Roman" w:cs="Times New Roman"/>
          <w:sz w:val="24"/>
          <w:szCs w:val="24"/>
        </w:rPr>
        <w:t>тыс. рублей</w:t>
      </w:r>
      <w:r w:rsidR="004A2FFA" w:rsidRPr="00B3281E">
        <w:rPr>
          <w:rFonts w:ascii="Times New Roman" w:hAnsi="Times New Roman" w:cs="Times New Roman"/>
          <w:sz w:val="24"/>
          <w:szCs w:val="24"/>
        </w:rPr>
        <w:t xml:space="preserve"> и</w:t>
      </w:r>
      <w:r w:rsidR="004A2FFA" w:rsidRPr="0062542A">
        <w:rPr>
          <w:rFonts w:ascii="Times New Roman" w:hAnsi="Times New Roman" w:cs="Times New Roman"/>
          <w:sz w:val="24"/>
          <w:szCs w:val="24"/>
        </w:rPr>
        <w:t>ли 9</w:t>
      </w:r>
      <w:r w:rsidR="00B3281E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="004A2FFA" w:rsidRPr="0062542A">
        <w:rPr>
          <w:rFonts w:ascii="Times New Roman" w:hAnsi="Times New Roman" w:cs="Times New Roman"/>
          <w:sz w:val="24"/>
          <w:szCs w:val="24"/>
        </w:rPr>
        <w:t>%</w:t>
      </w:r>
      <w:r w:rsidR="000D5B5D" w:rsidRPr="0062542A">
        <w:rPr>
          <w:rFonts w:ascii="Times New Roman" w:hAnsi="Times New Roman" w:cs="Times New Roman"/>
          <w:sz w:val="24"/>
          <w:szCs w:val="24"/>
        </w:rPr>
        <w:t xml:space="preserve"> </w:t>
      </w:r>
      <w:r w:rsidR="000D5B5D" w:rsidRPr="0062542A">
        <w:rPr>
          <w:rFonts w:ascii="Times New Roman" w:eastAsia="Times New Roman" w:hAnsi="Times New Roman" w:cs="Times New Roman"/>
          <w:sz w:val="24"/>
          <w:szCs w:val="24"/>
        </w:rPr>
        <w:t xml:space="preserve">к утвержденному общему </w:t>
      </w:r>
      <w:r w:rsidR="000D5B5D" w:rsidRPr="00423769">
        <w:rPr>
          <w:rFonts w:ascii="Times New Roman" w:eastAsia="Times New Roman" w:hAnsi="Times New Roman" w:cs="Times New Roman"/>
          <w:sz w:val="24"/>
          <w:szCs w:val="24"/>
        </w:rPr>
        <w:t>годовому объему доходов бюджета поселения без учета утвержденного объема безвозмездных поступлени</w:t>
      </w:r>
      <w:r w:rsidR="00423769" w:rsidRPr="0042376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005F6" w:rsidRPr="004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9BC" w:rsidRPr="002169BC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Решениями Собрания депутатов муниципального образования </w:t>
      </w:r>
      <w:proofErr w:type="spellStart"/>
      <w:r w:rsidR="00177BAE" w:rsidRPr="002169BC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177BAE" w:rsidRPr="0021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1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3281E">
        <w:rPr>
          <w:rFonts w:ascii="Times New Roman" w:hAnsi="Times New Roman" w:cs="Times New Roman"/>
          <w:sz w:val="24"/>
          <w:szCs w:val="24"/>
        </w:rPr>
        <w:t>3</w:t>
      </w:r>
      <w:r w:rsidRPr="002169BC">
        <w:rPr>
          <w:rFonts w:ascii="Times New Roman" w:hAnsi="Times New Roman" w:cs="Times New Roman"/>
          <w:sz w:val="24"/>
          <w:szCs w:val="24"/>
        </w:rPr>
        <w:t xml:space="preserve"> раз</w:t>
      </w:r>
      <w:r w:rsidR="00B3281E">
        <w:rPr>
          <w:rFonts w:ascii="Times New Roman" w:hAnsi="Times New Roman" w:cs="Times New Roman"/>
          <w:sz w:val="24"/>
          <w:szCs w:val="24"/>
        </w:rPr>
        <w:t>а</w:t>
      </w:r>
      <w:r w:rsidRPr="002169BC">
        <w:rPr>
          <w:rFonts w:ascii="Times New Roman" w:hAnsi="Times New Roman" w:cs="Times New Roman"/>
          <w:sz w:val="24"/>
          <w:szCs w:val="24"/>
        </w:rPr>
        <w:t xml:space="preserve"> вносились изменения в части плановых назначений по доходам и расходам бюджета муниципального образования </w:t>
      </w:r>
      <w:proofErr w:type="spellStart"/>
      <w:r w:rsidR="00177BAE" w:rsidRPr="002169BC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177BAE" w:rsidRPr="002169BC">
        <w:rPr>
          <w:rFonts w:ascii="Times New Roman" w:hAnsi="Times New Roman" w:cs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>на 20</w:t>
      </w:r>
      <w:r w:rsidR="000D5B5D" w:rsidRPr="002169BC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="00306DC6" w:rsidRPr="002169BC">
        <w:rPr>
          <w:rFonts w:ascii="Times New Roman" w:hAnsi="Times New Roman" w:cs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 xml:space="preserve">год. </w:t>
      </w:r>
      <w:r w:rsidR="00C940BA" w:rsidRPr="0021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91" w:rsidRPr="002169BC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>В результате произведенных уточнений бюджетные назначения на </w:t>
      </w:r>
      <w:r w:rsidR="00B74151" w:rsidRPr="002169BC">
        <w:rPr>
          <w:rFonts w:ascii="Times New Roman" w:hAnsi="Times New Roman" w:cs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>20</w:t>
      </w:r>
      <w:r w:rsidR="008C1623" w:rsidRPr="002169BC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Pr="002169BC">
        <w:rPr>
          <w:rFonts w:ascii="Times New Roman" w:hAnsi="Times New Roman" w:cs="Times New Roman"/>
          <w:sz w:val="24"/>
          <w:szCs w:val="24"/>
        </w:rPr>
        <w:t xml:space="preserve"> год  (в редакции решения Собрания депутатов муниципального образования </w:t>
      </w:r>
      <w:proofErr w:type="spellStart"/>
      <w:r w:rsidR="00177BAE" w:rsidRPr="002169BC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2169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69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169BC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B3281E">
        <w:rPr>
          <w:rFonts w:ascii="Times New Roman" w:hAnsi="Times New Roman" w:cs="Times New Roman"/>
          <w:sz w:val="24"/>
          <w:szCs w:val="24"/>
        </w:rPr>
        <w:t>6</w:t>
      </w:r>
      <w:r w:rsidRPr="002169BC">
        <w:rPr>
          <w:rFonts w:ascii="Times New Roman" w:hAnsi="Times New Roman" w:cs="Times New Roman"/>
          <w:sz w:val="24"/>
          <w:szCs w:val="24"/>
        </w:rPr>
        <w:t>.12.20</w:t>
      </w:r>
      <w:r w:rsidR="008C1623" w:rsidRPr="002169BC">
        <w:rPr>
          <w:rFonts w:ascii="Times New Roman" w:hAnsi="Times New Roman" w:cs="Times New Roman"/>
          <w:sz w:val="24"/>
          <w:szCs w:val="24"/>
        </w:rPr>
        <w:t>2</w:t>
      </w:r>
      <w:r w:rsidR="00B3281E">
        <w:rPr>
          <w:rFonts w:ascii="Times New Roman" w:hAnsi="Times New Roman" w:cs="Times New Roman"/>
          <w:sz w:val="24"/>
          <w:szCs w:val="24"/>
        </w:rPr>
        <w:t>4</w:t>
      </w:r>
      <w:r w:rsidRPr="002169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281E">
        <w:rPr>
          <w:rFonts w:ascii="Times New Roman" w:hAnsi="Times New Roman" w:cs="Times New Roman"/>
          <w:sz w:val="24"/>
          <w:szCs w:val="24"/>
        </w:rPr>
        <w:t>21</w:t>
      </w:r>
      <w:r w:rsidRPr="002169BC">
        <w:rPr>
          <w:rFonts w:ascii="Times New Roman" w:hAnsi="Times New Roman" w:cs="Times New Roman"/>
          <w:sz w:val="24"/>
          <w:szCs w:val="24"/>
        </w:rPr>
        <w:t>-</w:t>
      </w:r>
      <w:r w:rsidR="00B3281E">
        <w:rPr>
          <w:rFonts w:ascii="Times New Roman" w:hAnsi="Times New Roman" w:cs="Times New Roman"/>
          <w:sz w:val="24"/>
          <w:szCs w:val="24"/>
        </w:rPr>
        <w:t>47</w:t>
      </w:r>
      <w:r w:rsidRPr="002169BC">
        <w:rPr>
          <w:rFonts w:ascii="Times New Roman" w:hAnsi="Times New Roman" w:cs="Times New Roman"/>
          <w:sz w:val="24"/>
          <w:szCs w:val="24"/>
        </w:rPr>
        <w:t>) составили:</w:t>
      </w:r>
    </w:p>
    <w:p w:rsidR="00BA3391" w:rsidRPr="002169BC" w:rsidRDefault="00BA3391" w:rsidP="0040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– </w:t>
      </w:r>
      <w:r w:rsidR="00B3281E">
        <w:rPr>
          <w:rFonts w:ascii="Times New Roman" w:eastAsia="Times New Roman" w:hAnsi="Times New Roman" w:cs="Times New Roman"/>
          <w:sz w:val="24"/>
          <w:szCs w:val="24"/>
        </w:rPr>
        <w:t>34 617,62707</w:t>
      </w:r>
      <w:r w:rsidR="0062542A" w:rsidRPr="00216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BA3391" w:rsidRPr="002169BC" w:rsidRDefault="00BA3391" w:rsidP="00403E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– </w:t>
      </w:r>
      <w:r w:rsidR="00C04BBE">
        <w:rPr>
          <w:rFonts w:ascii="Times New Roman" w:eastAsia="Times New Roman" w:hAnsi="Times New Roman" w:cs="Times New Roman"/>
          <w:sz w:val="24"/>
          <w:szCs w:val="24"/>
        </w:rPr>
        <w:t>35 833,72570</w:t>
      </w:r>
      <w:r w:rsidR="0062542A" w:rsidRPr="00216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AD6410" w:rsidRPr="002169BC" w:rsidRDefault="00BA3391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- дефицит  бюджета </w:t>
      </w:r>
      <w:r w:rsidR="004F4118" w:rsidRPr="002169B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169BC">
        <w:rPr>
          <w:rFonts w:ascii="Times New Roman" w:hAnsi="Times New Roman" w:cs="Times New Roman"/>
          <w:sz w:val="24"/>
          <w:szCs w:val="24"/>
        </w:rPr>
        <w:t xml:space="preserve">– </w:t>
      </w:r>
      <w:r w:rsidR="00C04BBE">
        <w:rPr>
          <w:rFonts w:ascii="Times New Roman" w:eastAsia="Times New Roman" w:hAnsi="Times New Roman" w:cs="Times New Roman"/>
          <w:sz w:val="24"/>
          <w:szCs w:val="24"/>
        </w:rPr>
        <w:t>1 216,09863</w:t>
      </w:r>
      <w:r w:rsidR="0062542A" w:rsidRPr="002169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04BB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169BC" w:rsidRPr="002169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4BBE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2542A" w:rsidRPr="00216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42A" w:rsidRPr="002169BC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AD6410" w:rsidRPr="002169BC">
        <w:rPr>
          <w:rFonts w:ascii="Times New Roman" w:hAnsi="Times New Roman" w:cs="Times New Roman"/>
          <w:sz w:val="24"/>
          <w:szCs w:val="24"/>
        </w:rPr>
        <w:t>к утвержденному общему годовому объему доходов бюджета поселения без учета утвержденного объема безвозмездных поступлени</w:t>
      </w:r>
      <w:r w:rsidR="00F30D75">
        <w:rPr>
          <w:rFonts w:ascii="Times New Roman" w:hAnsi="Times New Roman" w:cs="Times New Roman"/>
          <w:sz w:val="24"/>
          <w:szCs w:val="24"/>
        </w:rPr>
        <w:t>й</w:t>
      </w:r>
      <w:r w:rsidR="00AD6410" w:rsidRPr="002169BC">
        <w:rPr>
          <w:rFonts w:ascii="Times New Roman" w:hAnsi="Times New Roman" w:cs="Times New Roman"/>
          <w:sz w:val="24"/>
          <w:szCs w:val="24"/>
        </w:rPr>
        <w:t>.</w:t>
      </w:r>
    </w:p>
    <w:p w:rsidR="00C31123" w:rsidRPr="00844063" w:rsidRDefault="00C31123" w:rsidP="00C3112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44063">
        <w:rPr>
          <w:rFonts w:ascii="Times New Roman" w:hAnsi="Times New Roman"/>
          <w:sz w:val="24"/>
          <w:szCs w:val="24"/>
        </w:rPr>
        <w:lastRenderedPageBreak/>
        <w:t xml:space="preserve">Размер дефицита местного бюджета на 2024 год превышает ограничение, установленное частью 3 статьи 92.1 Бюджетного кодекса Российской Федерации, </w:t>
      </w:r>
      <w:r w:rsidRPr="00844063">
        <w:rPr>
          <w:rFonts w:ascii="Times New Roman" w:hAnsi="Times New Roman"/>
          <w:iCs/>
          <w:sz w:val="24"/>
          <w:szCs w:val="24"/>
        </w:rPr>
        <w:t xml:space="preserve">в пределах суммы </w:t>
      </w:r>
      <w:r w:rsidRPr="00844063">
        <w:rPr>
          <w:rFonts w:ascii="Times New Roman" w:hAnsi="Times New Roman"/>
          <w:sz w:val="24"/>
          <w:szCs w:val="24"/>
        </w:rPr>
        <w:t xml:space="preserve">снижения остатков денежных средств на счете по учету средств местного бюджета. </w:t>
      </w:r>
    </w:p>
    <w:p w:rsidR="00C807BD" w:rsidRPr="002169BC" w:rsidRDefault="00C807BD" w:rsidP="00C80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Pr="002169BC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21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169BC">
        <w:rPr>
          <w:rFonts w:ascii="Times New Roman" w:hAnsi="Times New Roman" w:cs="Times New Roman"/>
          <w:sz w:val="24"/>
          <w:szCs w:val="24"/>
        </w:rPr>
        <w:t xml:space="preserve"> района предусмотрены:</w:t>
      </w:r>
    </w:p>
    <w:p w:rsidR="00C807BD" w:rsidRPr="002169BC" w:rsidRDefault="00C807BD" w:rsidP="00C80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- кредиты кредитных организаций в валюте Российской Федерации в сумме </w:t>
      </w:r>
      <w:r w:rsidR="00C04BBE">
        <w:rPr>
          <w:rFonts w:ascii="Times New Roman" w:hAnsi="Times New Roman"/>
          <w:sz w:val="24"/>
          <w:szCs w:val="24"/>
        </w:rPr>
        <w:t>869,56093</w:t>
      </w:r>
      <w:r w:rsidR="00B74151" w:rsidRPr="002169BC">
        <w:rPr>
          <w:rFonts w:ascii="Times New Roman" w:hAnsi="Times New Roman"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07BD" w:rsidRPr="002169BC" w:rsidRDefault="00C807BD" w:rsidP="00C80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 xml:space="preserve">- изменение остатков средств на счетах по учету средств бюджетов  в сумме </w:t>
      </w:r>
      <w:r w:rsidR="00073EB5" w:rsidRPr="002169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BBE">
        <w:rPr>
          <w:rFonts w:ascii="Times New Roman" w:eastAsia="Times New Roman" w:hAnsi="Times New Roman" w:cs="Times New Roman"/>
          <w:bCs/>
          <w:sz w:val="24"/>
          <w:szCs w:val="24"/>
        </w:rPr>
        <w:t>346,53770</w:t>
      </w:r>
      <w:r w:rsidR="00073EB5" w:rsidRPr="002169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169BC">
        <w:rPr>
          <w:rFonts w:ascii="Times New Roman" w:hAnsi="Times New Roman" w:cs="Times New Roman"/>
          <w:sz w:val="24"/>
          <w:szCs w:val="24"/>
        </w:rPr>
        <w:t>тыс. рублей</w:t>
      </w:r>
      <w:r w:rsidR="00073EB5" w:rsidRPr="002169BC">
        <w:rPr>
          <w:rFonts w:ascii="Times New Roman" w:hAnsi="Times New Roman" w:cs="Times New Roman"/>
          <w:sz w:val="24"/>
          <w:szCs w:val="24"/>
        </w:rPr>
        <w:t>.</w:t>
      </w:r>
      <w:r w:rsidRPr="0021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E85" w:rsidRPr="002169BC" w:rsidRDefault="00403E85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12"/>
          <w:szCs w:val="12"/>
        </w:rPr>
      </w:pPr>
    </w:p>
    <w:p w:rsidR="00BA3391" w:rsidRPr="00844063" w:rsidRDefault="00BA3391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9BC">
        <w:rPr>
          <w:rFonts w:ascii="Times New Roman" w:hAnsi="Times New Roman" w:cs="Times New Roman"/>
          <w:sz w:val="24"/>
          <w:szCs w:val="24"/>
        </w:rPr>
        <w:t>В расходной части бюджета на 20</w:t>
      </w:r>
      <w:r w:rsidR="00F74790" w:rsidRPr="002169BC">
        <w:rPr>
          <w:rFonts w:ascii="Times New Roman" w:hAnsi="Times New Roman" w:cs="Times New Roman"/>
          <w:sz w:val="24"/>
          <w:szCs w:val="24"/>
        </w:rPr>
        <w:t>2</w:t>
      </w:r>
      <w:r w:rsidR="00C04BBE">
        <w:rPr>
          <w:rFonts w:ascii="Times New Roman" w:hAnsi="Times New Roman" w:cs="Times New Roman"/>
          <w:sz w:val="24"/>
          <w:szCs w:val="24"/>
        </w:rPr>
        <w:t>4</w:t>
      </w:r>
      <w:r w:rsidRPr="002169BC">
        <w:rPr>
          <w:rFonts w:ascii="Times New Roman" w:hAnsi="Times New Roman" w:cs="Times New Roman"/>
          <w:sz w:val="24"/>
          <w:szCs w:val="24"/>
        </w:rPr>
        <w:t xml:space="preserve"> год предусмотрены бюджетные ассигнования на создание резервного фонда местной администрации в размере </w:t>
      </w:r>
      <w:r w:rsidR="00177BAE" w:rsidRPr="002169BC">
        <w:rPr>
          <w:rFonts w:ascii="Times New Roman" w:hAnsi="Times New Roman" w:cs="Times New Roman"/>
          <w:sz w:val="24"/>
          <w:szCs w:val="24"/>
        </w:rPr>
        <w:t>2</w:t>
      </w:r>
      <w:r w:rsidRPr="002169BC">
        <w:rPr>
          <w:rFonts w:ascii="Times New Roman" w:hAnsi="Times New Roman" w:cs="Times New Roman"/>
          <w:sz w:val="24"/>
          <w:szCs w:val="24"/>
        </w:rPr>
        <w:t>0,0 тыс. рублей, что составляет 0,</w:t>
      </w:r>
      <w:r w:rsidR="00C22A33" w:rsidRPr="002169BC">
        <w:rPr>
          <w:rFonts w:ascii="Times New Roman" w:hAnsi="Times New Roman" w:cs="Times New Roman"/>
          <w:sz w:val="24"/>
          <w:szCs w:val="24"/>
        </w:rPr>
        <w:t>0</w:t>
      </w:r>
      <w:r w:rsidR="00C04BBE">
        <w:rPr>
          <w:rFonts w:ascii="Times New Roman" w:hAnsi="Times New Roman" w:cs="Times New Roman"/>
          <w:sz w:val="24"/>
          <w:szCs w:val="24"/>
        </w:rPr>
        <w:t>5</w:t>
      </w:r>
      <w:r w:rsidRPr="002169BC">
        <w:rPr>
          <w:rFonts w:ascii="Times New Roman" w:hAnsi="Times New Roman" w:cs="Times New Roman"/>
          <w:sz w:val="24"/>
          <w:szCs w:val="24"/>
        </w:rPr>
        <w:t xml:space="preserve"> </w:t>
      </w:r>
      <w:r w:rsidR="00DF45B7" w:rsidRPr="002169BC">
        <w:rPr>
          <w:rFonts w:ascii="Times New Roman" w:hAnsi="Times New Roman" w:cs="Times New Roman"/>
          <w:sz w:val="24"/>
          <w:szCs w:val="24"/>
        </w:rPr>
        <w:t xml:space="preserve">% </w:t>
      </w:r>
      <w:r w:rsidRPr="002169BC">
        <w:rPr>
          <w:rFonts w:ascii="Times New Roman" w:hAnsi="Times New Roman" w:cs="Times New Roman"/>
          <w:sz w:val="24"/>
          <w:szCs w:val="24"/>
        </w:rPr>
        <w:t xml:space="preserve">от общего объема расходов и </w:t>
      </w:r>
      <w:r w:rsidRPr="00844063">
        <w:rPr>
          <w:rFonts w:ascii="Times New Roman" w:hAnsi="Times New Roman" w:cs="Times New Roman"/>
          <w:sz w:val="24"/>
          <w:szCs w:val="24"/>
        </w:rPr>
        <w:t>не превышает норматив, установленный ст. 81 Бюджетного кодекса  Российской Федерации.</w:t>
      </w:r>
    </w:p>
    <w:p w:rsidR="00403E85" w:rsidRPr="00844063" w:rsidRDefault="00403E85" w:rsidP="00AE79C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Pr="00844063" w:rsidRDefault="00BA3391" w:rsidP="00AE79C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063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844063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177BAE" w:rsidRPr="00844063">
        <w:rPr>
          <w:rFonts w:ascii="Times New Roman" w:hAnsi="Times New Roman" w:cs="Times New Roman"/>
          <w:sz w:val="24"/>
          <w:szCs w:val="24"/>
        </w:rPr>
        <w:t>бюджета</w:t>
      </w:r>
      <w:r w:rsidR="00B1479C" w:rsidRPr="00844063">
        <w:rPr>
          <w:rFonts w:ascii="Times New Roman" w:hAnsi="Times New Roman" w:cs="Times New Roman"/>
          <w:sz w:val="24"/>
          <w:szCs w:val="24"/>
        </w:rPr>
        <w:t xml:space="preserve"> </w:t>
      </w:r>
      <w:r w:rsidRPr="00844063">
        <w:rPr>
          <w:rFonts w:ascii="Times New Roman" w:hAnsi="Times New Roman" w:cs="Times New Roman"/>
          <w:sz w:val="24"/>
          <w:szCs w:val="24"/>
        </w:rPr>
        <w:t>за 20</w:t>
      </w:r>
      <w:r w:rsidR="006E7A10" w:rsidRPr="00844063">
        <w:rPr>
          <w:rFonts w:ascii="Times New Roman" w:hAnsi="Times New Roman" w:cs="Times New Roman"/>
          <w:sz w:val="24"/>
          <w:szCs w:val="24"/>
        </w:rPr>
        <w:t>2</w:t>
      </w:r>
      <w:r w:rsidR="00C04BBE" w:rsidRPr="00844063">
        <w:rPr>
          <w:rFonts w:ascii="Times New Roman" w:hAnsi="Times New Roman" w:cs="Times New Roman"/>
          <w:sz w:val="24"/>
          <w:szCs w:val="24"/>
        </w:rPr>
        <w:t>4</w:t>
      </w:r>
      <w:r w:rsidRPr="00844063">
        <w:rPr>
          <w:rFonts w:ascii="Times New Roman" w:hAnsi="Times New Roman" w:cs="Times New Roman"/>
          <w:sz w:val="24"/>
          <w:szCs w:val="24"/>
        </w:rPr>
        <w:t xml:space="preserve"> год утвержденные бюджетные назначения составили:</w:t>
      </w:r>
    </w:p>
    <w:p w:rsidR="00BA3391" w:rsidRPr="00844063" w:rsidRDefault="00BA3391" w:rsidP="00BA339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063">
        <w:rPr>
          <w:rFonts w:ascii="Times New Roman" w:hAnsi="Times New Roman" w:cs="Times New Roman"/>
          <w:sz w:val="24"/>
          <w:szCs w:val="24"/>
        </w:rPr>
        <w:t xml:space="preserve">- доходы бюджета в сумме </w:t>
      </w:r>
      <w:r w:rsidR="00C04BBE" w:rsidRPr="00844063">
        <w:rPr>
          <w:rFonts w:ascii="Times New Roman" w:eastAsia="Times New Roman" w:hAnsi="Times New Roman" w:cs="Times New Roman"/>
          <w:sz w:val="24"/>
          <w:szCs w:val="24"/>
        </w:rPr>
        <w:t xml:space="preserve">34 617,62707 </w:t>
      </w:r>
      <w:r w:rsidRPr="0084406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A3391" w:rsidRPr="00844063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063">
        <w:rPr>
          <w:rFonts w:ascii="Times New Roman" w:hAnsi="Times New Roman" w:cs="Times New Roman"/>
          <w:sz w:val="24"/>
          <w:szCs w:val="24"/>
        </w:rPr>
        <w:t xml:space="preserve">- расходы бюджета в сумме </w:t>
      </w:r>
      <w:r w:rsidR="00C04BBE" w:rsidRPr="00844063">
        <w:rPr>
          <w:rFonts w:ascii="Times New Roman" w:eastAsia="Times New Roman" w:hAnsi="Times New Roman" w:cs="Times New Roman"/>
          <w:sz w:val="24"/>
          <w:szCs w:val="24"/>
        </w:rPr>
        <w:t xml:space="preserve">35 833,72570 </w:t>
      </w:r>
      <w:r w:rsidRPr="0084406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A3391" w:rsidRPr="00844063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063">
        <w:rPr>
          <w:rFonts w:ascii="Times New Roman" w:hAnsi="Times New Roman" w:cs="Times New Roman"/>
          <w:sz w:val="24"/>
          <w:szCs w:val="24"/>
        </w:rPr>
        <w:t xml:space="preserve">- дефицит бюджета   в сумме </w:t>
      </w:r>
      <w:r w:rsidR="00C04BBE" w:rsidRPr="00844063">
        <w:rPr>
          <w:rFonts w:ascii="Times New Roman" w:eastAsia="Times New Roman" w:hAnsi="Times New Roman" w:cs="Times New Roman"/>
          <w:sz w:val="24"/>
          <w:szCs w:val="24"/>
        </w:rPr>
        <w:t xml:space="preserve">1 216,09863 </w:t>
      </w:r>
      <w:r w:rsidRPr="0084406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86581" w:rsidRPr="00844063" w:rsidRDefault="00386581" w:rsidP="00E47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063">
        <w:rPr>
          <w:rFonts w:ascii="Times New Roman" w:hAnsi="Times New Roman"/>
          <w:spacing w:val="-2"/>
          <w:sz w:val="24"/>
          <w:szCs w:val="24"/>
        </w:rPr>
        <w:t>Г</w:t>
      </w:r>
      <w:r w:rsidRPr="00844063">
        <w:rPr>
          <w:rFonts w:ascii="Times New Roman" w:hAnsi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844063">
        <w:rPr>
          <w:rFonts w:ascii="Times New Roman" w:hAnsi="Times New Roman"/>
          <w:spacing w:val="-2"/>
          <w:sz w:val="24"/>
          <w:szCs w:val="24"/>
        </w:rPr>
        <w:t xml:space="preserve"> отраженные в Отчете об исполнении бюджета </w:t>
      </w:r>
      <w:r w:rsidRPr="0084406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C284F" w:rsidRPr="0084406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/>
          <w:sz w:val="24"/>
          <w:szCs w:val="24"/>
        </w:rPr>
        <w:t xml:space="preserve"> района </w:t>
      </w:r>
      <w:r w:rsidR="000475B5" w:rsidRPr="00844063">
        <w:rPr>
          <w:rFonts w:ascii="Times New Roman" w:hAnsi="Times New Roman"/>
          <w:sz w:val="24"/>
          <w:szCs w:val="24"/>
        </w:rPr>
        <w:t>за</w:t>
      </w:r>
      <w:r w:rsidRPr="00844063">
        <w:rPr>
          <w:rFonts w:ascii="Times New Roman" w:hAnsi="Times New Roman"/>
          <w:sz w:val="24"/>
          <w:szCs w:val="24"/>
        </w:rPr>
        <w:t xml:space="preserve"> 202</w:t>
      </w:r>
      <w:r w:rsidR="00C04BBE" w:rsidRPr="00844063">
        <w:rPr>
          <w:rFonts w:ascii="Times New Roman" w:hAnsi="Times New Roman"/>
          <w:sz w:val="24"/>
          <w:szCs w:val="24"/>
        </w:rPr>
        <w:t>4</w:t>
      </w:r>
      <w:r w:rsidRPr="00844063">
        <w:rPr>
          <w:rFonts w:ascii="Times New Roman" w:hAnsi="Times New Roman"/>
          <w:sz w:val="24"/>
          <w:szCs w:val="24"/>
        </w:rPr>
        <w:t xml:space="preserve"> год</w:t>
      </w:r>
      <w:r w:rsidRPr="00844063">
        <w:rPr>
          <w:rFonts w:ascii="Times New Roman" w:hAnsi="Times New Roman"/>
          <w:spacing w:val="-2"/>
          <w:sz w:val="24"/>
          <w:szCs w:val="24"/>
        </w:rPr>
        <w:t xml:space="preserve">, соответствуют плановым показателям, утвержденным </w:t>
      </w:r>
      <w:r w:rsidRPr="00844063">
        <w:rPr>
          <w:rFonts w:ascii="Times New Roman" w:hAnsi="Times New Roman"/>
          <w:sz w:val="24"/>
          <w:szCs w:val="24"/>
        </w:rPr>
        <w:t xml:space="preserve">решением </w:t>
      </w:r>
      <w:r w:rsidRPr="00844063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CC284F" w:rsidRPr="0084406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C04BBE" w:rsidRPr="00844063">
        <w:rPr>
          <w:rFonts w:ascii="Times New Roman" w:hAnsi="Times New Roman" w:cs="Times New Roman"/>
          <w:sz w:val="24"/>
          <w:szCs w:val="24"/>
        </w:rPr>
        <w:t>2</w:t>
      </w:r>
      <w:r w:rsidRPr="00844063">
        <w:rPr>
          <w:rFonts w:ascii="Times New Roman" w:hAnsi="Times New Roman" w:cs="Times New Roman"/>
          <w:sz w:val="24"/>
          <w:szCs w:val="24"/>
        </w:rPr>
        <w:t>.12.20</w:t>
      </w:r>
      <w:r w:rsidR="00DF45B7" w:rsidRPr="00844063">
        <w:rPr>
          <w:rFonts w:ascii="Times New Roman" w:hAnsi="Times New Roman" w:cs="Times New Roman"/>
          <w:sz w:val="24"/>
          <w:szCs w:val="24"/>
        </w:rPr>
        <w:t>2</w:t>
      </w:r>
      <w:r w:rsidR="00C04BBE" w:rsidRPr="00844063">
        <w:rPr>
          <w:rFonts w:ascii="Times New Roman" w:hAnsi="Times New Roman" w:cs="Times New Roman"/>
          <w:sz w:val="24"/>
          <w:szCs w:val="24"/>
        </w:rPr>
        <w:t>3</w:t>
      </w:r>
      <w:r w:rsidRPr="008440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169BC" w:rsidRPr="00844063">
        <w:rPr>
          <w:rFonts w:ascii="Times New Roman" w:hAnsi="Times New Roman" w:cs="Times New Roman"/>
          <w:sz w:val="24"/>
          <w:szCs w:val="24"/>
        </w:rPr>
        <w:t>6-1</w:t>
      </w:r>
      <w:r w:rsidR="00C04BBE" w:rsidRPr="00844063">
        <w:rPr>
          <w:rFonts w:ascii="Times New Roman" w:hAnsi="Times New Roman" w:cs="Times New Roman"/>
          <w:sz w:val="24"/>
          <w:szCs w:val="24"/>
        </w:rPr>
        <w:t>4</w:t>
      </w:r>
      <w:r w:rsidRPr="00844063">
        <w:rPr>
          <w:rFonts w:ascii="Times New Roman" w:hAnsi="Times New Roman" w:cs="Times New Roman"/>
          <w:sz w:val="24"/>
          <w:szCs w:val="24"/>
        </w:rPr>
        <w:t xml:space="preserve"> «О </w:t>
      </w:r>
      <w:r w:rsidRPr="008440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063">
        <w:rPr>
          <w:rFonts w:ascii="Times New Roman" w:hAnsi="Times New Roman" w:cs="Times New Roman"/>
          <w:sz w:val="24"/>
          <w:szCs w:val="24"/>
        </w:rPr>
        <w:t>бюджете</w:t>
      </w:r>
      <w:r w:rsidRPr="008440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0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C284F" w:rsidRPr="0084406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C04BBE" w:rsidRPr="0084406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4406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04BBE" w:rsidRPr="00844063">
        <w:rPr>
          <w:rFonts w:ascii="Times New Roman" w:hAnsi="Times New Roman" w:cs="Times New Roman"/>
          <w:sz w:val="24"/>
          <w:szCs w:val="24"/>
        </w:rPr>
        <w:t>5</w:t>
      </w:r>
      <w:r w:rsidRPr="00844063">
        <w:rPr>
          <w:rFonts w:ascii="Times New Roman" w:hAnsi="Times New Roman" w:cs="Times New Roman"/>
          <w:sz w:val="24"/>
          <w:szCs w:val="24"/>
        </w:rPr>
        <w:t xml:space="preserve"> и 202</w:t>
      </w:r>
      <w:r w:rsidR="00C04BBE" w:rsidRPr="00844063">
        <w:rPr>
          <w:rFonts w:ascii="Times New Roman" w:hAnsi="Times New Roman" w:cs="Times New Roman"/>
          <w:sz w:val="24"/>
          <w:szCs w:val="24"/>
        </w:rPr>
        <w:t>6</w:t>
      </w:r>
      <w:r w:rsidRPr="00844063">
        <w:rPr>
          <w:rFonts w:ascii="Times New Roman" w:hAnsi="Times New Roman" w:cs="Times New Roman"/>
          <w:sz w:val="24"/>
          <w:szCs w:val="24"/>
        </w:rPr>
        <w:t xml:space="preserve"> годов" (в редакции решения Собрания депутатов муниципального образования </w:t>
      </w:r>
      <w:proofErr w:type="spellStart"/>
      <w:r w:rsidR="00CC284F" w:rsidRPr="0084406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C04BBE" w:rsidRPr="00844063">
        <w:rPr>
          <w:rFonts w:ascii="Times New Roman" w:hAnsi="Times New Roman" w:cs="Times New Roman"/>
          <w:sz w:val="24"/>
          <w:szCs w:val="24"/>
        </w:rPr>
        <w:t>6</w:t>
      </w:r>
      <w:r w:rsidRPr="00844063">
        <w:rPr>
          <w:rFonts w:ascii="Times New Roman" w:hAnsi="Times New Roman" w:cs="Times New Roman"/>
          <w:sz w:val="24"/>
          <w:szCs w:val="24"/>
        </w:rPr>
        <w:t>.12.202</w:t>
      </w:r>
      <w:r w:rsidR="00C04BBE" w:rsidRPr="00844063">
        <w:rPr>
          <w:rFonts w:ascii="Times New Roman" w:hAnsi="Times New Roman" w:cs="Times New Roman"/>
          <w:sz w:val="24"/>
          <w:szCs w:val="24"/>
        </w:rPr>
        <w:t>4</w:t>
      </w:r>
      <w:r w:rsidRPr="008440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04BBE" w:rsidRPr="00844063">
        <w:rPr>
          <w:rFonts w:ascii="Times New Roman" w:hAnsi="Times New Roman" w:cs="Times New Roman"/>
          <w:sz w:val="24"/>
          <w:szCs w:val="24"/>
        </w:rPr>
        <w:t>21</w:t>
      </w:r>
      <w:r w:rsidRPr="00844063">
        <w:rPr>
          <w:rFonts w:ascii="Times New Roman" w:hAnsi="Times New Roman" w:cs="Times New Roman"/>
          <w:sz w:val="24"/>
          <w:szCs w:val="24"/>
        </w:rPr>
        <w:t>-</w:t>
      </w:r>
      <w:r w:rsidR="00C04BBE" w:rsidRPr="00844063">
        <w:rPr>
          <w:rFonts w:ascii="Times New Roman" w:hAnsi="Times New Roman" w:cs="Times New Roman"/>
          <w:sz w:val="24"/>
          <w:szCs w:val="24"/>
        </w:rPr>
        <w:t>47</w:t>
      </w:r>
      <w:r w:rsidRPr="00844063">
        <w:rPr>
          <w:rFonts w:ascii="Times New Roman" w:hAnsi="Times New Roman" w:cs="Times New Roman"/>
          <w:sz w:val="24"/>
          <w:szCs w:val="24"/>
        </w:rPr>
        <w:t>)</w:t>
      </w:r>
      <w:r w:rsidRPr="00844063">
        <w:rPr>
          <w:rFonts w:ascii="Times New Roman" w:hAnsi="Times New Roman"/>
          <w:sz w:val="24"/>
          <w:szCs w:val="24"/>
        </w:rPr>
        <w:t>.</w:t>
      </w:r>
    </w:p>
    <w:p w:rsidR="00A47754" w:rsidRPr="00646DD0" w:rsidRDefault="008D60D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DD0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646DD0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E70B00" w:rsidRPr="00646DD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6DD0">
        <w:rPr>
          <w:rFonts w:ascii="Times New Roman" w:hAnsi="Times New Roman" w:cs="Times New Roman"/>
          <w:sz w:val="24"/>
          <w:szCs w:val="24"/>
        </w:rPr>
        <w:t>за 202</w:t>
      </w:r>
      <w:r w:rsidR="00C04BBE">
        <w:rPr>
          <w:rFonts w:ascii="Times New Roman" w:hAnsi="Times New Roman" w:cs="Times New Roman"/>
          <w:sz w:val="24"/>
          <w:szCs w:val="24"/>
        </w:rPr>
        <w:t>4</w:t>
      </w:r>
      <w:r w:rsidRPr="00646DD0">
        <w:rPr>
          <w:rFonts w:ascii="Times New Roman" w:hAnsi="Times New Roman" w:cs="Times New Roman"/>
          <w:sz w:val="24"/>
          <w:szCs w:val="24"/>
        </w:rPr>
        <w:t xml:space="preserve"> год б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</w:t>
      </w:r>
      <w:proofErr w:type="spellStart"/>
      <w:r w:rsidR="00CC284F" w:rsidRPr="00646DD0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CC284F" w:rsidRPr="0064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91" w:rsidRPr="00646DD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A3391" w:rsidRPr="00646DD0">
        <w:rPr>
          <w:rFonts w:ascii="Times New Roman" w:hAnsi="Times New Roman" w:cs="Times New Roman"/>
          <w:sz w:val="24"/>
          <w:szCs w:val="24"/>
        </w:rPr>
        <w:t xml:space="preserve"> района исполнен</w:t>
      </w:r>
      <w:r w:rsidR="00A47754" w:rsidRPr="00646DD0">
        <w:rPr>
          <w:rFonts w:ascii="Times New Roman" w:hAnsi="Times New Roman" w:cs="Times New Roman"/>
          <w:sz w:val="24"/>
          <w:szCs w:val="24"/>
        </w:rPr>
        <w:t>:</w:t>
      </w:r>
    </w:p>
    <w:p w:rsidR="00A47754" w:rsidRPr="00646DD0" w:rsidRDefault="00A477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DD0">
        <w:rPr>
          <w:rFonts w:ascii="Times New Roman" w:hAnsi="Times New Roman" w:cs="Times New Roman"/>
          <w:sz w:val="24"/>
          <w:szCs w:val="24"/>
        </w:rPr>
        <w:t>- по доходам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 в сумме </w:t>
      </w:r>
      <w:r w:rsidR="00C04BBE">
        <w:rPr>
          <w:rFonts w:ascii="Times New Roman" w:hAnsi="Times New Roman" w:cs="Times New Roman"/>
          <w:sz w:val="24"/>
          <w:szCs w:val="24"/>
        </w:rPr>
        <w:t>34 255,98164</w:t>
      </w:r>
      <w:r w:rsidR="00B1479C" w:rsidRPr="00646DD0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BA3391" w:rsidRPr="00646DD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C04BBE">
        <w:rPr>
          <w:rFonts w:ascii="Times New Roman" w:hAnsi="Times New Roman" w:cs="Times New Roman"/>
          <w:spacing w:val="-4"/>
          <w:sz w:val="24"/>
          <w:szCs w:val="24"/>
        </w:rPr>
        <w:t>98,96</w:t>
      </w:r>
      <w:r w:rsidR="00BA3391" w:rsidRPr="00646DD0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</w:t>
      </w:r>
      <w:r w:rsidRPr="00646DD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54" w:rsidRPr="00646DD0" w:rsidRDefault="00A477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DD0">
        <w:rPr>
          <w:rFonts w:ascii="Times New Roman" w:hAnsi="Times New Roman" w:cs="Times New Roman"/>
          <w:sz w:val="24"/>
          <w:szCs w:val="24"/>
        </w:rPr>
        <w:t xml:space="preserve">- 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по расходам в сумме </w:t>
      </w:r>
      <w:r w:rsidR="00C04BBE">
        <w:rPr>
          <w:rFonts w:ascii="Times New Roman" w:hAnsi="Times New Roman" w:cs="Times New Roman"/>
          <w:sz w:val="24"/>
          <w:szCs w:val="24"/>
        </w:rPr>
        <w:t>33 790,52108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A3391" w:rsidRPr="00646DD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E47138" w:rsidRPr="00646DD0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C04BB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2169BC" w:rsidRPr="00646DD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04BBE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BA3391" w:rsidRPr="00646DD0">
        <w:rPr>
          <w:rFonts w:ascii="Times New Roman" w:hAnsi="Times New Roman" w:cs="Times New Roman"/>
          <w:spacing w:val="-4"/>
          <w:sz w:val="24"/>
          <w:szCs w:val="24"/>
        </w:rPr>
        <w:t xml:space="preserve"> % плановых назначений)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3391" w:rsidRPr="00646DD0" w:rsidRDefault="002169BC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D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E47138" w:rsidRPr="00646DD0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бюджета составил в сумме </w:t>
      </w:r>
      <w:r w:rsidR="00C04BBE">
        <w:rPr>
          <w:rFonts w:ascii="Times New Roman" w:hAnsi="Times New Roman" w:cs="Times New Roman"/>
          <w:sz w:val="24"/>
          <w:szCs w:val="24"/>
        </w:rPr>
        <w:t>465,46056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 тыс. рублей. Источником финансирования </w:t>
      </w:r>
      <w:proofErr w:type="spellStart"/>
      <w:r w:rsidRPr="00646DD0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BA3391" w:rsidRPr="00646DD0">
        <w:rPr>
          <w:rFonts w:ascii="Times New Roman" w:hAnsi="Times New Roman" w:cs="Times New Roman"/>
          <w:sz w:val="24"/>
          <w:szCs w:val="24"/>
        </w:rPr>
        <w:t xml:space="preserve"> бюджета является </w:t>
      </w:r>
      <w:r w:rsidR="00570B25" w:rsidRPr="006E7A10">
        <w:rPr>
          <w:rFonts w:ascii="Times New Roman" w:hAnsi="Times New Roman" w:cs="Times New Roman"/>
          <w:sz w:val="24"/>
          <w:szCs w:val="24"/>
        </w:rPr>
        <w:t xml:space="preserve">изменение остатков средств на счетах бюджета </w:t>
      </w:r>
      <w:r w:rsidR="00BA3391" w:rsidRPr="00646DD0">
        <w:rPr>
          <w:rFonts w:ascii="Times New Roman" w:hAnsi="Times New Roman" w:cs="Times New Roman"/>
          <w:sz w:val="24"/>
          <w:szCs w:val="24"/>
        </w:rPr>
        <w:t xml:space="preserve">в сумме  </w:t>
      </w:r>
      <w:r w:rsidR="00C04BBE">
        <w:rPr>
          <w:rFonts w:ascii="Times New Roman" w:hAnsi="Times New Roman" w:cs="Times New Roman"/>
          <w:sz w:val="24"/>
          <w:szCs w:val="24"/>
        </w:rPr>
        <w:t>465,46056</w:t>
      </w:r>
      <w:r w:rsidR="00DF45B7" w:rsidRPr="00646DD0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646DD0">
        <w:rPr>
          <w:rFonts w:ascii="Times New Roman" w:hAnsi="Times New Roman" w:cs="Times New Roman"/>
          <w:sz w:val="24"/>
          <w:szCs w:val="24"/>
        </w:rPr>
        <w:t>тыс. рублей.</w:t>
      </w:r>
    </w:p>
    <w:p w:rsidR="00B1479C" w:rsidRPr="002169BC" w:rsidRDefault="00B1479C" w:rsidP="00142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2"/>
          <w:szCs w:val="12"/>
        </w:rPr>
      </w:pPr>
    </w:p>
    <w:p w:rsidR="00646DD0" w:rsidRPr="00646DD0" w:rsidRDefault="00BA3391" w:rsidP="00646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DD0">
        <w:rPr>
          <w:rFonts w:ascii="Times New Roman" w:hAnsi="Times New Roman" w:cs="Times New Roman"/>
          <w:sz w:val="24"/>
          <w:szCs w:val="24"/>
        </w:rPr>
        <w:t xml:space="preserve">Исполнение бюджета муниципального образования </w:t>
      </w:r>
      <w:proofErr w:type="spellStart"/>
      <w:r w:rsidR="00CC284F" w:rsidRPr="00646DD0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4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DD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46DD0">
        <w:rPr>
          <w:rFonts w:ascii="Times New Roman" w:hAnsi="Times New Roman" w:cs="Times New Roman"/>
          <w:sz w:val="24"/>
          <w:szCs w:val="24"/>
        </w:rPr>
        <w:t xml:space="preserve"> района за 20</w:t>
      </w:r>
      <w:r w:rsidR="006E7A10" w:rsidRPr="00646DD0">
        <w:rPr>
          <w:rFonts w:ascii="Times New Roman" w:hAnsi="Times New Roman" w:cs="Times New Roman"/>
          <w:sz w:val="24"/>
          <w:szCs w:val="24"/>
        </w:rPr>
        <w:t>2</w:t>
      </w:r>
      <w:r w:rsidR="00C04BBE">
        <w:rPr>
          <w:rFonts w:ascii="Times New Roman" w:hAnsi="Times New Roman" w:cs="Times New Roman"/>
          <w:sz w:val="24"/>
          <w:szCs w:val="24"/>
        </w:rPr>
        <w:t>4</w:t>
      </w:r>
      <w:r w:rsidRPr="00646DD0">
        <w:rPr>
          <w:rFonts w:ascii="Times New Roman" w:hAnsi="Times New Roman" w:cs="Times New Roman"/>
          <w:sz w:val="24"/>
          <w:szCs w:val="24"/>
        </w:rPr>
        <w:t xml:space="preserve"> год представлено в таблице 1:</w:t>
      </w:r>
    </w:p>
    <w:p w:rsidR="00CC284F" w:rsidRPr="00646DD0" w:rsidRDefault="00CC284F" w:rsidP="00646DD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46DD0">
        <w:rPr>
          <w:rFonts w:ascii="Times New Roman" w:hAnsi="Times New Roman" w:cs="Times New Roman"/>
          <w:sz w:val="24"/>
          <w:szCs w:val="24"/>
        </w:rPr>
        <w:t>Таблица 1 (тыс. руб.)</w:t>
      </w:r>
    </w:p>
    <w:tbl>
      <w:tblPr>
        <w:tblW w:w="946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20"/>
        <w:gridCol w:w="1527"/>
        <w:gridCol w:w="1557"/>
        <w:gridCol w:w="1556"/>
        <w:gridCol w:w="1452"/>
        <w:gridCol w:w="1656"/>
      </w:tblGrid>
      <w:tr w:rsidR="00CC284F" w:rsidRPr="00646DD0" w:rsidTr="004537BA">
        <w:trPr>
          <w:tblCellSpacing w:w="0" w:type="dxa"/>
        </w:trPr>
        <w:tc>
          <w:tcPr>
            <w:tcW w:w="1720" w:type="dxa"/>
          </w:tcPr>
          <w:p w:rsidR="00CC284F" w:rsidRPr="00646DD0" w:rsidRDefault="00CC284F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84F" w:rsidRPr="00646DD0" w:rsidRDefault="00CC284F" w:rsidP="00646D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</w:p>
        </w:tc>
        <w:tc>
          <w:tcPr>
            <w:tcW w:w="1527" w:type="dxa"/>
          </w:tcPr>
          <w:p w:rsidR="00CC284F" w:rsidRPr="00646DD0" w:rsidRDefault="00CC284F" w:rsidP="00C04BBE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 202</w:t>
            </w:r>
            <w:r w:rsidR="00C04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CC284F" w:rsidRPr="00646DD0" w:rsidRDefault="00CC284F" w:rsidP="00C04BBE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202</w:t>
            </w:r>
            <w:r w:rsidR="00C04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</w:tcPr>
          <w:p w:rsidR="00CC284F" w:rsidRPr="00646DD0" w:rsidRDefault="00CC284F" w:rsidP="00646D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% исполнения к уточненному плану</w:t>
            </w:r>
          </w:p>
          <w:p w:rsidR="00CC284F" w:rsidRPr="00646DD0" w:rsidRDefault="00CC284F" w:rsidP="00646D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C284F" w:rsidRPr="00646DD0" w:rsidRDefault="00CC284F" w:rsidP="00C04BBE">
            <w:pPr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202</w:t>
            </w:r>
            <w:r w:rsidR="00C04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  <w:vAlign w:val="center"/>
          </w:tcPr>
          <w:p w:rsidR="00CC284F" w:rsidRPr="00646DD0" w:rsidRDefault="00CC284F" w:rsidP="00C04BBE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бюджета за 202</w:t>
            </w:r>
            <w:r w:rsidR="00C04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 xml:space="preserve"> г. к аналогичному периоду 202</w:t>
            </w:r>
            <w:r w:rsidR="00C04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C284F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CC284F" w:rsidRPr="00646DD0" w:rsidRDefault="00CC284F" w:rsidP="00646D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BBE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 в том числе:</w:t>
            </w:r>
          </w:p>
        </w:tc>
        <w:tc>
          <w:tcPr>
            <w:tcW w:w="1527" w:type="dxa"/>
            <w:vAlign w:val="center"/>
          </w:tcPr>
          <w:p w:rsidR="00C04BBE" w:rsidRPr="00646DD0" w:rsidRDefault="00C04BBE" w:rsidP="00807B75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34 </w:t>
            </w:r>
            <w:r w:rsidR="00807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7,6</w:t>
            </w:r>
          </w:p>
        </w:tc>
        <w:tc>
          <w:tcPr>
            <w:tcW w:w="1557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34 256,0</w:t>
            </w:r>
          </w:p>
        </w:tc>
        <w:tc>
          <w:tcPr>
            <w:tcW w:w="1556" w:type="dxa"/>
            <w:vAlign w:val="center"/>
          </w:tcPr>
          <w:p w:rsidR="00C04BBE" w:rsidRPr="00646DD0" w:rsidRDefault="00C04BBE" w:rsidP="00807B75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807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,96</w:t>
            </w:r>
          </w:p>
        </w:tc>
        <w:tc>
          <w:tcPr>
            <w:tcW w:w="1452" w:type="dxa"/>
            <w:vAlign w:val="center"/>
          </w:tcPr>
          <w:p w:rsidR="00C04BBE" w:rsidRPr="00646DD0" w:rsidRDefault="00C04BBE" w:rsidP="00F36AF4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27 669,0</w:t>
            </w:r>
          </w:p>
        </w:tc>
        <w:tc>
          <w:tcPr>
            <w:tcW w:w="16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123,8</w:t>
            </w:r>
          </w:p>
        </w:tc>
      </w:tr>
      <w:tr w:rsidR="00C04BBE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и неналоговые доходы</w:t>
            </w:r>
          </w:p>
        </w:tc>
        <w:tc>
          <w:tcPr>
            <w:tcW w:w="1527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9 303,0</w:t>
            </w:r>
          </w:p>
        </w:tc>
        <w:tc>
          <w:tcPr>
            <w:tcW w:w="155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9 301,0</w:t>
            </w:r>
          </w:p>
        </w:tc>
        <w:tc>
          <w:tcPr>
            <w:tcW w:w="15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452" w:type="dxa"/>
            <w:vAlign w:val="center"/>
          </w:tcPr>
          <w:p w:rsidR="00C04BBE" w:rsidRPr="00646DD0" w:rsidRDefault="00C04BBE" w:rsidP="00F36AF4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8419,2</w:t>
            </w:r>
          </w:p>
        </w:tc>
        <w:tc>
          <w:tcPr>
            <w:tcW w:w="16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C04BBE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25 314,6</w:t>
            </w:r>
          </w:p>
        </w:tc>
        <w:tc>
          <w:tcPr>
            <w:tcW w:w="155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24 955,0</w:t>
            </w:r>
          </w:p>
        </w:tc>
        <w:tc>
          <w:tcPr>
            <w:tcW w:w="15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1452" w:type="dxa"/>
            <w:vAlign w:val="center"/>
          </w:tcPr>
          <w:p w:rsidR="00C04BBE" w:rsidRPr="00646DD0" w:rsidRDefault="00C04BBE" w:rsidP="00F36AF4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sz w:val="24"/>
                <w:szCs w:val="24"/>
              </w:rPr>
              <w:t>19 249,8</w:t>
            </w:r>
          </w:p>
        </w:tc>
        <w:tc>
          <w:tcPr>
            <w:tcW w:w="16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C04BBE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расходов</w:t>
            </w:r>
          </w:p>
        </w:tc>
        <w:tc>
          <w:tcPr>
            <w:tcW w:w="152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35 833,7</w:t>
            </w:r>
          </w:p>
        </w:tc>
        <w:tc>
          <w:tcPr>
            <w:tcW w:w="155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33 790,5</w:t>
            </w:r>
          </w:p>
        </w:tc>
        <w:tc>
          <w:tcPr>
            <w:tcW w:w="15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94,3</w:t>
            </w:r>
          </w:p>
        </w:tc>
        <w:tc>
          <w:tcPr>
            <w:tcW w:w="1452" w:type="dxa"/>
            <w:vAlign w:val="center"/>
          </w:tcPr>
          <w:p w:rsidR="00C04BBE" w:rsidRPr="00646DD0" w:rsidRDefault="00C04BBE" w:rsidP="00F36AF4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27 651,6</w:t>
            </w:r>
          </w:p>
        </w:tc>
        <w:tc>
          <w:tcPr>
            <w:tcW w:w="1656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122,2</w:t>
            </w:r>
          </w:p>
        </w:tc>
      </w:tr>
      <w:tr w:rsidR="00C04BBE" w:rsidRPr="00646DD0" w:rsidTr="004537BA">
        <w:trPr>
          <w:tblCellSpacing w:w="0" w:type="dxa"/>
        </w:trPr>
        <w:tc>
          <w:tcPr>
            <w:tcW w:w="1720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Дефицит (</w:t>
            </w:r>
            <w:proofErr w:type="spellStart"/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  <w:proofErr w:type="spellEnd"/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бюджета</w:t>
            </w:r>
          </w:p>
        </w:tc>
        <w:tc>
          <w:tcPr>
            <w:tcW w:w="152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-1 216,1</w:t>
            </w:r>
          </w:p>
        </w:tc>
        <w:tc>
          <w:tcPr>
            <w:tcW w:w="1557" w:type="dxa"/>
            <w:vAlign w:val="center"/>
          </w:tcPr>
          <w:p w:rsidR="00C04BBE" w:rsidRPr="00646DD0" w:rsidRDefault="00E43655" w:rsidP="00646DD0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465,5</w:t>
            </w:r>
          </w:p>
        </w:tc>
        <w:tc>
          <w:tcPr>
            <w:tcW w:w="1556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C04BBE" w:rsidRPr="00646DD0" w:rsidRDefault="00C04BBE" w:rsidP="00F36AF4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+17,4</w:t>
            </w:r>
          </w:p>
        </w:tc>
        <w:tc>
          <w:tcPr>
            <w:tcW w:w="1656" w:type="dxa"/>
            <w:vAlign w:val="center"/>
          </w:tcPr>
          <w:p w:rsidR="00C04BBE" w:rsidRPr="00646DD0" w:rsidRDefault="00C04BBE" w:rsidP="00646DD0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C284F" w:rsidRPr="002169BC" w:rsidRDefault="00CC284F" w:rsidP="00CC284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C00000"/>
          <w:sz w:val="12"/>
          <w:szCs w:val="12"/>
        </w:rPr>
      </w:pPr>
    </w:p>
    <w:p w:rsidR="00BA3391" w:rsidRPr="0057481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81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574811">
        <w:rPr>
          <w:rFonts w:ascii="Times New Roman" w:hAnsi="Times New Roman" w:cs="Times New Roman"/>
          <w:sz w:val="24"/>
          <w:szCs w:val="24"/>
        </w:rPr>
        <w:t>Исполнение бюджета по доходам за 20</w:t>
      </w:r>
      <w:r w:rsidR="00FA7D20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 составило </w:t>
      </w:r>
      <w:r w:rsidR="009C7692">
        <w:rPr>
          <w:rFonts w:ascii="Times New Roman" w:hAnsi="Times New Roman" w:cs="Times New Roman"/>
          <w:sz w:val="24"/>
          <w:szCs w:val="24"/>
        </w:rPr>
        <w:t>34 256</w:t>
      </w:r>
      <w:r w:rsidR="00646DD0" w:rsidRPr="00574811">
        <w:rPr>
          <w:rFonts w:ascii="Times New Roman" w:hAnsi="Times New Roman" w:cs="Times New Roman"/>
          <w:sz w:val="24"/>
          <w:szCs w:val="24"/>
        </w:rPr>
        <w:t>,0</w:t>
      </w:r>
      <w:r w:rsidR="00570B25">
        <w:rPr>
          <w:rFonts w:ascii="Times New Roman" w:hAnsi="Times New Roman" w:cs="Times New Roman"/>
          <w:sz w:val="24"/>
          <w:szCs w:val="24"/>
        </w:rPr>
        <w:t xml:space="preserve"> </w:t>
      </w:r>
      <w:r w:rsidRPr="00574811">
        <w:rPr>
          <w:rFonts w:ascii="Times New Roman" w:hAnsi="Times New Roman" w:cs="Times New Roman"/>
          <w:sz w:val="24"/>
          <w:szCs w:val="24"/>
        </w:rPr>
        <w:t xml:space="preserve">тыс. рублей  или </w:t>
      </w:r>
      <w:r w:rsidR="009C7692">
        <w:rPr>
          <w:rFonts w:ascii="Times New Roman" w:hAnsi="Times New Roman" w:cs="Times New Roman"/>
          <w:sz w:val="24"/>
          <w:szCs w:val="24"/>
        </w:rPr>
        <w:t>98,96</w:t>
      </w:r>
      <w:r w:rsidRPr="00574811">
        <w:rPr>
          <w:rFonts w:ascii="Times New Roman" w:hAnsi="Times New Roman" w:cs="Times New Roman"/>
          <w:sz w:val="24"/>
          <w:szCs w:val="24"/>
        </w:rPr>
        <w:t>% от уточненных плановых назначений. По сравнению с аналогичным периодом 20</w:t>
      </w:r>
      <w:r w:rsidR="00984700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3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984700" w:rsidRPr="00574811">
        <w:rPr>
          <w:rFonts w:ascii="Times New Roman" w:hAnsi="Times New Roman" w:cs="Times New Roman"/>
          <w:sz w:val="24"/>
          <w:szCs w:val="24"/>
        </w:rPr>
        <w:t>увеличились</w:t>
      </w:r>
      <w:r w:rsidR="00482C9F" w:rsidRPr="00574811">
        <w:rPr>
          <w:rFonts w:ascii="Times New Roman" w:hAnsi="Times New Roman" w:cs="Times New Roman"/>
          <w:sz w:val="24"/>
          <w:szCs w:val="24"/>
        </w:rPr>
        <w:t xml:space="preserve"> </w:t>
      </w:r>
      <w:r w:rsidRPr="00574811">
        <w:rPr>
          <w:rFonts w:ascii="Times New Roman" w:hAnsi="Times New Roman" w:cs="Times New Roman"/>
          <w:sz w:val="24"/>
          <w:szCs w:val="24"/>
        </w:rPr>
        <w:t xml:space="preserve"> на </w:t>
      </w:r>
      <w:r w:rsidR="009C7692">
        <w:rPr>
          <w:rFonts w:ascii="Times New Roman" w:hAnsi="Times New Roman" w:cs="Times New Roman"/>
          <w:sz w:val="24"/>
          <w:szCs w:val="24"/>
        </w:rPr>
        <w:t>6 587,0</w:t>
      </w:r>
      <w:r w:rsidRPr="00574811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574811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3</w:t>
      </w:r>
      <w:r w:rsidR="00574811" w:rsidRPr="00574811">
        <w:rPr>
          <w:rFonts w:ascii="Times New Roman" w:hAnsi="Times New Roman" w:cs="Times New Roman"/>
          <w:sz w:val="24"/>
          <w:szCs w:val="24"/>
        </w:rPr>
        <w:t>,</w:t>
      </w:r>
      <w:r w:rsidR="009C7692">
        <w:rPr>
          <w:rFonts w:ascii="Times New Roman" w:hAnsi="Times New Roman" w:cs="Times New Roman"/>
          <w:sz w:val="24"/>
          <w:szCs w:val="24"/>
        </w:rPr>
        <w:t>8</w:t>
      </w:r>
      <w:r w:rsidRPr="00574811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57481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811">
        <w:rPr>
          <w:rFonts w:ascii="Times New Roman" w:hAnsi="Times New Roman" w:cs="Times New Roman"/>
          <w:sz w:val="24"/>
          <w:szCs w:val="24"/>
        </w:rPr>
        <w:t>Налоговые и  неналоговые доходы в 20</w:t>
      </w:r>
      <w:r w:rsidR="00FA7D20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9C7692">
        <w:rPr>
          <w:rFonts w:ascii="Times New Roman" w:hAnsi="Times New Roman" w:cs="Times New Roman"/>
          <w:sz w:val="24"/>
          <w:szCs w:val="24"/>
        </w:rPr>
        <w:t xml:space="preserve">9 301,0 </w:t>
      </w:r>
      <w:r w:rsidRPr="00574811">
        <w:rPr>
          <w:rFonts w:ascii="Times New Roman" w:hAnsi="Times New Roman" w:cs="Times New Roman"/>
          <w:sz w:val="24"/>
          <w:szCs w:val="24"/>
        </w:rPr>
        <w:t xml:space="preserve">тыс. рублей или </w:t>
      </w:r>
      <w:r w:rsidR="009C7692">
        <w:rPr>
          <w:rFonts w:ascii="Times New Roman" w:hAnsi="Times New Roman" w:cs="Times New Roman"/>
          <w:sz w:val="24"/>
          <w:szCs w:val="24"/>
        </w:rPr>
        <w:t xml:space="preserve">99,98 </w:t>
      </w:r>
      <w:r w:rsidRPr="00574811">
        <w:rPr>
          <w:rFonts w:ascii="Times New Roman" w:hAnsi="Times New Roman" w:cs="Times New Roman"/>
          <w:sz w:val="24"/>
          <w:szCs w:val="24"/>
        </w:rPr>
        <w:t xml:space="preserve">% от уточненных плановых назначений. По сравнению с аналогичным периодом </w:t>
      </w:r>
      <w:r w:rsidR="00D305E7" w:rsidRPr="00574811">
        <w:rPr>
          <w:rFonts w:ascii="Times New Roman" w:hAnsi="Times New Roman" w:cs="Times New Roman"/>
          <w:sz w:val="24"/>
          <w:szCs w:val="24"/>
        </w:rPr>
        <w:t>прошлого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года налоговые и  неналоговые доходы </w:t>
      </w:r>
      <w:r w:rsidR="009C7692">
        <w:rPr>
          <w:rFonts w:ascii="Times New Roman" w:hAnsi="Times New Roman" w:cs="Times New Roman"/>
          <w:sz w:val="24"/>
          <w:szCs w:val="24"/>
        </w:rPr>
        <w:t>увеличились на 881,8</w:t>
      </w:r>
      <w:r w:rsidRPr="00574811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9C7692">
        <w:rPr>
          <w:rFonts w:ascii="Times New Roman" w:hAnsi="Times New Roman" w:cs="Times New Roman"/>
          <w:sz w:val="24"/>
          <w:szCs w:val="24"/>
        </w:rPr>
        <w:t>10,5</w:t>
      </w:r>
      <w:r w:rsidRPr="00574811">
        <w:rPr>
          <w:rFonts w:ascii="Times New Roman" w:hAnsi="Times New Roman" w:cs="Times New Roman"/>
          <w:sz w:val="24"/>
          <w:szCs w:val="24"/>
        </w:rPr>
        <w:t>%. Безвозмездные поступления в 20</w:t>
      </w:r>
      <w:r w:rsidR="00FA7D20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9C7692">
        <w:rPr>
          <w:rFonts w:ascii="Times New Roman" w:hAnsi="Times New Roman" w:cs="Times New Roman"/>
          <w:sz w:val="24"/>
          <w:szCs w:val="24"/>
        </w:rPr>
        <w:t xml:space="preserve">24 955,0 </w:t>
      </w:r>
      <w:r w:rsidRPr="00574811">
        <w:rPr>
          <w:rFonts w:ascii="Times New Roman" w:hAnsi="Times New Roman" w:cs="Times New Roman"/>
          <w:sz w:val="24"/>
          <w:szCs w:val="24"/>
        </w:rPr>
        <w:t xml:space="preserve">тыс. рублей или  </w:t>
      </w:r>
      <w:r w:rsidR="009C7692">
        <w:rPr>
          <w:rFonts w:ascii="Times New Roman" w:hAnsi="Times New Roman" w:cs="Times New Roman"/>
          <w:sz w:val="24"/>
          <w:szCs w:val="24"/>
        </w:rPr>
        <w:t>98,58</w:t>
      </w:r>
      <w:r w:rsidRPr="00574811">
        <w:rPr>
          <w:rFonts w:ascii="Times New Roman" w:hAnsi="Times New Roman" w:cs="Times New Roman"/>
          <w:sz w:val="24"/>
          <w:szCs w:val="24"/>
        </w:rPr>
        <w:t>% от уточненных плановых назначений, что на </w:t>
      </w:r>
      <w:r w:rsidR="009C7692">
        <w:rPr>
          <w:rFonts w:ascii="Times New Roman" w:hAnsi="Times New Roman" w:cs="Times New Roman"/>
          <w:sz w:val="24"/>
          <w:szCs w:val="24"/>
        </w:rPr>
        <w:t>5 705,2</w:t>
      </w:r>
      <w:r w:rsidR="000307B7" w:rsidRPr="00574811">
        <w:rPr>
          <w:rFonts w:ascii="Times New Roman" w:hAnsi="Times New Roman" w:cs="Times New Roman"/>
          <w:sz w:val="24"/>
          <w:szCs w:val="24"/>
        </w:rPr>
        <w:t xml:space="preserve"> </w:t>
      </w:r>
      <w:r w:rsidRPr="00574811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C7692">
        <w:rPr>
          <w:rFonts w:ascii="Times New Roman" w:hAnsi="Times New Roman" w:cs="Times New Roman"/>
          <w:sz w:val="24"/>
          <w:szCs w:val="24"/>
        </w:rPr>
        <w:t>29,6</w:t>
      </w:r>
      <w:r w:rsidRPr="00574811">
        <w:rPr>
          <w:rFonts w:ascii="Times New Roman" w:hAnsi="Times New Roman" w:cs="Times New Roman"/>
          <w:sz w:val="24"/>
          <w:szCs w:val="24"/>
        </w:rPr>
        <w:t xml:space="preserve">% </w:t>
      </w:r>
      <w:r w:rsidR="00DC07D5" w:rsidRPr="00574811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574811">
        <w:rPr>
          <w:rFonts w:ascii="Times New Roman" w:hAnsi="Times New Roman" w:cs="Times New Roman"/>
          <w:sz w:val="24"/>
          <w:szCs w:val="24"/>
        </w:rPr>
        <w:t>аналогичн</w:t>
      </w:r>
      <w:r w:rsidR="00984700" w:rsidRPr="00574811">
        <w:rPr>
          <w:rFonts w:ascii="Times New Roman" w:hAnsi="Times New Roman" w:cs="Times New Roman"/>
          <w:sz w:val="24"/>
          <w:szCs w:val="24"/>
        </w:rPr>
        <w:t>ого</w:t>
      </w:r>
      <w:r w:rsidRPr="00574811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984700" w:rsidRPr="00574811">
        <w:rPr>
          <w:rFonts w:ascii="Times New Roman" w:hAnsi="Times New Roman" w:cs="Times New Roman"/>
          <w:sz w:val="24"/>
          <w:szCs w:val="24"/>
        </w:rPr>
        <w:t>а</w:t>
      </w:r>
      <w:r w:rsidRPr="00574811">
        <w:rPr>
          <w:rFonts w:ascii="Times New Roman" w:hAnsi="Times New Roman" w:cs="Times New Roman"/>
          <w:sz w:val="24"/>
          <w:szCs w:val="24"/>
        </w:rPr>
        <w:t xml:space="preserve"> прошлого года. </w:t>
      </w:r>
    </w:p>
    <w:p w:rsidR="00BA3391" w:rsidRPr="0057481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811">
        <w:rPr>
          <w:rFonts w:ascii="Times New Roman" w:hAnsi="Times New Roman" w:cs="Times New Roman"/>
          <w:sz w:val="24"/>
          <w:szCs w:val="24"/>
        </w:rPr>
        <w:t>Расходная часть бюджета в 20</w:t>
      </w:r>
      <w:r w:rsidR="00FA7D20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9C7692">
        <w:rPr>
          <w:rFonts w:ascii="Times New Roman" w:hAnsi="Times New Roman" w:cs="Times New Roman"/>
          <w:sz w:val="24"/>
          <w:szCs w:val="24"/>
        </w:rPr>
        <w:t>33 790,5</w:t>
      </w:r>
      <w:r w:rsidR="008E09AE">
        <w:rPr>
          <w:rFonts w:ascii="Times New Roman" w:hAnsi="Times New Roman" w:cs="Times New Roman"/>
          <w:sz w:val="24"/>
          <w:szCs w:val="24"/>
        </w:rPr>
        <w:t xml:space="preserve"> </w:t>
      </w:r>
      <w:r w:rsidRPr="008E09AE">
        <w:rPr>
          <w:rFonts w:ascii="Times New Roman" w:hAnsi="Times New Roman" w:cs="Times New Roman"/>
          <w:sz w:val="24"/>
          <w:szCs w:val="24"/>
        </w:rPr>
        <w:t>тыс</w:t>
      </w:r>
      <w:r w:rsidRPr="00574811">
        <w:rPr>
          <w:rFonts w:ascii="Times New Roman" w:hAnsi="Times New Roman" w:cs="Times New Roman"/>
          <w:sz w:val="24"/>
          <w:szCs w:val="24"/>
        </w:rPr>
        <w:t xml:space="preserve">. рублей или </w:t>
      </w:r>
      <w:r w:rsidR="00DC07D5" w:rsidRPr="00574811">
        <w:rPr>
          <w:rFonts w:ascii="Times New Roman" w:hAnsi="Times New Roman" w:cs="Times New Roman"/>
          <w:sz w:val="24"/>
          <w:szCs w:val="24"/>
        </w:rPr>
        <w:t>9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="00DC07D5" w:rsidRPr="00574811">
        <w:rPr>
          <w:rFonts w:ascii="Times New Roman" w:hAnsi="Times New Roman" w:cs="Times New Roman"/>
          <w:sz w:val="24"/>
          <w:szCs w:val="24"/>
        </w:rPr>
        <w:t>,</w:t>
      </w:r>
      <w:r w:rsidR="009C7692">
        <w:rPr>
          <w:rFonts w:ascii="Times New Roman" w:hAnsi="Times New Roman" w:cs="Times New Roman"/>
          <w:sz w:val="24"/>
          <w:szCs w:val="24"/>
        </w:rPr>
        <w:t>3</w:t>
      </w:r>
      <w:r w:rsidRPr="00574811">
        <w:rPr>
          <w:rFonts w:ascii="Times New Roman" w:hAnsi="Times New Roman" w:cs="Times New Roman"/>
          <w:sz w:val="24"/>
          <w:szCs w:val="24"/>
        </w:rPr>
        <w:t>% к уточненным плановым назначениям. По сравнению с 20</w:t>
      </w:r>
      <w:r w:rsidR="008D5F21" w:rsidRPr="00574811">
        <w:rPr>
          <w:rFonts w:ascii="Times New Roman" w:hAnsi="Times New Roman" w:cs="Times New Roman"/>
          <w:sz w:val="24"/>
          <w:szCs w:val="24"/>
        </w:rPr>
        <w:t>2</w:t>
      </w:r>
      <w:r w:rsidR="009C7692">
        <w:rPr>
          <w:rFonts w:ascii="Times New Roman" w:hAnsi="Times New Roman" w:cs="Times New Roman"/>
          <w:sz w:val="24"/>
          <w:szCs w:val="24"/>
        </w:rPr>
        <w:t>3</w:t>
      </w:r>
      <w:r w:rsidRPr="00574811">
        <w:rPr>
          <w:rFonts w:ascii="Times New Roman" w:hAnsi="Times New Roman" w:cs="Times New Roman"/>
          <w:sz w:val="24"/>
          <w:szCs w:val="24"/>
        </w:rPr>
        <w:t xml:space="preserve"> годом расходы бюджета </w:t>
      </w:r>
      <w:r w:rsidR="00DC07D5" w:rsidRPr="00574811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 w:rsidRPr="00574811">
        <w:rPr>
          <w:rFonts w:ascii="Times New Roman" w:hAnsi="Times New Roman" w:cs="Times New Roman"/>
          <w:sz w:val="24"/>
          <w:szCs w:val="24"/>
        </w:rPr>
        <w:t xml:space="preserve"> на </w:t>
      </w:r>
      <w:r w:rsidR="009C7692">
        <w:rPr>
          <w:rFonts w:ascii="Times New Roman" w:hAnsi="Times New Roman" w:cs="Times New Roman"/>
          <w:sz w:val="24"/>
          <w:szCs w:val="24"/>
        </w:rPr>
        <w:t>6 138,9</w:t>
      </w:r>
      <w:r w:rsidRPr="00574811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8D5F21" w:rsidRPr="00574811">
        <w:rPr>
          <w:rFonts w:ascii="Times New Roman" w:hAnsi="Times New Roman" w:cs="Times New Roman"/>
          <w:sz w:val="24"/>
          <w:szCs w:val="24"/>
        </w:rPr>
        <w:t xml:space="preserve"> </w:t>
      </w:r>
      <w:r w:rsidR="009C7692">
        <w:rPr>
          <w:rFonts w:ascii="Times New Roman" w:hAnsi="Times New Roman" w:cs="Times New Roman"/>
          <w:sz w:val="24"/>
          <w:szCs w:val="24"/>
        </w:rPr>
        <w:t>22,2</w:t>
      </w:r>
      <w:r w:rsidRPr="00574811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2169BC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BA3391" w:rsidRPr="00570B25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Исполнение бюджета  муниципального образования </w:t>
      </w:r>
      <w:proofErr w:type="spellStart"/>
      <w:r w:rsidR="003163A4"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>Смородинское</w:t>
      </w:r>
      <w:proofErr w:type="spellEnd"/>
      <w:r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 по доходам</w:t>
      </w:r>
      <w:r w:rsidR="00B1479C"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202</w:t>
      </w:r>
      <w:r w:rsidR="009C7692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B1479C" w:rsidRPr="00570B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 </w:t>
      </w:r>
    </w:p>
    <w:p w:rsidR="00BA3391" w:rsidRPr="0043523B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23B">
        <w:rPr>
          <w:rFonts w:ascii="Times New Roman" w:hAnsi="Times New Roman" w:cs="Times New Roman"/>
          <w:sz w:val="24"/>
          <w:szCs w:val="24"/>
        </w:rPr>
        <w:t xml:space="preserve">Доходная часть бюджета муниципального образования </w:t>
      </w:r>
      <w:proofErr w:type="spellStart"/>
      <w:r w:rsidR="003163A4" w:rsidRPr="0043523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43523B">
        <w:rPr>
          <w:rFonts w:ascii="Times New Roman" w:hAnsi="Times New Roman" w:cs="Times New Roman"/>
          <w:sz w:val="24"/>
          <w:szCs w:val="24"/>
        </w:rPr>
        <w:t xml:space="preserve"> включает в себя собственные доходы и безвозмездные поступления от других уровней бюджетной системы Российской Федерации.</w:t>
      </w:r>
    </w:p>
    <w:p w:rsidR="00BA3391" w:rsidRPr="0043523B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23B">
        <w:rPr>
          <w:rFonts w:ascii="Times New Roman" w:hAnsi="Times New Roman" w:cs="Times New Roman"/>
          <w:sz w:val="24"/>
          <w:szCs w:val="24"/>
        </w:rPr>
        <w:t xml:space="preserve">В структуре доходов бюджета муниципального образования </w:t>
      </w:r>
      <w:proofErr w:type="spellStart"/>
      <w:r w:rsidR="003163A4" w:rsidRPr="0043523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43523B">
        <w:rPr>
          <w:rFonts w:ascii="Times New Roman" w:hAnsi="Times New Roman" w:cs="Times New Roman"/>
          <w:sz w:val="24"/>
          <w:szCs w:val="24"/>
        </w:rPr>
        <w:t xml:space="preserve">: доля налоговых и неналоговых доходов – </w:t>
      </w:r>
      <w:r w:rsidR="009C7692">
        <w:rPr>
          <w:rFonts w:ascii="Times New Roman" w:hAnsi="Times New Roman" w:cs="Times New Roman"/>
          <w:sz w:val="24"/>
          <w:szCs w:val="24"/>
        </w:rPr>
        <w:t>27,2</w:t>
      </w:r>
      <w:r w:rsidRPr="0043523B">
        <w:rPr>
          <w:rFonts w:ascii="Times New Roman" w:hAnsi="Times New Roman" w:cs="Times New Roman"/>
          <w:sz w:val="24"/>
          <w:szCs w:val="24"/>
        </w:rPr>
        <w:t xml:space="preserve">%,  доля безвозмездных поступлений — </w:t>
      </w:r>
      <w:r w:rsidR="009C7692">
        <w:rPr>
          <w:rFonts w:ascii="Times New Roman" w:hAnsi="Times New Roman" w:cs="Times New Roman"/>
          <w:sz w:val="24"/>
          <w:szCs w:val="24"/>
        </w:rPr>
        <w:t>72,8</w:t>
      </w:r>
      <w:r w:rsidRPr="0043523B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43523B" w:rsidRDefault="00BA3391" w:rsidP="00BA3391">
      <w:pPr>
        <w:pStyle w:val="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A3391" w:rsidRPr="0043523B" w:rsidRDefault="00BA3391" w:rsidP="00BA3391">
      <w:pPr>
        <w:pStyle w:val="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523B">
        <w:rPr>
          <w:rFonts w:ascii="Times New Roman" w:hAnsi="Times New Roman" w:cs="Times New Roman"/>
          <w:b/>
          <w:i/>
          <w:sz w:val="24"/>
          <w:szCs w:val="24"/>
        </w:rPr>
        <w:t>Собственные доходы</w:t>
      </w:r>
    </w:p>
    <w:p w:rsidR="00B1479C" w:rsidRPr="00C95ACF" w:rsidRDefault="00B1479C" w:rsidP="00C95AC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CF">
        <w:rPr>
          <w:rFonts w:ascii="Times New Roman" w:hAnsi="Times New Roman" w:cs="Times New Roman"/>
          <w:sz w:val="24"/>
          <w:szCs w:val="24"/>
        </w:rPr>
        <w:t xml:space="preserve">Поступления собственных доходов (налоговых и неналоговых доходов) в бюджет муниципального образования </w:t>
      </w:r>
      <w:proofErr w:type="spellStart"/>
      <w:r w:rsidRPr="00C95A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C9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A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95ACF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9C7692">
        <w:rPr>
          <w:rFonts w:ascii="Times New Roman" w:hAnsi="Times New Roman" w:cs="Times New Roman"/>
          <w:sz w:val="24"/>
          <w:szCs w:val="24"/>
        </w:rPr>
        <w:t>4</w:t>
      </w:r>
      <w:r w:rsidRPr="00C95ACF">
        <w:rPr>
          <w:rFonts w:ascii="Times New Roman" w:hAnsi="Times New Roman" w:cs="Times New Roman"/>
          <w:sz w:val="24"/>
          <w:szCs w:val="24"/>
        </w:rPr>
        <w:t xml:space="preserve"> год составили  </w:t>
      </w:r>
      <w:r w:rsidR="009C7692">
        <w:rPr>
          <w:rFonts w:ascii="Times New Roman" w:hAnsi="Times New Roman" w:cs="Times New Roman"/>
          <w:sz w:val="24"/>
          <w:szCs w:val="24"/>
        </w:rPr>
        <w:t>9 301,0</w:t>
      </w:r>
      <w:r w:rsidRPr="00C95ACF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C7692">
        <w:rPr>
          <w:rFonts w:ascii="Times New Roman" w:hAnsi="Times New Roman" w:cs="Times New Roman"/>
          <w:sz w:val="24"/>
          <w:szCs w:val="24"/>
        </w:rPr>
        <w:t>меньше</w:t>
      </w:r>
      <w:r w:rsidRPr="00C95ACF">
        <w:rPr>
          <w:rFonts w:ascii="Times New Roman" w:hAnsi="Times New Roman" w:cs="Times New Roman"/>
          <w:sz w:val="24"/>
          <w:szCs w:val="24"/>
        </w:rPr>
        <w:t xml:space="preserve"> плановых назначений на </w:t>
      </w:r>
      <w:r w:rsidR="00F36AF4">
        <w:rPr>
          <w:rFonts w:ascii="Times New Roman" w:hAnsi="Times New Roman" w:cs="Times New Roman"/>
          <w:sz w:val="24"/>
          <w:szCs w:val="24"/>
        </w:rPr>
        <w:t>2,0</w:t>
      </w:r>
      <w:r w:rsidRPr="00C95AC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A3391" w:rsidRPr="00C95ACF" w:rsidRDefault="00BA3391" w:rsidP="00C9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391" w:rsidRPr="00C95ACF" w:rsidRDefault="00BA3391" w:rsidP="00C9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CF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собственных доходов бюджета муниципального образования </w:t>
      </w:r>
      <w:proofErr w:type="spellStart"/>
      <w:r w:rsidR="003163A4" w:rsidRPr="00C95ACF">
        <w:rPr>
          <w:rFonts w:ascii="Times New Roman" w:hAnsi="Times New Roman" w:cs="Times New Roman"/>
          <w:b/>
          <w:i/>
          <w:sz w:val="24"/>
          <w:szCs w:val="24"/>
        </w:rPr>
        <w:t>Смородинское</w:t>
      </w:r>
      <w:proofErr w:type="spellEnd"/>
      <w:r w:rsidRPr="00C95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479C" w:rsidRPr="00C95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5ACF">
        <w:rPr>
          <w:rFonts w:ascii="Times New Roman" w:hAnsi="Times New Roman" w:cs="Times New Roman"/>
          <w:b/>
          <w:i/>
          <w:sz w:val="24"/>
          <w:szCs w:val="24"/>
        </w:rPr>
        <w:t>Узловского</w:t>
      </w:r>
      <w:proofErr w:type="spellEnd"/>
      <w:r w:rsidRPr="00C95ACF">
        <w:rPr>
          <w:rFonts w:ascii="Times New Roman" w:hAnsi="Times New Roman" w:cs="Times New Roman"/>
          <w:b/>
          <w:i/>
          <w:sz w:val="24"/>
          <w:szCs w:val="24"/>
        </w:rPr>
        <w:t xml:space="preserve"> района за 20</w:t>
      </w:r>
      <w:r w:rsidR="00FA7D20" w:rsidRPr="00C95AC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6AF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95ACF">
        <w:rPr>
          <w:rFonts w:ascii="Times New Roman" w:hAnsi="Times New Roman" w:cs="Times New Roman"/>
          <w:b/>
          <w:i/>
          <w:sz w:val="24"/>
          <w:szCs w:val="24"/>
        </w:rPr>
        <w:t xml:space="preserve"> год  характеризуется следующими данными:</w:t>
      </w:r>
    </w:p>
    <w:p w:rsidR="0043523B" w:rsidRPr="00593C80" w:rsidRDefault="0043523B" w:rsidP="00C95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BA3391" w:rsidRPr="00C95ACF" w:rsidRDefault="00BA3391" w:rsidP="00C95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5A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422E9" w:rsidRPr="00C95ACF">
        <w:rPr>
          <w:rFonts w:ascii="Times New Roman" w:hAnsi="Times New Roman" w:cs="Times New Roman"/>
          <w:sz w:val="24"/>
          <w:szCs w:val="24"/>
        </w:rPr>
        <w:t>3</w:t>
      </w:r>
      <w:r w:rsidRPr="00C95ACF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9639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6"/>
        <w:gridCol w:w="1647"/>
        <w:gridCol w:w="1591"/>
        <w:gridCol w:w="1559"/>
        <w:gridCol w:w="1666"/>
      </w:tblGrid>
      <w:tr w:rsidR="00BA3391" w:rsidRPr="00C95ACF" w:rsidTr="004537BA">
        <w:trPr>
          <w:trHeight w:val="795"/>
        </w:trPr>
        <w:tc>
          <w:tcPr>
            <w:tcW w:w="3176" w:type="dxa"/>
            <w:hideMark/>
          </w:tcPr>
          <w:p w:rsidR="00BA3391" w:rsidRPr="00C95ACF" w:rsidRDefault="00BA3391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647" w:type="dxa"/>
            <w:hideMark/>
          </w:tcPr>
          <w:p w:rsidR="00BA3391" w:rsidRPr="00C95ACF" w:rsidRDefault="00BA3391" w:rsidP="00C95ACF">
            <w:pPr>
              <w:pStyle w:val="1"/>
              <w:tabs>
                <w:tab w:val="left" w:pos="1410"/>
              </w:tabs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591" w:type="dxa"/>
          </w:tcPr>
          <w:p w:rsidR="00BA3391" w:rsidRPr="00C95ACF" w:rsidRDefault="00BA3391" w:rsidP="00C95ACF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proofErr w:type="gramStart"/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отчета</w:t>
            </w:r>
            <w:proofErr w:type="gramEnd"/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391" w:rsidRPr="00C95ACF" w:rsidRDefault="00BA3391" w:rsidP="00C95ACF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391" w:rsidRPr="00C95ACF" w:rsidRDefault="00BA3391" w:rsidP="00C95ACF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(+,-) </w:t>
            </w:r>
            <w:proofErr w:type="gramEnd"/>
          </w:p>
          <w:p w:rsidR="00BA3391" w:rsidRPr="00C95ACF" w:rsidRDefault="00BA3391" w:rsidP="00C95ACF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BA3391" w:rsidRPr="00C95ACF" w:rsidRDefault="00BA3391" w:rsidP="00C95ACF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BA3391" w:rsidRPr="00C95ACF" w:rsidTr="004537BA">
        <w:trPr>
          <w:trHeight w:val="105"/>
        </w:trPr>
        <w:tc>
          <w:tcPr>
            <w:tcW w:w="3176" w:type="dxa"/>
            <w:hideMark/>
          </w:tcPr>
          <w:p w:rsidR="00BA3391" w:rsidRPr="00C95ACF" w:rsidRDefault="00BA3391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Налоговые доходы:</w:t>
            </w:r>
          </w:p>
        </w:tc>
        <w:tc>
          <w:tcPr>
            <w:tcW w:w="1647" w:type="dxa"/>
            <w:hideMark/>
          </w:tcPr>
          <w:p w:rsidR="00BA3391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7 666,1</w:t>
            </w:r>
          </w:p>
        </w:tc>
        <w:tc>
          <w:tcPr>
            <w:tcW w:w="1591" w:type="dxa"/>
            <w:hideMark/>
          </w:tcPr>
          <w:p w:rsidR="00BA3391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7 553,8</w:t>
            </w:r>
          </w:p>
        </w:tc>
        <w:tc>
          <w:tcPr>
            <w:tcW w:w="1559" w:type="dxa"/>
            <w:hideMark/>
          </w:tcPr>
          <w:p w:rsidR="00BA3391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-112,3</w:t>
            </w:r>
          </w:p>
        </w:tc>
        <w:tc>
          <w:tcPr>
            <w:tcW w:w="1666" w:type="dxa"/>
            <w:hideMark/>
          </w:tcPr>
          <w:p w:rsidR="00BA3391" w:rsidRPr="00C95ACF" w:rsidRDefault="00F429E8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98,5</w:t>
            </w:r>
          </w:p>
        </w:tc>
      </w:tr>
      <w:tr w:rsidR="002238FD" w:rsidRPr="00C95ACF" w:rsidTr="004537BA">
        <w:trPr>
          <w:trHeight w:val="321"/>
        </w:trPr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+38,5</w:t>
            </w:r>
          </w:p>
        </w:tc>
        <w:tc>
          <w:tcPr>
            <w:tcW w:w="1666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2238FD" w:rsidRPr="00C95ACF" w:rsidTr="004537BA">
        <w:trPr>
          <w:trHeight w:val="321"/>
        </w:trPr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38FD" w:rsidRPr="00C95ACF" w:rsidTr="004537BA">
        <w:trPr>
          <w:trHeight w:val="321"/>
        </w:trPr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+50,2</w:t>
            </w:r>
          </w:p>
        </w:tc>
        <w:tc>
          <w:tcPr>
            <w:tcW w:w="1666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2238FD" w:rsidRPr="00C95ACF" w:rsidTr="004537BA"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6 075,4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5 874,4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-201,0</w:t>
            </w:r>
          </w:p>
        </w:tc>
        <w:tc>
          <w:tcPr>
            <w:tcW w:w="1666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2238FD" w:rsidRPr="00C95ACF" w:rsidTr="004537BA"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Неналоговые доходы: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1 636,9</w:t>
            </w:r>
          </w:p>
        </w:tc>
        <w:tc>
          <w:tcPr>
            <w:tcW w:w="1591" w:type="dxa"/>
            <w:hideMark/>
          </w:tcPr>
          <w:p w:rsidR="002238FD" w:rsidRPr="00C95ACF" w:rsidRDefault="0033737B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1 747,2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+110,3</w:t>
            </w:r>
          </w:p>
        </w:tc>
        <w:tc>
          <w:tcPr>
            <w:tcW w:w="1666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106,7</w:t>
            </w:r>
          </w:p>
        </w:tc>
      </w:tr>
      <w:tr w:rsidR="002238FD" w:rsidRPr="00C95ACF" w:rsidTr="004537BA">
        <w:trPr>
          <w:trHeight w:val="1088"/>
        </w:trPr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 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+3,7</w:t>
            </w:r>
          </w:p>
        </w:tc>
        <w:tc>
          <w:tcPr>
            <w:tcW w:w="1666" w:type="dxa"/>
            <w:hideMark/>
          </w:tcPr>
          <w:p w:rsidR="002238FD" w:rsidRPr="00C95ACF" w:rsidRDefault="00F36AF4" w:rsidP="00C9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2238FD" w:rsidRPr="00C95ACF" w:rsidTr="004537BA">
        <w:trPr>
          <w:trHeight w:val="1365"/>
        </w:trPr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-180,0</w:t>
            </w:r>
          </w:p>
        </w:tc>
        <w:tc>
          <w:tcPr>
            <w:tcW w:w="1666" w:type="dxa"/>
            <w:hideMark/>
          </w:tcPr>
          <w:p w:rsidR="002238FD" w:rsidRDefault="00F36AF4" w:rsidP="00C95A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  <w:p w:rsidR="00F36AF4" w:rsidRPr="00C95ACF" w:rsidRDefault="00F36AF4" w:rsidP="00C95A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FD" w:rsidRPr="00C95ACF" w:rsidTr="004537BA"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  <w:tc>
          <w:tcPr>
            <w:tcW w:w="1591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+286,6</w:t>
            </w:r>
          </w:p>
        </w:tc>
        <w:tc>
          <w:tcPr>
            <w:tcW w:w="1666" w:type="dxa"/>
          </w:tcPr>
          <w:p w:rsidR="002238FD" w:rsidRPr="00C95ACF" w:rsidRDefault="0033737B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238FD" w:rsidRPr="00C95ACF" w:rsidTr="004537BA">
        <w:tc>
          <w:tcPr>
            <w:tcW w:w="3176" w:type="dxa"/>
            <w:hideMark/>
          </w:tcPr>
          <w:p w:rsidR="002238FD" w:rsidRPr="00C95ACF" w:rsidRDefault="002238FD" w:rsidP="00C95ACF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C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 бюджета, всего</w:t>
            </w:r>
          </w:p>
        </w:tc>
        <w:tc>
          <w:tcPr>
            <w:tcW w:w="1647" w:type="dxa"/>
            <w:hideMark/>
          </w:tcPr>
          <w:p w:rsidR="002238FD" w:rsidRPr="00C95ACF" w:rsidRDefault="00F36AF4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9 303,0</w:t>
            </w:r>
          </w:p>
        </w:tc>
        <w:tc>
          <w:tcPr>
            <w:tcW w:w="1591" w:type="dxa"/>
            <w:hideMark/>
          </w:tcPr>
          <w:p w:rsidR="002238FD" w:rsidRPr="00C95ACF" w:rsidRDefault="0033737B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9 301,0</w:t>
            </w:r>
          </w:p>
        </w:tc>
        <w:tc>
          <w:tcPr>
            <w:tcW w:w="1559" w:type="dxa"/>
            <w:hideMark/>
          </w:tcPr>
          <w:p w:rsidR="002238FD" w:rsidRPr="00C95ACF" w:rsidRDefault="00F429E8" w:rsidP="00C95ACF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-2,0</w:t>
            </w:r>
          </w:p>
        </w:tc>
        <w:tc>
          <w:tcPr>
            <w:tcW w:w="1666" w:type="dxa"/>
            <w:hideMark/>
          </w:tcPr>
          <w:p w:rsidR="002238FD" w:rsidRPr="00C95ACF" w:rsidRDefault="0033737B" w:rsidP="00C95ACF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99,98</w:t>
            </w:r>
          </w:p>
        </w:tc>
      </w:tr>
    </w:tbl>
    <w:p w:rsidR="00BA3391" w:rsidRPr="00C95ACF" w:rsidRDefault="00BA3391" w:rsidP="00C95ACF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391" w:rsidRPr="00C95ACF" w:rsidRDefault="00BA3391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CF">
        <w:rPr>
          <w:rFonts w:ascii="Times New Roman" w:hAnsi="Times New Roman" w:cs="Times New Roman"/>
          <w:sz w:val="24"/>
          <w:szCs w:val="24"/>
        </w:rPr>
        <w:t>Налоговые доходы в структуре собственных доходов</w:t>
      </w:r>
      <w:r w:rsidRPr="00C95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ACF">
        <w:rPr>
          <w:rFonts w:ascii="Times New Roman" w:hAnsi="Times New Roman" w:cs="Times New Roman"/>
          <w:sz w:val="24"/>
          <w:szCs w:val="24"/>
        </w:rPr>
        <w:t>бюджета муниципального образования  за 20</w:t>
      </w:r>
      <w:r w:rsidR="009C59E4" w:rsidRPr="00C95ACF">
        <w:rPr>
          <w:rFonts w:ascii="Times New Roman" w:hAnsi="Times New Roman" w:cs="Times New Roman"/>
          <w:sz w:val="24"/>
          <w:szCs w:val="24"/>
        </w:rPr>
        <w:t>2</w:t>
      </w:r>
      <w:r w:rsidR="0033737B">
        <w:rPr>
          <w:rFonts w:ascii="Times New Roman" w:hAnsi="Times New Roman" w:cs="Times New Roman"/>
          <w:sz w:val="24"/>
          <w:szCs w:val="24"/>
        </w:rPr>
        <w:t>4</w:t>
      </w:r>
      <w:r w:rsidRPr="00C95ACF">
        <w:rPr>
          <w:rFonts w:ascii="Times New Roman" w:hAnsi="Times New Roman" w:cs="Times New Roman"/>
          <w:sz w:val="24"/>
          <w:szCs w:val="24"/>
        </w:rPr>
        <w:t xml:space="preserve"> год составляют </w:t>
      </w:r>
      <w:r w:rsidR="0033737B">
        <w:rPr>
          <w:rFonts w:ascii="Times New Roman" w:hAnsi="Times New Roman" w:cs="Times New Roman"/>
          <w:sz w:val="24"/>
          <w:szCs w:val="24"/>
        </w:rPr>
        <w:t>81,2</w:t>
      </w:r>
      <w:r w:rsidRPr="00C95ACF">
        <w:rPr>
          <w:rFonts w:ascii="Times New Roman" w:hAnsi="Times New Roman" w:cs="Times New Roman"/>
          <w:sz w:val="24"/>
          <w:szCs w:val="24"/>
        </w:rPr>
        <w:t xml:space="preserve">%, неналоговые доходы — </w:t>
      </w:r>
      <w:r w:rsidR="0033737B">
        <w:rPr>
          <w:rFonts w:ascii="Times New Roman" w:hAnsi="Times New Roman" w:cs="Times New Roman"/>
          <w:sz w:val="24"/>
          <w:szCs w:val="24"/>
        </w:rPr>
        <w:t>1</w:t>
      </w:r>
      <w:r w:rsidR="00C95ACF" w:rsidRPr="00C95ACF">
        <w:rPr>
          <w:rFonts w:ascii="Times New Roman" w:hAnsi="Times New Roman" w:cs="Times New Roman"/>
          <w:sz w:val="24"/>
          <w:szCs w:val="24"/>
        </w:rPr>
        <w:t>8,8</w:t>
      </w:r>
      <w:r w:rsidRPr="00C95ACF">
        <w:rPr>
          <w:rFonts w:ascii="Times New Roman" w:hAnsi="Times New Roman" w:cs="Times New Roman"/>
          <w:sz w:val="24"/>
          <w:szCs w:val="24"/>
        </w:rPr>
        <w:t>%.</w:t>
      </w:r>
    </w:p>
    <w:p w:rsidR="00D9655F" w:rsidRPr="00EF7E7A" w:rsidRDefault="00D9655F" w:rsidP="00D9655F">
      <w:pPr>
        <w:pStyle w:val="a7"/>
        <w:spacing w:after="0"/>
        <w:ind w:firstLine="567"/>
        <w:jc w:val="both"/>
      </w:pPr>
      <w:r w:rsidRPr="00EF7E7A">
        <w:t>По сравнению с 202</w:t>
      </w:r>
      <w:r w:rsidR="0033737B">
        <w:t>3</w:t>
      </w:r>
      <w:r w:rsidRPr="00EF7E7A">
        <w:t xml:space="preserve"> годом поступления собственных доходов </w:t>
      </w:r>
      <w:r w:rsidR="0033737B">
        <w:t>увеличилось</w:t>
      </w:r>
      <w:r w:rsidRPr="00EF7E7A">
        <w:t xml:space="preserve"> в  целом на </w:t>
      </w:r>
      <w:r w:rsidR="0033737B">
        <w:t>881,8</w:t>
      </w:r>
      <w:r w:rsidRPr="00EF7E7A">
        <w:t xml:space="preserve"> тыс. рублей или </w:t>
      </w:r>
      <w:r w:rsidR="0033737B">
        <w:t>10</w:t>
      </w:r>
      <w:r w:rsidR="00C95ACF" w:rsidRPr="00EF7E7A">
        <w:t>,</w:t>
      </w:r>
      <w:r w:rsidR="0033737B">
        <w:t>5</w:t>
      </w:r>
      <w:r w:rsidRPr="00EF7E7A">
        <w:t>%, из них:</w:t>
      </w:r>
    </w:p>
    <w:p w:rsidR="00564C89" w:rsidRPr="00EF7E7A" w:rsidRDefault="00D9655F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7A">
        <w:rPr>
          <w:rFonts w:ascii="Times New Roman" w:hAnsi="Times New Roman" w:cs="Times New Roman"/>
          <w:sz w:val="24"/>
          <w:szCs w:val="24"/>
        </w:rPr>
        <w:t xml:space="preserve">- 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</w:t>
      </w:r>
      <w:r w:rsidR="00C95ACF" w:rsidRPr="00EF7E7A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564C89" w:rsidRPr="00EF7E7A">
        <w:rPr>
          <w:rFonts w:ascii="Times New Roman" w:hAnsi="Times New Roman" w:cs="Times New Roman"/>
          <w:sz w:val="24"/>
          <w:szCs w:val="24"/>
        </w:rPr>
        <w:t>налоговы</w:t>
      </w:r>
      <w:r w:rsidR="00C95ACF" w:rsidRPr="00EF7E7A">
        <w:rPr>
          <w:rFonts w:ascii="Times New Roman" w:hAnsi="Times New Roman" w:cs="Times New Roman"/>
          <w:sz w:val="24"/>
          <w:szCs w:val="24"/>
        </w:rPr>
        <w:t>х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C95ACF" w:rsidRPr="00EF7E7A">
        <w:rPr>
          <w:rFonts w:ascii="Times New Roman" w:hAnsi="Times New Roman" w:cs="Times New Roman"/>
          <w:sz w:val="24"/>
          <w:szCs w:val="24"/>
        </w:rPr>
        <w:t>ов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</w:t>
      </w:r>
      <w:r w:rsidR="0033737B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на </w:t>
      </w:r>
      <w:r w:rsidR="0033737B">
        <w:rPr>
          <w:rFonts w:ascii="Times New Roman" w:hAnsi="Times New Roman" w:cs="Times New Roman"/>
          <w:sz w:val="24"/>
          <w:szCs w:val="24"/>
        </w:rPr>
        <w:t>128,1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33AD8" w:rsidRPr="00EF7E7A">
        <w:rPr>
          <w:rFonts w:ascii="Times New Roman" w:hAnsi="Times New Roman" w:cs="Times New Roman"/>
          <w:sz w:val="24"/>
          <w:szCs w:val="24"/>
        </w:rPr>
        <w:t>1</w:t>
      </w:r>
      <w:r w:rsidR="00564C89" w:rsidRPr="00EF7E7A">
        <w:rPr>
          <w:rFonts w:ascii="Times New Roman" w:hAnsi="Times New Roman" w:cs="Times New Roman"/>
          <w:sz w:val="24"/>
          <w:szCs w:val="24"/>
        </w:rPr>
        <w:t>,</w:t>
      </w:r>
      <w:r w:rsidR="0033737B">
        <w:rPr>
          <w:rFonts w:ascii="Times New Roman" w:hAnsi="Times New Roman" w:cs="Times New Roman"/>
          <w:sz w:val="24"/>
          <w:szCs w:val="24"/>
        </w:rPr>
        <w:t>7</w:t>
      </w:r>
      <w:r w:rsidR="00564C89" w:rsidRPr="00EF7E7A">
        <w:rPr>
          <w:rFonts w:ascii="Times New Roman" w:hAnsi="Times New Roman" w:cs="Times New Roman"/>
          <w:sz w:val="24"/>
          <w:szCs w:val="24"/>
        </w:rPr>
        <w:t>%.</w:t>
      </w:r>
    </w:p>
    <w:p w:rsidR="00564C89" w:rsidRPr="00EF7E7A" w:rsidRDefault="00D9655F" w:rsidP="00564C89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7A">
        <w:rPr>
          <w:rFonts w:ascii="Times New Roman" w:hAnsi="Times New Roman" w:cs="Times New Roman"/>
          <w:sz w:val="24"/>
          <w:szCs w:val="24"/>
        </w:rPr>
        <w:t>- неналоговые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EF7E7A">
        <w:rPr>
          <w:rFonts w:ascii="Times New Roman" w:hAnsi="Times New Roman" w:cs="Times New Roman"/>
          <w:sz w:val="24"/>
          <w:szCs w:val="24"/>
        </w:rPr>
        <w:t>ы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</w:t>
      </w:r>
      <w:r w:rsidR="0033737B">
        <w:rPr>
          <w:rFonts w:ascii="Times New Roman" w:hAnsi="Times New Roman" w:cs="Times New Roman"/>
          <w:sz w:val="24"/>
          <w:szCs w:val="24"/>
        </w:rPr>
        <w:t>увеличились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на </w:t>
      </w:r>
      <w:r w:rsidR="0033737B">
        <w:rPr>
          <w:rFonts w:ascii="Times New Roman" w:hAnsi="Times New Roman" w:cs="Times New Roman"/>
          <w:sz w:val="24"/>
          <w:szCs w:val="24"/>
        </w:rPr>
        <w:t>1 009,9</w:t>
      </w:r>
      <w:r w:rsidR="00564C89" w:rsidRPr="00EF7E7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F7E7A" w:rsidRPr="00EF7E7A">
        <w:rPr>
          <w:rFonts w:ascii="Times New Roman" w:hAnsi="Times New Roman" w:cs="Times New Roman"/>
          <w:sz w:val="24"/>
          <w:szCs w:val="24"/>
        </w:rPr>
        <w:t xml:space="preserve">в </w:t>
      </w:r>
      <w:r w:rsidR="0033737B">
        <w:rPr>
          <w:rFonts w:ascii="Times New Roman" w:hAnsi="Times New Roman" w:cs="Times New Roman"/>
          <w:sz w:val="24"/>
          <w:szCs w:val="24"/>
        </w:rPr>
        <w:t>2</w:t>
      </w:r>
      <w:r w:rsidR="00EF7E7A" w:rsidRPr="00EF7E7A">
        <w:rPr>
          <w:rFonts w:ascii="Times New Roman" w:hAnsi="Times New Roman" w:cs="Times New Roman"/>
          <w:sz w:val="24"/>
          <w:szCs w:val="24"/>
        </w:rPr>
        <w:t>,</w:t>
      </w:r>
      <w:r w:rsidR="0033737B">
        <w:rPr>
          <w:rFonts w:ascii="Times New Roman" w:hAnsi="Times New Roman" w:cs="Times New Roman"/>
          <w:sz w:val="24"/>
          <w:szCs w:val="24"/>
        </w:rPr>
        <w:t>4</w:t>
      </w:r>
      <w:r w:rsidR="00570B25">
        <w:rPr>
          <w:rFonts w:ascii="Times New Roman" w:hAnsi="Times New Roman" w:cs="Times New Roman"/>
          <w:sz w:val="24"/>
          <w:szCs w:val="24"/>
        </w:rPr>
        <w:t xml:space="preserve"> </w:t>
      </w:r>
      <w:r w:rsidR="00EF7E7A" w:rsidRPr="00EF7E7A">
        <w:rPr>
          <w:rFonts w:ascii="Times New Roman" w:hAnsi="Times New Roman" w:cs="Times New Roman"/>
          <w:sz w:val="24"/>
          <w:szCs w:val="24"/>
        </w:rPr>
        <w:t>раза.</w:t>
      </w:r>
    </w:p>
    <w:p w:rsidR="00EF7E7A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7A">
        <w:rPr>
          <w:rFonts w:ascii="Times New Roman" w:hAnsi="Times New Roman" w:cs="Times New Roman"/>
          <w:sz w:val="24"/>
          <w:szCs w:val="24"/>
        </w:rPr>
        <w:t>В структуре собственных доходов основными доходными источниками являются</w:t>
      </w:r>
      <w:r w:rsidR="00DA4F0F" w:rsidRPr="00EF7E7A">
        <w:rPr>
          <w:rFonts w:ascii="Times New Roman" w:hAnsi="Times New Roman" w:cs="Times New Roman"/>
          <w:sz w:val="24"/>
          <w:szCs w:val="24"/>
        </w:rPr>
        <w:t>:</w:t>
      </w:r>
      <w:r w:rsidRPr="00EF7E7A">
        <w:rPr>
          <w:rFonts w:ascii="Times New Roman" w:hAnsi="Times New Roman" w:cs="Times New Roman"/>
          <w:sz w:val="24"/>
          <w:szCs w:val="24"/>
        </w:rPr>
        <w:t xml:space="preserve">  земельный налог – </w:t>
      </w:r>
      <w:r w:rsidR="0033737B">
        <w:rPr>
          <w:rFonts w:ascii="Times New Roman" w:hAnsi="Times New Roman" w:cs="Times New Roman"/>
          <w:sz w:val="24"/>
          <w:szCs w:val="24"/>
        </w:rPr>
        <w:t>5 874,4</w:t>
      </w:r>
      <w:r w:rsidR="00DA4F0F" w:rsidRPr="00EF7E7A">
        <w:rPr>
          <w:rFonts w:ascii="Times New Roman" w:hAnsi="Times New Roman" w:cs="Times New Roman"/>
          <w:sz w:val="24"/>
          <w:szCs w:val="24"/>
        </w:rPr>
        <w:t xml:space="preserve"> </w:t>
      </w:r>
      <w:r w:rsidRPr="00EF7E7A">
        <w:rPr>
          <w:rFonts w:ascii="Times New Roman" w:hAnsi="Times New Roman" w:cs="Times New Roman"/>
          <w:sz w:val="24"/>
          <w:szCs w:val="24"/>
        </w:rPr>
        <w:t>тыс. рублей (</w:t>
      </w:r>
      <w:r w:rsidR="00EF7E7A" w:rsidRPr="00EF7E7A">
        <w:rPr>
          <w:rFonts w:ascii="Times New Roman" w:hAnsi="Times New Roman" w:cs="Times New Roman"/>
          <w:sz w:val="24"/>
          <w:szCs w:val="24"/>
        </w:rPr>
        <w:t>7</w:t>
      </w:r>
      <w:r w:rsidR="0033737B">
        <w:rPr>
          <w:rFonts w:ascii="Times New Roman" w:hAnsi="Times New Roman" w:cs="Times New Roman"/>
          <w:sz w:val="24"/>
          <w:szCs w:val="24"/>
        </w:rPr>
        <w:t>7</w:t>
      </w:r>
      <w:r w:rsidR="00EF7E7A" w:rsidRPr="00EF7E7A">
        <w:rPr>
          <w:rFonts w:ascii="Times New Roman" w:hAnsi="Times New Roman" w:cs="Times New Roman"/>
          <w:sz w:val="24"/>
          <w:szCs w:val="24"/>
        </w:rPr>
        <w:t>,</w:t>
      </w:r>
      <w:r w:rsidR="0033737B">
        <w:rPr>
          <w:rFonts w:ascii="Times New Roman" w:hAnsi="Times New Roman" w:cs="Times New Roman"/>
          <w:sz w:val="24"/>
          <w:szCs w:val="24"/>
        </w:rPr>
        <w:t>8</w:t>
      </w:r>
      <w:r w:rsidRPr="00EF7E7A">
        <w:rPr>
          <w:rFonts w:ascii="Times New Roman" w:hAnsi="Times New Roman" w:cs="Times New Roman"/>
          <w:sz w:val="24"/>
          <w:szCs w:val="24"/>
        </w:rPr>
        <w:t xml:space="preserve"> % поступлений собственных доходов)</w:t>
      </w:r>
      <w:r w:rsidR="00EF7E7A" w:rsidRPr="00EF7E7A">
        <w:rPr>
          <w:rFonts w:ascii="Times New Roman" w:hAnsi="Times New Roman" w:cs="Times New Roman"/>
          <w:sz w:val="24"/>
          <w:szCs w:val="24"/>
        </w:rPr>
        <w:t>.</w:t>
      </w:r>
    </w:p>
    <w:p w:rsidR="0033737B" w:rsidRDefault="00C528F9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увеличение </w:t>
      </w:r>
      <w:r w:rsidR="0033737B">
        <w:rPr>
          <w:rFonts w:ascii="Times New Roman" w:hAnsi="Times New Roman" w:cs="Times New Roman"/>
          <w:sz w:val="24"/>
          <w:szCs w:val="24"/>
        </w:rPr>
        <w:t xml:space="preserve"> поступлений налоговых доходов </w:t>
      </w:r>
      <w:r w:rsidR="0033737B" w:rsidRPr="00EF7E7A">
        <w:rPr>
          <w:rFonts w:ascii="Times New Roman" w:hAnsi="Times New Roman" w:cs="Times New Roman"/>
          <w:sz w:val="24"/>
          <w:szCs w:val="24"/>
        </w:rPr>
        <w:t>по сравнению с уровнем прошлого года</w:t>
      </w:r>
      <w:r w:rsidR="0033737B">
        <w:rPr>
          <w:rFonts w:ascii="Times New Roman" w:hAnsi="Times New Roman" w:cs="Times New Roman"/>
          <w:sz w:val="24"/>
          <w:szCs w:val="24"/>
        </w:rPr>
        <w:t xml:space="preserve"> сложилось по налогу на имущество физических лиц на </w:t>
      </w:r>
      <w:r>
        <w:rPr>
          <w:rFonts w:ascii="Times New Roman" w:hAnsi="Times New Roman" w:cs="Times New Roman"/>
          <w:sz w:val="24"/>
          <w:szCs w:val="24"/>
        </w:rPr>
        <w:t xml:space="preserve"> (+154,4 тыс. рублей или 25,9%).</w:t>
      </w:r>
    </w:p>
    <w:p w:rsidR="00807B75" w:rsidRDefault="00807B75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Основное увеличение  поступлений неналоговых доходов </w:t>
      </w:r>
      <w:r w:rsidRPr="00EF7E7A">
        <w:rPr>
          <w:rFonts w:ascii="Times New Roman" w:hAnsi="Times New Roman" w:cs="Times New Roman"/>
          <w:sz w:val="24"/>
          <w:szCs w:val="24"/>
        </w:rPr>
        <w:t>по сравнению с уровнем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сложилось:  по д</w:t>
      </w:r>
      <w:r w:rsidRPr="00C95ACF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95ACF">
        <w:rPr>
          <w:rFonts w:ascii="Times New Roman" w:hAnsi="Times New Roman" w:cs="Times New Roman"/>
          <w:sz w:val="24"/>
          <w:szCs w:val="24"/>
        </w:rPr>
        <w:t xml:space="preserve">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 </w:t>
      </w:r>
      <w:r>
        <w:rPr>
          <w:rFonts w:ascii="Times New Roman" w:hAnsi="Times New Roman" w:cs="Times New Roman"/>
          <w:sz w:val="24"/>
          <w:szCs w:val="24"/>
        </w:rPr>
        <w:t xml:space="preserve">(+ 268,7 тыс. рублей или в 2,1 раза), </w:t>
      </w:r>
      <w:r w:rsidR="00C37FD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5ACF">
        <w:rPr>
          <w:rFonts w:ascii="Times New Roman" w:hAnsi="Times New Roman" w:cs="Times New Roman"/>
          <w:sz w:val="24"/>
          <w:szCs w:val="24"/>
        </w:rPr>
        <w:t>рочи</w:t>
      </w:r>
      <w:r w:rsidR="00C37FD3">
        <w:rPr>
          <w:rFonts w:ascii="Times New Roman" w:hAnsi="Times New Roman" w:cs="Times New Roman"/>
          <w:sz w:val="24"/>
          <w:szCs w:val="24"/>
        </w:rPr>
        <w:t>м</w:t>
      </w:r>
      <w:r w:rsidRPr="00C95ACF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C37FD3">
        <w:rPr>
          <w:rFonts w:ascii="Times New Roman" w:hAnsi="Times New Roman" w:cs="Times New Roman"/>
          <w:sz w:val="24"/>
          <w:szCs w:val="24"/>
        </w:rPr>
        <w:t>м</w:t>
      </w:r>
      <w:r w:rsidRPr="00C95ACF">
        <w:rPr>
          <w:rFonts w:ascii="Times New Roman" w:hAnsi="Times New Roman" w:cs="Times New Roman"/>
          <w:sz w:val="24"/>
          <w:szCs w:val="24"/>
        </w:rPr>
        <w:t xml:space="preserve"> от использования имущества, находящегося в собственности сельских поселений</w:t>
      </w:r>
      <w:r w:rsidR="00C37FD3">
        <w:rPr>
          <w:rFonts w:ascii="Times New Roman" w:hAnsi="Times New Roman" w:cs="Times New Roman"/>
          <w:sz w:val="24"/>
          <w:szCs w:val="24"/>
        </w:rPr>
        <w:t xml:space="preserve"> увеличены (+107,5 тыс. рублей или 45,6</w:t>
      </w:r>
      <w:proofErr w:type="gramEnd"/>
      <w:r w:rsidR="00C37FD3">
        <w:rPr>
          <w:rFonts w:ascii="Times New Roman" w:hAnsi="Times New Roman" w:cs="Times New Roman"/>
          <w:sz w:val="24"/>
          <w:szCs w:val="24"/>
        </w:rPr>
        <w:t>%),  по п</w:t>
      </w:r>
      <w:r w:rsidR="00C37FD3" w:rsidRPr="00C95ACF">
        <w:rPr>
          <w:rFonts w:ascii="Times New Roman" w:hAnsi="Times New Roman" w:cs="Times New Roman"/>
          <w:sz w:val="24"/>
          <w:szCs w:val="24"/>
        </w:rPr>
        <w:t>рочи</w:t>
      </w:r>
      <w:r w:rsidR="00C37FD3">
        <w:rPr>
          <w:rFonts w:ascii="Times New Roman" w:hAnsi="Times New Roman" w:cs="Times New Roman"/>
          <w:sz w:val="24"/>
          <w:szCs w:val="24"/>
        </w:rPr>
        <w:t>м</w:t>
      </w:r>
      <w:r w:rsidR="00C37FD3" w:rsidRPr="00C95ACF">
        <w:rPr>
          <w:rFonts w:ascii="Times New Roman" w:hAnsi="Times New Roman" w:cs="Times New Roman"/>
          <w:sz w:val="24"/>
          <w:szCs w:val="24"/>
        </w:rPr>
        <w:t xml:space="preserve"> неналоговы</w:t>
      </w:r>
      <w:r w:rsidR="00C37FD3">
        <w:rPr>
          <w:rFonts w:ascii="Times New Roman" w:hAnsi="Times New Roman" w:cs="Times New Roman"/>
          <w:sz w:val="24"/>
          <w:szCs w:val="24"/>
        </w:rPr>
        <w:t>м</w:t>
      </w:r>
      <w:r w:rsidR="00C37FD3" w:rsidRPr="00C95ACF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C37FD3">
        <w:rPr>
          <w:rFonts w:ascii="Times New Roman" w:hAnsi="Times New Roman" w:cs="Times New Roman"/>
          <w:sz w:val="24"/>
          <w:szCs w:val="24"/>
        </w:rPr>
        <w:t>ам (+633,7 тыс. рублей или в 3,6 раза).</w:t>
      </w:r>
    </w:p>
    <w:p w:rsidR="00C8746F" w:rsidRPr="007D7416" w:rsidRDefault="00254693" w:rsidP="00191D81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416">
        <w:rPr>
          <w:rFonts w:ascii="Times New Roman" w:hAnsi="Times New Roman"/>
          <w:sz w:val="24"/>
          <w:szCs w:val="24"/>
        </w:rPr>
        <w:t>Анализ поступлений собственных доходов показал, что в 2024 году отмечается</w:t>
      </w:r>
      <w:r w:rsidR="00C8746F" w:rsidRPr="007D7416">
        <w:rPr>
          <w:rFonts w:ascii="Times New Roman" w:hAnsi="Times New Roman"/>
          <w:sz w:val="24"/>
          <w:szCs w:val="24"/>
        </w:rPr>
        <w:t>:</w:t>
      </w:r>
    </w:p>
    <w:p w:rsidR="00254693" w:rsidRPr="007D7416" w:rsidRDefault="00C8746F" w:rsidP="00191D81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416">
        <w:rPr>
          <w:rFonts w:ascii="Times New Roman" w:hAnsi="Times New Roman"/>
          <w:sz w:val="24"/>
          <w:szCs w:val="24"/>
        </w:rPr>
        <w:t>-</w:t>
      </w:r>
      <w:r w:rsidR="00254693" w:rsidRPr="007D7416">
        <w:rPr>
          <w:rFonts w:ascii="Times New Roman" w:hAnsi="Times New Roman"/>
          <w:sz w:val="24"/>
          <w:szCs w:val="24"/>
        </w:rPr>
        <w:t xml:space="preserve"> перевыполнение </w:t>
      </w:r>
      <w:r w:rsidR="00254693" w:rsidRPr="007D7416">
        <w:rPr>
          <w:rFonts w:ascii="Times New Roman" w:hAnsi="Times New Roman" w:cs="Times New Roman"/>
          <w:sz w:val="24"/>
          <w:szCs w:val="24"/>
        </w:rPr>
        <w:t xml:space="preserve">по итогам исполнения неналоговых доходов: </w:t>
      </w:r>
      <w:r w:rsidR="00254693" w:rsidRPr="007D7416">
        <w:rPr>
          <w:rFonts w:ascii="Times New Roman" w:hAnsi="Times New Roman"/>
          <w:sz w:val="24"/>
          <w:szCs w:val="24"/>
        </w:rPr>
        <w:t>п</w:t>
      </w:r>
      <w:r w:rsidR="00254693" w:rsidRPr="007D7416">
        <w:rPr>
          <w:rFonts w:ascii="Times New Roman" w:hAnsi="Times New Roman" w:cs="Times New Roman"/>
          <w:sz w:val="24"/>
          <w:szCs w:val="24"/>
        </w:rPr>
        <w:t xml:space="preserve">рочие  </w:t>
      </w:r>
      <w:r w:rsidR="00191D81" w:rsidRPr="007D7416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254693" w:rsidRPr="007D7416">
        <w:rPr>
          <w:rFonts w:ascii="Times New Roman" w:hAnsi="Times New Roman"/>
          <w:sz w:val="24"/>
          <w:szCs w:val="24"/>
        </w:rPr>
        <w:t xml:space="preserve">на </w:t>
      </w:r>
      <w:r w:rsidR="00191D81" w:rsidRPr="007D7416">
        <w:rPr>
          <w:rFonts w:ascii="Times New Roman" w:hAnsi="Times New Roman"/>
          <w:sz w:val="24"/>
          <w:szCs w:val="24"/>
        </w:rPr>
        <w:t>286,6</w:t>
      </w:r>
      <w:r w:rsidR="00254693" w:rsidRPr="007D7416">
        <w:rPr>
          <w:rFonts w:ascii="Times New Roman" w:hAnsi="Times New Roman"/>
          <w:sz w:val="24"/>
          <w:szCs w:val="24"/>
        </w:rPr>
        <w:t xml:space="preserve"> тыс. рублей или 4</w:t>
      </w:r>
      <w:r w:rsidR="00191D81" w:rsidRPr="007D7416">
        <w:rPr>
          <w:rFonts w:ascii="Times New Roman" w:hAnsi="Times New Roman"/>
          <w:sz w:val="24"/>
          <w:szCs w:val="24"/>
        </w:rPr>
        <w:t>8</w:t>
      </w:r>
      <w:r w:rsidR="00254693" w:rsidRPr="007D7416">
        <w:rPr>
          <w:rFonts w:ascii="Times New Roman" w:hAnsi="Times New Roman"/>
          <w:sz w:val="24"/>
          <w:szCs w:val="24"/>
        </w:rPr>
        <w:t>,</w:t>
      </w:r>
      <w:r w:rsidR="00191D81" w:rsidRPr="007D7416">
        <w:rPr>
          <w:rFonts w:ascii="Times New Roman" w:hAnsi="Times New Roman"/>
          <w:sz w:val="24"/>
          <w:szCs w:val="24"/>
        </w:rPr>
        <w:t>3</w:t>
      </w:r>
      <w:r w:rsidR="00254693" w:rsidRPr="007D7416">
        <w:rPr>
          <w:rFonts w:ascii="Times New Roman" w:hAnsi="Times New Roman"/>
          <w:sz w:val="24"/>
          <w:szCs w:val="24"/>
        </w:rPr>
        <w:t>%</w:t>
      </w:r>
      <w:r w:rsidR="007D7416">
        <w:rPr>
          <w:rFonts w:ascii="Times New Roman" w:hAnsi="Times New Roman"/>
          <w:sz w:val="24"/>
          <w:szCs w:val="24"/>
        </w:rPr>
        <w:t>;</w:t>
      </w:r>
      <w:r w:rsidR="00254693" w:rsidRPr="007D7416">
        <w:rPr>
          <w:rFonts w:ascii="Times New Roman" w:hAnsi="Times New Roman"/>
          <w:sz w:val="24"/>
          <w:szCs w:val="24"/>
        </w:rPr>
        <w:t xml:space="preserve"> </w:t>
      </w:r>
    </w:p>
    <w:p w:rsidR="00C8746F" w:rsidRPr="007D7416" w:rsidRDefault="00C8746F" w:rsidP="00191D81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416">
        <w:rPr>
          <w:rFonts w:ascii="Times New Roman" w:hAnsi="Times New Roman"/>
          <w:sz w:val="24"/>
          <w:szCs w:val="24"/>
        </w:rPr>
        <w:t xml:space="preserve">- невыполнение плановых назначений по </w:t>
      </w:r>
      <w:r w:rsidR="007D7416" w:rsidRPr="007D7416">
        <w:rPr>
          <w:rFonts w:ascii="Times New Roman" w:hAnsi="Times New Roman"/>
          <w:sz w:val="24"/>
          <w:szCs w:val="24"/>
        </w:rPr>
        <w:t>п</w:t>
      </w:r>
      <w:r w:rsidR="007D7416" w:rsidRPr="007D7416">
        <w:rPr>
          <w:rFonts w:ascii="Times New Roman" w:hAnsi="Times New Roman" w:cs="Times New Roman"/>
          <w:sz w:val="24"/>
          <w:szCs w:val="24"/>
        </w:rPr>
        <w:t>рочим поступлениям от использования имущества, находящегося в собственности сельских поселений (</w:t>
      </w:r>
      <w:proofErr w:type="spellStart"/>
      <w:r w:rsidR="007D7416" w:rsidRPr="007D7416">
        <w:rPr>
          <w:rFonts w:ascii="Times New Roman" w:hAnsi="Times New Roman" w:cs="Times New Roman"/>
          <w:sz w:val="24"/>
          <w:szCs w:val="24"/>
        </w:rPr>
        <w:t>соцнайм</w:t>
      </w:r>
      <w:proofErr w:type="spellEnd"/>
      <w:r w:rsidR="007D7416" w:rsidRPr="007D7416">
        <w:rPr>
          <w:rFonts w:ascii="Times New Roman" w:hAnsi="Times New Roman" w:cs="Times New Roman"/>
          <w:sz w:val="24"/>
          <w:szCs w:val="24"/>
        </w:rPr>
        <w:t>) на 180,0 тыс. рублей или 34,4%.</w:t>
      </w:r>
    </w:p>
    <w:p w:rsidR="00254693" w:rsidRPr="00844063" w:rsidRDefault="00254693" w:rsidP="00254693">
      <w:pPr>
        <w:pStyle w:val="ab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Факты значительного перевыполнения</w:t>
      </w:r>
      <w:r w:rsidR="007D7416" w:rsidRPr="0084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невыполнения</w:t>
      </w:r>
      <w:r w:rsidRPr="0084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прогнозных значений доходов свидетельствуют о недостаточном качестве администрирования доходов бюджета </w:t>
      </w:r>
      <w:r w:rsidRPr="008440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91D81"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191D81"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4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1D81" w:rsidRPr="00844063" w:rsidRDefault="00191D81" w:rsidP="00BA33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91" w:rsidRPr="00495748" w:rsidRDefault="00BA3391" w:rsidP="00BA33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5748">
        <w:rPr>
          <w:rFonts w:ascii="Times New Roman" w:hAnsi="Times New Roman" w:cs="Times New Roman"/>
          <w:b/>
          <w:i/>
          <w:sz w:val="24"/>
          <w:szCs w:val="24"/>
        </w:rPr>
        <w:t xml:space="preserve">Безвозмездные поступления </w:t>
      </w:r>
    </w:p>
    <w:p w:rsidR="00BA3391" w:rsidRPr="00495748" w:rsidRDefault="00BA3391" w:rsidP="00BA3391">
      <w:pPr>
        <w:pStyle w:val="1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748">
        <w:rPr>
          <w:rFonts w:ascii="Times New Roman" w:hAnsi="Times New Roman" w:cs="Times New Roman"/>
          <w:sz w:val="24"/>
          <w:szCs w:val="24"/>
        </w:rPr>
        <w:t>Удельный вес безвозмездных поступлений в общей сумме поступивших доходов составил</w:t>
      </w:r>
      <w:r w:rsidR="00703ACF" w:rsidRPr="00495748">
        <w:rPr>
          <w:rFonts w:ascii="Times New Roman" w:hAnsi="Times New Roman" w:cs="Times New Roman"/>
          <w:sz w:val="24"/>
          <w:szCs w:val="24"/>
        </w:rPr>
        <w:t xml:space="preserve"> </w:t>
      </w:r>
      <w:r w:rsidRPr="00495748">
        <w:rPr>
          <w:rFonts w:ascii="Times New Roman" w:hAnsi="Times New Roman" w:cs="Times New Roman"/>
          <w:sz w:val="24"/>
          <w:szCs w:val="24"/>
        </w:rPr>
        <w:t xml:space="preserve"> </w:t>
      </w:r>
      <w:r w:rsidR="00C528F9">
        <w:rPr>
          <w:rFonts w:ascii="Times New Roman" w:hAnsi="Times New Roman" w:cs="Times New Roman"/>
          <w:sz w:val="24"/>
          <w:szCs w:val="24"/>
        </w:rPr>
        <w:t>72,8</w:t>
      </w:r>
      <w:r w:rsidRPr="00495748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495748" w:rsidRDefault="00BA3391" w:rsidP="00703AC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7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95748">
        <w:rPr>
          <w:rFonts w:ascii="Times New Roman" w:hAnsi="Times New Roman" w:cs="Times New Roman"/>
          <w:sz w:val="24"/>
          <w:szCs w:val="24"/>
        </w:rPr>
        <w:t>При утвержденных бюджетных назначениях на 20</w:t>
      </w:r>
      <w:r w:rsidR="00A92367" w:rsidRPr="00495748">
        <w:rPr>
          <w:rFonts w:ascii="Times New Roman" w:hAnsi="Times New Roman" w:cs="Times New Roman"/>
          <w:sz w:val="24"/>
          <w:szCs w:val="24"/>
        </w:rPr>
        <w:t>2</w:t>
      </w:r>
      <w:r w:rsidR="00C528F9">
        <w:rPr>
          <w:rFonts w:ascii="Times New Roman" w:hAnsi="Times New Roman" w:cs="Times New Roman"/>
          <w:sz w:val="24"/>
          <w:szCs w:val="24"/>
        </w:rPr>
        <w:t>4</w:t>
      </w:r>
      <w:r w:rsidRPr="0049574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528F9">
        <w:rPr>
          <w:rFonts w:ascii="Times New Roman" w:hAnsi="Times New Roman" w:cs="Times New Roman"/>
          <w:sz w:val="24"/>
          <w:szCs w:val="24"/>
        </w:rPr>
        <w:t>25 314,6</w:t>
      </w:r>
      <w:r w:rsidRPr="00495748">
        <w:rPr>
          <w:rFonts w:ascii="Times New Roman" w:hAnsi="Times New Roman" w:cs="Times New Roman"/>
          <w:sz w:val="24"/>
          <w:szCs w:val="24"/>
        </w:rPr>
        <w:t xml:space="preserve"> тыс.</w:t>
      </w:r>
      <w:r w:rsidR="003B3B79">
        <w:rPr>
          <w:rFonts w:ascii="Times New Roman" w:hAnsi="Times New Roman" w:cs="Times New Roman"/>
          <w:sz w:val="24"/>
          <w:szCs w:val="24"/>
        </w:rPr>
        <w:t xml:space="preserve"> </w:t>
      </w:r>
      <w:r w:rsidR="00703ACF" w:rsidRPr="00495748">
        <w:rPr>
          <w:rFonts w:ascii="Times New Roman" w:hAnsi="Times New Roman" w:cs="Times New Roman"/>
          <w:sz w:val="24"/>
          <w:szCs w:val="24"/>
        </w:rPr>
        <w:t>р</w:t>
      </w:r>
      <w:r w:rsidRPr="00495748">
        <w:rPr>
          <w:rFonts w:ascii="Times New Roman" w:hAnsi="Times New Roman" w:cs="Times New Roman"/>
          <w:sz w:val="24"/>
          <w:szCs w:val="24"/>
        </w:rPr>
        <w:t>ублей, безвозмездные поступления в 20</w:t>
      </w:r>
      <w:r w:rsidR="00A92367" w:rsidRPr="00495748">
        <w:rPr>
          <w:rFonts w:ascii="Times New Roman" w:hAnsi="Times New Roman" w:cs="Times New Roman"/>
          <w:sz w:val="24"/>
          <w:szCs w:val="24"/>
        </w:rPr>
        <w:t>2</w:t>
      </w:r>
      <w:r w:rsidR="00C528F9">
        <w:rPr>
          <w:rFonts w:ascii="Times New Roman" w:hAnsi="Times New Roman" w:cs="Times New Roman"/>
          <w:sz w:val="24"/>
          <w:szCs w:val="24"/>
        </w:rPr>
        <w:t>4</w:t>
      </w:r>
      <w:r w:rsidRPr="00495748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C528F9">
        <w:rPr>
          <w:rFonts w:ascii="Times New Roman" w:hAnsi="Times New Roman" w:cs="Times New Roman"/>
          <w:sz w:val="24"/>
          <w:szCs w:val="24"/>
        </w:rPr>
        <w:t>24 955,0</w:t>
      </w:r>
      <w:r w:rsidRPr="0049574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528F9">
        <w:rPr>
          <w:rFonts w:ascii="Times New Roman" w:hAnsi="Times New Roman" w:cs="Times New Roman"/>
          <w:sz w:val="24"/>
          <w:szCs w:val="24"/>
        </w:rPr>
        <w:t>98,58</w:t>
      </w:r>
      <w:r w:rsidRPr="00495748">
        <w:rPr>
          <w:rFonts w:ascii="Times New Roman" w:hAnsi="Times New Roman" w:cs="Times New Roman"/>
          <w:sz w:val="24"/>
          <w:szCs w:val="24"/>
        </w:rPr>
        <w:t xml:space="preserve">% от запланированных назначений, в том числе в разрезе доходов:             </w:t>
      </w:r>
    </w:p>
    <w:p w:rsidR="00BA3391" w:rsidRPr="00386919" w:rsidRDefault="00BA3391" w:rsidP="00C940BA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940BA" w:rsidRPr="003869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6919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1422E9" w:rsidRPr="00386919">
        <w:rPr>
          <w:rFonts w:ascii="Times New Roman" w:hAnsi="Times New Roman" w:cs="Times New Roman"/>
          <w:sz w:val="24"/>
          <w:szCs w:val="24"/>
        </w:rPr>
        <w:t>4</w:t>
      </w:r>
      <w:r w:rsidRPr="00386919">
        <w:rPr>
          <w:rFonts w:ascii="Times New Roman" w:hAnsi="Times New Roman" w:cs="Times New Roman"/>
          <w:sz w:val="24"/>
          <w:szCs w:val="24"/>
        </w:rPr>
        <w:t xml:space="preserve"> (тыс. руб.)               </w:t>
      </w:r>
    </w:p>
    <w:tbl>
      <w:tblPr>
        <w:tblW w:w="9915" w:type="dxa"/>
        <w:tblInd w:w="-175" w:type="dxa"/>
        <w:tblLayout w:type="fixed"/>
        <w:tblLook w:val="04A0"/>
      </w:tblPr>
      <w:tblGrid>
        <w:gridCol w:w="3969"/>
        <w:gridCol w:w="1354"/>
        <w:gridCol w:w="1544"/>
        <w:gridCol w:w="1302"/>
        <w:gridCol w:w="1746"/>
      </w:tblGrid>
      <w:tr w:rsidR="00BA3391" w:rsidRPr="00386919" w:rsidTr="003B3B7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BA3391" w:rsidRPr="00386919" w:rsidTr="003B3B79">
        <w:trPr>
          <w:trHeight w:val="5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 w:rsidP="00F0391B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 поселений на выравнивание бюджетной обеспеченности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3 834,6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2E683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3 834,6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2367" w:rsidRPr="00386919" w:rsidTr="003B3B79">
        <w:trPr>
          <w:trHeight w:val="5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386919" w:rsidRDefault="00A92367" w:rsidP="00F039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>Субсидии сельских поселений из местных бюджетов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386919" w:rsidRDefault="00C528F9" w:rsidP="00291123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6 718,5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386919" w:rsidRDefault="00C528F9" w:rsidP="002911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6 718,5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386919" w:rsidRDefault="00191D81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367" w:rsidRDefault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528F9" w:rsidRPr="00386919" w:rsidRDefault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91" w:rsidRPr="00386919" w:rsidTr="003B3B79">
        <w:trPr>
          <w:trHeight w:val="8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 w:rsidP="00F0391B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>Субвенции  бюджетам  сельских поселений на осуществление первичного воинского учета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A923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391" w:rsidRPr="00386919" w:rsidTr="003B3B79">
        <w:trPr>
          <w:trHeight w:val="5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 w:rsidP="00F039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7 544,4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3869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7 227,2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 w:rsidP="00386919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-317,2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BA3391" w:rsidRPr="00386919" w:rsidTr="003B3B7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 w:rsidP="00F0391B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6 857,1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263B1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6857,1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C528F9">
            <w:pPr>
              <w:pStyle w:val="1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391" w:rsidRPr="00386919" w:rsidTr="003B3B79">
        <w:trPr>
          <w:trHeight w:val="4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BA3391" w:rsidP="00F0391B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BA339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19" w:rsidRPr="00386919" w:rsidTr="003B3B79">
        <w:trPr>
          <w:trHeight w:val="4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919" w:rsidRPr="00386919" w:rsidRDefault="00386919" w:rsidP="00F0391B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919" w:rsidRPr="00386919" w:rsidRDefault="00386919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919" w:rsidRPr="00386919" w:rsidRDefault="003869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919" w:rsidRPr="00386919" w:rsidRDefault="00386919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19" w:rsidRPr="00386919" w:rsidRDefault="0038691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91" w:rsidRPr="00386919" w:rsidTr="003B3B79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F97A9F" w:rsidP="00F97A9F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19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495748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25 314,6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C528F9" w:rsidP="00AE3A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24 955,0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386919" w:rsidRDefault="00191D81" w:rsidP="00AE3A9E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-359,6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386919" w:rsidRDefault="00C528F9" w:rsidP="00C528F9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98,58</w:t>
            </w:r>
          </w:p>
        </w:tc>
      </w:tr>
    </w:tbl>
    <w:p w:rsidR="00BA3391" w:rsidRPr="00386919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1B6D" w:rsidRPr="00386919" w:rsidRDefault="00BA3391" w:rsidP="00BA3391">
      <w:pPr>
        <w:pStyle w:val="ab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919">
        <w:rPr>
          <w:rFonts w:ascii="Times New Roman" w:hAnsi="Times New Roman" w:cs="Times New Roman"/>
          <w:sz w:val="24"/>
          <w:szCs w:val="24"/>
        </w:rPr>
        <w:t>По сравнению с 20</w:t>
      </w:r>
      <w:r w:rsidR="00FA68DC" w:rsidRPr="00386919">
        <w:rPr>
          <w:rFonts w:ascii="Times New Roman" w:hAnsi="Times New Roman" w:cs="Times New Roman"/>
          <w:sz w:val="24"/>
          <w:szCs w:val="24"/>
        </w:rPr>
        <w:t>2</w:t>
      </w:r>
      <w:r w:rsidR="00C528F9">
        <w:rPr>
          <w:rFonts w:ascii="Times New Roman" w:hAnsi="Times New Roman" w:cs="Times New Roman"/>
          <w:sz w:val="24"/>
          <w:szCs w:val="24"/>
        </w:rPr>
        <w:t>3</w:t>
      </w:r>
      <w:r w:rsidRPr="00386919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386919" w:rsidRPr="00386919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386919">
        <w:rPr>
          <w:rFonts w:ascii="Times New Roman" w:hAnsi="Times New Roman" w:cs="Times New Roman"/>
          <w:sz w:val="24"/>
          <w:szCs w:val="24"/>
        </w:rPr>
        <w:t xml:space="preserve">безвозмездных поступлений составило </w:t>
      </w:r>
      <w:r w:rsidR="00C528F9">
        <w:rPr>
          <w:rFonts w:ascii="Times New Roman" w:hAnsi="Times New Roman" w:cs="Times New Roman"/>
          <w:sz w:val="24"/>
          <w:szCs w:val="24"/>
        </w:rPr>
        <w:t>5 705,2</w:t>
      </w:r>
      <w:r w:rsidRPr="0038691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528F9">
        <w:rPr>
          <w:rFonts w:ascii="Times New Roman" w:hAnsi="Times New Roman" w:cs="Times New Roman"/>
          <w:sz w:val="24"/>
          <w:szCs w:val="24"/>
        </w:rPr>
        <w:t>29</w:t>
      </w:r>
      <w:r w:rsidR="00AE3A9E">
        <w:rPr>
          <w:rFonts w:ascii="Times New Roman" w:hAnsi="Times New Roman" w:cs="Times New Roman"/>
          <w:sz w:val="24"/>
          <w:szCs w:val="24"/>
        </w:rPr>
        <w:t>,6</w:t>
      </w:r>
      <w:r w:rsidRPr="00386919">
        <w:rPr>
          <w:rFonts w:ascii="Times New Roman" w:hAnsi="Times New Roman" w:cs="Times New Roman"/>
          <w:sz w:val="24"/>
          <w:szCs w:val="24"/>
        </w:rPr>
        <w:t>%</w:t>
      </w:r>
      <w:r w:rsidR="00731B6D" w:rsidRPr="00386919">
        <w:rPr>
          <w:rFonts w:ascii="Times New Roman" w:hAnsi="Times New Roman" w:cs="Times New Roman"/>
          <w:sz w:val="24"/>
          <w:szCs w:val="24"/>
        </w:rPr>
        <w:t>.</w:t>
      </w:r>
    </w:p>
    <w:p w:rsidR="00F05A16" w:rsidRPr="0062542A" w:rsidRDefault="00F05A16" w:rsidP="00F05A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C00000"/>
          <w:sz w:val="12"/>
          <w:szCs w:val="12"/>
        </w:rPr>
      </w:pPr>
    </w:p>
    <w:p w:rsidR="00F55E73" w:rsidRPr="00E268D0" w:rsidRDefault="00F55E73" w:rsidP="00F55E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4"/>
          <w:szCs w:val="24"/>
        </w:rPr>
      </w:pPr>
      <w:r w:rsidRPr="00E268D0">
        <w:rPr>
          <w:rFonts w:ascii="Times New Roman" w:hAnsi="Times New Roman"/>
          <w:spacing w:val="-5"/>
          <w:sz w:val="24"/>
          <w:szCs w:val="24"/>
        </w:rPr>
        <w:t>В 202</w:t>
      </w:r>
      <w:r w:rsidR="00C528F9">
        <w:rPr>
          <w:rFonts w:ascii="Times New Roman" w:hAnsi="Times New Roman"/>
          <w:spacing w:val="-5"/>
          <w:sz w:val="24"/>
          <w:szCs w:val="24"/>
        </w:rPr>
        <w:t>4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 году объем дотаций на выравнивание </w:t>
      </w:r>
      <w:proofErr w:type="gramStart"/>
      <w:r w:rsidRPr="00E268D0">
        <w:rPr>
          <w:rFonts w:ascii="Times New Roman" w:hAnsi="Times New Roman"/>
          <w:spacing w:val="-5"/>
          <w:sz w:val="24"/>
          <w:szCs w:val="24"/>
        </w:rPr>
        <w:t xml:space="preserve">бюджетной обеспеченности поселений, переданной в бюджет муниципального образования </w:t>
      </w:r>
      <w:proofErr w:type="spellStart"/>
      <w:r w:rsidR="00ED1FF3" w:rsidRPr="00E268D0">
        <w:rPr>
          <w:rFonts w:ascii="Times New Roman" w:hAnsi="Times New Roman"/>
          <w:spacing w:val="-5"/>
          <w:sz w:val="24"/>
          <w:szCs w:val="24"/>
        </w:rPr>
        <w:t>Смородинское</w:t>
      </w:r>
      <w:proofErr w:type="spellEnd"/>
      <w:r w:rsidR="00ED1FF3" w:rsidRPr="00E268D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E268D0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E268D0">
        <w:rPr>
          <w:rFonts w:ascii="Times New Roman" w:hAnsi="Times New Roman"/>
          <w:spacing w:val="-5"/>
          <w:sz w:val="24"/>
          <w:szCs w:val="24"/>
        </w:rPr>
        <w:t xml:space="preserve"> района  составил</w:t>
      </w:r>
      <w:proofErr w:type="gramEnd"/>
      <w:r w:rsidRPr="00E268D0">
        <w:rPr>
          <w:rFonts w:ascii="Times New Roman" w:hAnsi="Times New Roman"/>
          <w:spacing w:val="-5"/>
          <w:sz w:val="24"/>
          <w:szCs w:val="24"/>
        </w:rPr>
        <w:t xml:space="preserve"> всего </w:t>
      </w:r>
      <w:r w:rsidR="00E77104">
        <w:rPr>
          <w:rFonts w:ascii="Times New Roman" w:hAnsi="Times New Roman" w:cs="Times New Roman"/>
          <w:sz w:val="24"/>
          <w:szCs w:val="24"/>
        </w:rPr>
        <w:t>3 834,641</w:t>
      </w:r>
      <w:r w:rsidR="00570B25">
        <w:rPr>
          <w:rFonts w:ascii="Times New Roman" w:hAnsi="Times New Roman" w:cs="Times New Roman"/>
          <w:sz w:val="24"/>
          <w:szCs w:val="24"/>
        </w:rPr>
        <w:t xml:space="preserve"> 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тыс. рублей, из них: за счет средств бюджета Тульской области </w:t>
      </w:r>
      <w:r w:rsidR="003E605A" w:rsidRPr="00E268D0">
        <w:rPr>
          <w:rFonts w:ascii="Times New Roman" w:hAnsi="Times New Roman"/>
          <w:spacing w:val="-5"/>
          <w:sz w:val="24"/>
          <w:szCs w:val="24"/>
        </w:rPr>
        <w:t>–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77104">
        <w:rPr>
          <w:rFonts w:ascii="Times New Roman" w:eastAsia="Times New Roman" w:hAnsi="Times New Roman"/>
          <w:spacing w:val="-5"/>
          <w:sz w:val="24"/>
          <w:szCs w:val="24"/>
        </w:rPr>
        <w:t>2 868,601</w:t>
      </w:r>
      <w:r w:rsidRPr="00E268D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тыс. рублей, за счет средств бюджета муниципального района </w:t>
      </w:r>
      <w:r w:rsidR="003E605A" w:rsidRPr="00E268D0">
        <w:rPr>
          <w:rFonts w:ascii="Times New Roman" w:hAnsi="Times New Roman"/>
          <w:spacing w:val="-5"/>
          <w:sz w:val="24"/>
          <w:szCs w:val="24"/>
        </w:rPr>
        <w:t>–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77104">
        <w:rPr>
          <w:rFonts w:ascii="Times New Roman" w:eastAsia="Times New Roman" w:hAnsi="Times New Roman"/>
          <w:spacing w:val="-5"/>
          <w:sz w:val="24"/>
          <w:szCs w:val="24"/>
        </w:rPr>
        <w:t>966,04</w:t>
      </w:r>
      <w:r w:rsidRPr="00E268D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268D0">
        <w:rPr>
          <w:rFonts w:ascii="Times New Roman" w:hAnsi="Times New Roman"/>
          <w:spacing w:val="-5"/>
          <w:sz w:val="24"/>
          <w:szCs w:val="24"/>
        </w:rPr>
        <w:t xml:space="preserve">тыс. рублей. </w:t>
      </w:r>
    </w:p>
    <w:p w:rsidR="00F55E73" w:rsidRPr="00844063" w:rsidRDefault="00F55E73" w:rsidP="00F55E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C00000"/>
          <w:spacing w:val="-5"/>
          <w:sz w:val="24"/>
          <w:szCs w:val="24"/>
        </w:rPr>
      </w:pPr>
      <w:r w:rsidRPr="00844063">
        <w:rPr>
          <w:rFonts w:ascii="Times New Roman" w:hAnsi="Times New Roman"/>
          <w:spacing w:val="-4"/>
          <w:sz w:val="24"/>
          <w:szCs w:val="24"/>
        </w:rPr>
        <w:t xml:space="preserve">Объем предоставленных </w:t>
      </w:r>
      <w:r w:rsidR="003B3B79" w:rsidRPr="00844063">
        <w:rPr>
          <w:rFonts w:ascii="Times New Roman" w:hAnsi="Times New Roman"/>
          <w:spacing w:val="-4"/>
          <w:sz w:val="24"/>
          <w:szCs w:val="24"/>
        </w:rPr>
        <w:t>в 202</w:t>
      </w:r>
      <w:r w:rsidR="00E77104" w:rsidRPr="00844063">
        <w:rPr>
          <w:rFonts w:ascii="Times New Roman" w:hAnsi="Times New Roman"/>
          <w:spacing w:val="-4"/>
          <w:sz w:val="24"/>
          <w:szCs w:val="24"/>
        </w:rPr>
        <w:t>4</w:t>
      </w:r>
      <w:r w:rsidR="003B3B79" w:rsidRPr="00844063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Pr="00844063">
        <w:rPr>
          <w:rFonts w:ascii="Times New Roman" w:hAnsi="Times New Roman"/>
          <w:spacing w:val="-4"/>
          <w:sz w:val="24"/>
          <w:szCs w:val="24"/>
        </w:rPr>
        <w:t xml:space="preserve">дотаций </w:t>
      </w:r>
      <w:r w:rsidRPr="00844063">
        <w:rPr>
          <w:rFonts w:ascii="Times New Roman" w:hAnsi="Times New Roman"/>
          <w:spacing w:val="-5"/>
          <w:sz w:val="24"/>
          <w:szCs w:val="24"/>
        </w:rPr>
        <w:t xml:space="preserve">в бюджет муниципального образования </w:t>
      </w:r>
      <w:proofErr w:type="spellStart"/>
      <w:r w:rsidR="00ED1FF3" w:rsidRPr="00844063">
        <w:rPr>
          <w:rFonts w:ascii="Times New Roman" w:hAnsi="Times New Roman"/>
          <w:spacing w:val="-5"/>
          <w:sz w:val="24"/>
          <w:szCs w:val="24"/>
        </w:rPr>
        <w:t>Смородинское</w:t>
      </w:r>
      <w:proofErr w:type="spellEnd"/>
      <w:r w:rsidR="00ED1FF3" w:rsidRPr="0084406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/>
          <w:spacing w:val="-5"/>
          <w:sz w:val="24"/>
          <w:szCs w:val="24"/>
        </w:rPr>
        <w:t xml:space="preserve"> района в сумме </w:t>
      </w:r>
      <w:r w:rsidR="00E77104" w:rsidRPr="00844063">
        <w:rPr>
          <w:rFonts w:ascii="Times New Roman" w:hAnsi="Times New Roman" w:cs="Times New Roman"/>
          <w:sz w:val="24"/>
          <w:szCs w:val="24"/>
        </w:rPr>
        <w:t xml:space="preserve">3 834,641 </w:t>
      </w:r>
      <w:r w:rsidRPr="00844063">
        <w:rPr>
          <w:rFonts w:ascii="Times New Roman" w:hAnsi="Times New Roman"/>
          <w:spacing w:val="-5"/>
          <w:sz w:val="24"/>
          <w:szCs w:val="24"/>
        </w:rPr>
        <w:t xml:space="preserve">тыс. рублей соответствует </w:t>
      </w:r>
      <w:r w:rsidRPr="00844063">
        <w:rPr>
          <w:rFonts w:ascii="Times New Roman" w:hAnsi="Times New Roman"/>
          <w:spacing w:val="-4"/>
          <w:sz w:val="24"/>
          <w:szCs w:val="24"/>
        </w:rPr>
        <w:t>объемам, утвержденным</w:t>
      </w:r>
      <w:r w:rsidRPr="00844063">
        <w:rPr>
          <w:rFonts w:ascii="Times New Roman" w:hAnsi="Times New Roman"/>
          <w:color w:val="C00000"/>
          <w:spacing w:val="-4"/>
          <w:sz w:val="24"/>
          <w:szCs w:val="24"/>
        </w:rPr>
        <w:t xml:space="preserve"> 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B58DF" w:rsidRPr="00844063">
        <w:rPr>
          <w:rFonts w:ascii="Times New Roman" w:hAnsi="Times New Roman" w:cs="Times New Roman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="00FB58DF" w:rsidRPr="0084406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FB58DF" w:rsidRPr="00844063">
        <w:rPr>
          <w:rFonts w:ascii="Times New Roman" w:hAnsi="Times New Roman" w:cs="Times New Roman"/>
          <w:sz w:val="24"/>
          <w:szCs w:val="24"/>
        </w:rPr>
        <w:t xml:space="preserve">  от 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район на 202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77104" w:rsidRPr="0084406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AE3A9E" w:rsidRPr="008440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8DF" w:rsidRPr="0084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05B" w:rsidRPr="0062542A" w:rsidRDefault="0025205B" w:rsidP="00577C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C00000"/>
          <w:spacing w:val="-5"/>
          <w:sz w:val="16"/>
          <w:szCs w:val="16"/>
        </w:rPr>
      </w:pPr>
    </w:p>
    <w:p w:rsidR="00065644" w:rsidRDefault="001B34E4" w:rsidP="0006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42A">
        <w:rPr>
          <w:rFonts w:ascii="Times New Roman" w:hAnsi="Times New Roman"/>
          <w:color w:val="C00000"/>
          <w:spacing w:val="-5"/>
          <w:sz w:val="24"/>
          <w:szCs w:val="24"/>
        </w:rPr>
        <w:tab/>
      </w:r>
      <w:proofErr w:type="gramStart"/>
      <w:r w:rsidRPr="001C6804">
        <w:rPr>
          <w:rFonts w:ascii="Times New Roman" w:hAnsi="Times New Roman"/>
          <w:spacing w:val="-5"/>
          <w:sz w:val="24"/>
          <w:szCs w:val="24"/>
        </w:rPr>
        <w:t>В 202</w:t>
      </w:r>
      <w:r w:rsidR="001C6804" w:rsidRPr="001C6804">
        <w:rPr>
          <w:rFonts w:ascii="Times New Roman" w:hAnsi="Times New Roman"/>
          <w:spacing w:val="-5"/>
          <w:sz w:val="24"/>
          <w:szCs w:val="24"/>
        </w:rPr>
        <w:t>4</w:t>
      </w:r>
      <w:r w:rsidRPr="001C6804">
        <w:rPr>
          <w:rFonts w:ascii="Times New Roman" w:hAnsi="Times New Roman"/>
          <w:spacing w:val="-5"/>
          <w:sz w:val="24"/>
          <w:szCs w:val="24"/>
        </w:rPr>
        <w:t xml:space="preserve"> году объем м</w:t>
      </w:r>
      <w:r w:rsidRPr="001C6804">
        <w:rPr>
          <w:rFonts w:ascii="Times New Roman" w:hAnsi="Times New Roman"/>
          <w:sz w:val="24"/>
          <w:szCs w:val="24"/>
        </w:rPr>
        <w:t xml:space="preserve">ежбюджетных трансфертов, передаваемых </w:t>
      </w:r>
      <w:r w:rsidRPr="001C6804">
        <w:rPr>
          <w:rFonts w:ascii="Times New Roman" w:hAnsi="Times New Roman" w:cs="Times New Roman"/>
          <w:sz w:val="24"/>
          <w:szCs w:val="24"/>
        </w:rPr>
        <w:t xml:space="preserve">бюджету муниципального образования </w:t>
      </w:r>
      <w:proofErr w:type="spellStart"/>
      <w:r w:rsidR="004C3443" w:rsidRPr="001C680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4C3443" w:rsidRPr="001C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района из бюджета </w:t>
      </w:r>
      <w:r w:rsidRPr="001C680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1C6804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1C6804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Pr="001C6804">
        <w:rPr>
          <w:rFonts w:ascii="Times New Roman" w:hAnsi="Times New Roman" w:cs="Times New Roman"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  Соглашением о  передаче осуществления части полномочий по решению вопросов местного значения  </w:t>
      </w:r>
      <w:r w:rsidRPr="001C6804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</w:t>
      </w:r>
      <w:r w:rsidRPr="001C680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Pr="001C6804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1C6804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1C6804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муниципального образования </w:t>
      </w:r>
      <w:proofErr w:type="spellStart"/>
      <w:r w:rsidR="004C3443" w:rsidRPr="001C680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1C6804" w:rsidRPr="001C680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 xml:space="preserve"> год предусмотрен в размере </w:t>
      </w:r>
      <w:r w:rsidR="001C6804" w:rsidRPr="001C6804">
        <w:rPr>
          <w:rFonts w:ascii="Times New Roman" w:hAnsi="Times New Roman" w:cs="Times New Roman"/>
          <w:sz w:val="24"/>
          <w:szCs w:val="24"/>
        </w:rPr>
        <w:t>7 544,44289</w:t>
      </w:r>
      <w:r w:rsidRPr="001C680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65644" w:rsidRPr="001C6804">
        <w:rPr>
          <w:rFonts w:ascii="Times New Roman" w:hAnsi="Times New Roman" w:cs="Times New Roman"/>
          <w:sz w:val="24"/>
          <w:szCs w:val="24"/>
        </w:rPr>
        <w:t>.</w:t>
      </w:r>
      <w:r w:rsidRPr="001C6804">
        <w:rPr>
          <w:rFonts w:ascii="Times New Roman" w:hAnsi="Times New Roman"/>
          <w:sz w:val="24"/>
          <w:szCs w:val="24"/>
        </w:rPr>
        <w:tab/>
      </w:r>
    </w:p>
    <w:p w:rsidR="00013605" w:rsidRPr="00844063" w:rsidRDefault="00013605" w:rsidP="00013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063">
        <w:rPr>
          <w:rFonts w:ascii="Times New Roman" w:hAnsi="Times New Roman"/>
          <w:spacing w:val="-5"/>
          <w:sz w:val="24"/>
          <w:szCs w:val="24"/>
        </w:rPr>
        <w:t xml:space="preserve">Межбюджетные трансферты </w:t>
      </w:r>
      <w:r w:rsidRPr="00844063">
        <w:rPr>
          <w:rFonts w:ascii="Times New Roman" w:hAnsi="Times New Roman" w:cs="Times New Roman"/>
          <w:spacing w:val="-5"/>
          <w:sz w:val="24"/>
          <w:szCs w:val="24"/>
        </w:rPr>
        <w:t xml:space="preserve">на финансовое обеспечение </w:t>
      </w:r>
      <w:r w:rsidRPr="00844063">
        <w:rPr>
          <w:rFonts w:ascii="Times New Roman" w:hAnsi="Times New Roman" w:cs="Times New Roman"/>
          <w:sz w:val="24"/>
          <w:szCs w:val="24"/>
        </w:rPr>
        <w:t xml:space="preserve">переданных полномочий по решению вопросов местного значения отражены в </w:t>
      </w:r>
      <w:r w:rsidRPr="00844063">
        <w:rPr>
          <w:rFonts w:ascii="Times New Roman" w:hAnsi="Times New Roman"/>
          <w:sz w:val="24"/>
          <w:szCs w:val="24"/>
        </w:rPr>
        <w:t xml:space="preserve"> Отчете об исполнении бюджета (ф. 0503117)</w:t>
      </w:r>
      <w:r w:rsidRPr="00844063">
        <w:rPr>
          <w:rFonts w:ascii="Times New Roman" w:hAnsi="Times New Roman" w:cs="Times New Roman"/>
          <w:sz w:val="24"/>
          <w:szCs w:val="24"/>
        </w:rPr>
        <w:t xml:space="preserve"> и в приложении №1 к проекту решения Собрания депутатов</w:t>
      </w:r>
      <w:r w:rsidRPr="00844063">
        <w:rPr>
          <w:rFonts w:ascii="Times New Roman" w:hAnsi="Times New Roman" w:cs="Times New Roman"/>
          <w:sz w:val="20"/>
          <w:szCs w:val="20"/>
        </w:rPr>
        <w:t xml:space="preserve"> </w:t>
      </w:r>
      <w:r w:rsidRPr="008440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44063">
        <w:rPr>
          <w:rFonts w:ascii="Times New Roman" w:hAnsi="Times New Roman" w:cs="Times New Roman"/>
          <w:sz w:val="20"/>
          <w:szCs w:val="20"/>
        </w:rPr>
        <w:t xml:space="preserve"> </w:t>
      </w:r>
      <w:r w:rsidRPr="00844063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44063">
        <w:rPr>
          <w:rFonts w:ascii="Times New Roman" w:hAnsi="Times New Roman" w:cs="Times New Roman"/>
          <w:sz w:val="20"/>
          <w:szCs w:val="20"/>
        </w:rPr>
        <w:t xml:space="preserve"> </w:t>
      </w:r>
      <w:r w:rsidRPr="00844063">
        <w:rPr>
          <w:rFonts w:ascii="Times New Roman" w:hAnsi="Times New Roman" w:cs="Times New Roman"/>
          <w:sz w:val="24"/>
          <w:szCs w:val="24"/>
        </w:rPr>
        <w:t>за 2024 год» по код</w:t>
      </w:r>
      <w:r w:rsidRPr="00844063">
        <w:rPr>
          <w:rFonts w:ascii="Times New Roman" w:hAnsi="Times New Roman"/>
          <w:sz w:val="24"/>
          <w:szCs w:val="24"/>
        </w:rPr>
        <w:t>у</w:t>
      </w:r>
      <w:r w:rsidRPr="0084406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Pr="00844063">
        <w:rPr>
          <w:rFonts w:ascii="Times New Roman" w:hAnsi="Times New Roman"/>
          <w:sz w:val="24"/>
          <w:szCs w:val="24"/>
        </w:rPr>
        <w:t xml:space="preserve"> 202 40014 10 0000 150 (</w:t>
      </w:r>
      <w:r w:rsidRPr="00844063">
        <w:rPr>
          <w:rFonts w:ascii="Times New Roman" w:hAnsi="Times New Roman"/>
          <w:iCs/>
          <w:sz w:val="24"/>
          <w:szCs w:val="24"/>
        </w:rPr>
        <w:t>Межбюджетные трансферты, передаваемые</w:t>
      </w:r>
      <w:proofErr w:type="gramEnd"/>
      <w:r w:rsidRPr="0084406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44063">
        <w:rPr>
          <w:rFonts w:ascii="Times New Roman" w:hAnsi="Times New Roman"/>
          <w:iCs/>
          <w:sz w:val="24"/>
          <w:szCs w:val="24"/>
        </w:rPr>
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844063">
        <w:rPr>
          <w:rFonts w:ascii="Times New Roman" w:hAnsi="Times New Roman"/>
          <w:sz w:val="24"/>
          <w:szCs w:val="24"/>
        </w:rPr>
        <w:t xml:space="preserve">) </w:t>
      </w:r>
      <w:r w:rsidRPr="00844063">
        <w:rPr>
          <w:rFonts w:ascii="Times New Roman" w:hAnsi="Times New Roman"/>
          <w:spacing w:val="-5"/>
          <w:sz w:val="24"/>
          <w:szCs w:val="24"/>
        </w:rPr>
        <w:t xml:space="preserve">в соответствии с  требованиями </w:t>
      </w:r>
      <w:r w:rsidRPr="00844063">
        <w:rPr>
          <w:rFonts w:ascii="Times New Roman" w:hAnsi="Times New Roman"/>
          <w:iCs/>
          <w:sz w:val="24"/>
          <w:szCs w:val="24"/>
        </w:rPr>
        <w:t xml:space="preserve">Приказа Минфина России от </w:t>
      </w:r>
      <w:r w:rsidRPr="00844063">
        <w:rPr>
          <w:rFonts w:ascii="Times New Roman" w:eastAsia="Times New Roman" w:hAnsi="Times New Roman" w:cs="Times New Roman"/>
          <w:sz w:val="24"/>
          <w:szCs w:val="24"/>
        </w:rPr>
        <w:t>24.05.2022 № 82н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8440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063">
        <w:rPr>
          <w:rFonts w:ascii="Times New Roman" w:hAnsi="Times New Roman"/>
          <w:sz w:val="24"/>
          <w:szCs w:val="24"/>
        </w:rPr>
        <w:t xml:space="preserve">в размере </w:t>
      </w:r>
      <w:r w:rsidRPr="00844063">
        <w:rPr>
          <w:rFonts w:ascii="Times New Roman" w:hAnsi="Times New Roman" w:cs="Times New Roman"/>
          <w:sz w:val="24"/>
          <w:szCs w:val="24"/>
        </w:rPr>
        <w:t xml:space="preserve">7 544,44289 </w:t>
      </w:r>
      <w:r w:rsidRPr="00844063">
        <w:rPr>
          <w:rFonts w:ascii="Times New Roman" w:hAnsi="Times New Roman" w:cs="Times New Roman"/>
        </w:rPr>
        <w:t xml:space="preserve"> </w:t>
      </w:r>
      <w:r w:rsidRPr="00844063">
        <w:rPr>
          <w:rFonts w:ascii="Times New Roman" w:hAnsi="Times New Roman" w:cs="Times New Roman"/>
          <w:sz w:val="24"/>
          <w:szCs w:val="24"/>
        </w:rPr>
        <w:t>тыс. рублей</w:t>
      </w:r>
      <w:r w:rsidRPr="00844063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844063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844063">
        <w:rPr>
          <w:rFonts w:ascii="Times New Roman" w:hAnsi="Times New Roman" w:cs="Times New Roman"/>
          <w:sz w:val="24"/>
          <w:szCs w:val="24"/>
        </w:rPr>
        <w:t xml:space="preserve">7 227,21476 </w:t>
      </w:r>
      <w:r w:rsidRPr="00844063">
        <w:rPr>
          <w:rFonts w:ascii="Times New Roman" w:hAnsi="Times New Roman"/>
          <w:sz w:val="24"/>
          <w:szCs w:val="24"/>
        </w:rPr>
        <w:t xml:space="preserve">тыс. рублей или 95,8%. </w:t>
      </w:r>
    </w:p>
    <w:p w:rsidR="00013605" w:rsidRPr="00013605" w:rsidRDefault="00013605" w:rsidP="0006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3391" w:rsidRPr="001C6804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Исполнение бюджета муниципального образования </w:t>
      </w:r>
      <w:proofErr w:type="spellStart"/>
      <w:r w:rsidR="001B2B10"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>Смородинское</w:t>
      </w:r>
      <w:proofErr w:type="spellEnd"/>
      <w:r w:rsidR="001B2B10"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по расходам</w:t>
      </w:r>
      <w:r w:rsidR="00C65327"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202</w:t>
      </w:r>
      <w:r w:rsidR="001C6804"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C65327" w:rsidRPr="001C68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году</w:t>
      </w:r>
    </w:p>
    <w:p w:rsidR="006A4969" w:rsidRPr="001C6804" w:rsidRDefault="006A4969" w:rsidP="006A4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По расходам бюджет муниципального образования </w:t>
      </w:r>
      <w:proofErr w:type="spellStart"/>
      <w:r w:rsidR="001B2B10" w:rsidRPr="001C680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1C6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района утвержден на 202</w:t>
      </w:r>
      <w:r w:rsidR="001C6804" w:rsidRPr="001C6804">
        <w:rPr>
          <w:rFonts w:ascii="Times New Roman" w:hAnsi="Times New Roman" w:cs="Times New Roman"/>
          <w:sz w:val="24"/>
          <w:szCs w:val="24"/>
        </w:rPr>
        <w:t>4</w:t>
      </w:r>
      <w:r w:rsidRPr="001C680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C6804" w:rsidRPr="001C6804">
        <w:rPr>
          <w:rFonts w:ascii="Times New Roman" w:hAnsi="Times New Roman" w:cs="Times New Roman"/>
          <w:sz w:val="24"/>
          <w:szCs w:val="24"/>
        </w:rPr>
        <w:t>35 833,72570</w:t>
      </w:r>
      <w:r w:rsidRPr="001C6804">
        <w:rPr>
          <w:rFonts w:ascii="Times New Roman" w:hAnsi="Times New Roman" w:cs="Times New Roman"/>
          <w:sz w:val="24"/>
          <w:szCs w:val="24"/>
        </w:rPr>
        <w:t xml:space="preserve"> тыс. рублей. Фактически расходная часть бюджета исполнена в сумме </w:t>
      </w:r>
      <w:r w:rsidR="001C6804" w:rsidRPr="001C6804">
        <w:rPr>
          <w:rFonts w:ascii="Times New Roman" w:hAnsi="Times New Roman" w:cs="Times New Roman"/>
          <w:sz w:val="24"/>
          <w:szCs w:val="24"/>
        </w:rPr>
        <w:t>33 790,52108</w:t>
      </w:r>
      <w:r w:rsidRPr="001C680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C6804" w:rsidRPr="001C6804">
        <w:rPr>
          <w:rFonts w:ascii="Times New Roman" w:hAnsi="Times New Roman" w:cs="Times New Roman"/>
          <w:sz w:val="24"/>
          <w:szCs w:val="24"/>
        </w:rPr>
        <w:t>94,3</w:t>
      </w:r>
      <w:r w:rsidRPr="001C6804">
        <w:rPr>
          <w:rFonts w:ascii="Times New Roman" w:hAnsi="Times New Roman" w:cs="Times New Roman"/>
          <w:sz w:val="24"/>
          <w:szCs w:val="24"/>
        </w:rPr>
        <w:t>% от годовых плановых назначений, что на </w:t>
      </w:r>
      <w:r w:rsidR="001C6804" w:rsidRPr="001C6804">
        <w:rPr>
          <w:rFonts w:ascii="Times New Roman" w:hAnsi="Times New Roman" w:cs="Times New Roman"/>
          <w:sz w:val="24"/>
          <w:szCs w:val="24"/>
        </w:rPr>
        <w:t>6 138,9</w:t>
      </w:r>
      <w:r w:rsidRPr="001C680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C6804" w:rsidRPr="001C6804">
        <w:rPr>
          <w:rFonts w:ascii="Times New Roman" w:hAnsi="Times New Roman" w:cs="Times New Roman"/>
          <w:sz w:val="24"/>
          <w:szCs w:val="24"/>
        </w:rPr>
        <w:t>22,2</w:t>
      </w:r>
      <w:r w:rsidRPr="001C6804">
        <w:rPr>
          <w:rFonts w:ascii="Times New Roman" w:hAnsi="Times New Roman" w:cs="Times New Roman"/>
          <w:sz w:val="24"/>
          <w:szCs w:val="24"/>
        </w:rPr>
        <w:t xml:space="preserve">% </w:t>
      </w:r>
      <w:r w:rsidR="003B76FE" w:rsidRPr="001C6804">
        <w:rPr>
          <w:rFonts w:ascii="Times New Roman" w:hAnsi="Times New Roman" w:cs="Times New Roman"/>
          <w:sz w:val="24"/>
          <w:szCs w:val="24"/>
        </w:rPr>
        <w:t>выше</w:t>
      </w:r>
      <w:r w:rsidRPr="001C6804">
        <w:rPr>
          <w:rFonts w:ascii="Times New Roman" w:hAnsi="Times New Roman" w:cs="Times New Roman"/>
          <w:sz w:val="24"/>
          <w:szCs w:val="24"/>
        </w:rPr>
        <w:t xml:space="preserve"> аналогичных показателей 202</w:t>
      </w:r>
      <w:r w:rsidR="001C6804" w:rsidRPr="001C6804">
        <w:rPr>
          <w:rFonts w:ascii="Times New Roman" w:hAnsi="Times New Roman" w:cs="Times New Roman"/>
          <w:sz w:val="24"/>
          <w:szCs w:val="24"/>
        </w:rPr>
        <w:t>3</w:t>
      </w:r>
      <w:r w:rsidRPr="001C680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422E9" w:rsidRPr="00692DB6" w:rsidRDefault="00731B6D" w:rsidP="005E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sz w:val="24"/>
          <w:szCs w:val="24"/>
        </w:rPr>
        <w:t xml:space="preserve">Структура расходов бюджета поселения в разрезе </w:t>
      </w:r>
      <w:proofErr w:type="gramStart"/>
      <w:r w:rsidRPr="00692DB6">
        <w:rPr>
          <w:rFonts w:ascii="Times New Roman" w:hAnsi="Times New Roman" w:cs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692DB6">
        <w:rPr>
          <w:rFonts w:ascii="Times New Roman" w:hAnsi="Times New Roman" w:cs="Times New Roman"/>
          <w:sz w:val="24"/>
          <w:szCs w:val="24"/>
        </w:rPr>
        <w:t xml:space="preserve"> представлена следующими показателями:      </w:t>
      </w:r>
    </w:p>
    <w:p w:rsidR="003B76FE" w:rsidRPr="00692DB6" w:rsidRDefault="001422E9" w:rsidP="00BD4A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sz w:val="24"/>
          <w:szCs w:val="24"/>
        </w:rPr>
        <w:t xml:space="preserve">Таблица 5 (тыс. руб.)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126"/>
        <w:gridCol w:w="2127"/>
        <w:gridCol w:w="1701"/>
      </w:tblGrid>
      <w:tr w:rsidR="003B76FE" w:rsidRPr="00692DB6" w:rsidTr="0070022F">
        <w:trPr>
          <w:trHeight w:val="300"/>
          <w:tblHeader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B76FE" w:rsidRPr="00692DB6" w:rsidRDefault="003B76FE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76FE" w:rsidRPr="00692DB6" w:rsidRDefault="003B76FE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План,                      тыс. рублей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76FE" w:rsidRPr="00692DB6" w:rsidRDefault="003B76FE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Исполнено,            тыс.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76FE" w:rsidRPr="00692DB6" w:rsidRDefault="003B76FE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B76FE" w:rsidRPr="00692DB6" w:rsidTr="0070022F">
        <w:trPr>
          <w:trHeight w:val="311"/>
        </w:trPr>
        <w:tc>
          <w:tcPr>
            <w:tcW w:w="3652" w:type="dxa"/>
            <w:tcBorders>
              <w:bottom w:val="nil"/>
            </w:tcBorders>
            <w:vAlign w:val="center"/>
          </w:tcPr>
          <w:p w:rsidR="003B76FE" w:rsidRPr="00692DB6" w:rsidRDefault="003B76FE" w:rsidP="00BD4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3B76FE" w:rsidRPr="00692DB6" w:rsidRDefault="003B76FE" w:rsidP="00BD4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b/>
                <w:sz w:val="24"/>
                <w:szCs w:val="24"/>
              </w:rPr>
              <w:t>35 833,7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b/>
                <w:sz w:val="24"/>
                <w:szCs w:val="24"/>
              </w:rPr>
              <w:t>33790,5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b/>
                <w:sz w:val="24"/>
                <w:szCs w:val="24"/>
              </w:rPr>
              <w:t>94,3</w:t>
            </w:r>
          </w:p>
        </w:tc>
      </w:tr>
      <w:tr w:rsidR="003B76FE" w:rsidRPr="00692DB6" w:rsidTr="0070022F">
        <w:trPr>
          <w:trHeight w:val="130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3B76FE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12 594,0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11 491,2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B76FE" w:rsidRPr="00692DB6" w:rsidTr="0070022F">
        <w:trPr>
          <w:trHeight w:val="372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3B76FE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76FE" w:rsidRPr="00692DB6" w:rsidTr="0070022F">
        <w:trPr>
          <w:trHeight w:val="491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3B76FE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3B76FE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022F" w:rsidRPr="00692DB6" w:rsidTr="0070022F">
        <w:trPr>
          <w:trHeight w:val="40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70022F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13 434,3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13 117,</w:t>
            </w:r>
            <w:r w:rsidR="00692DB6" w:rsidRPr="00692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70022F" w:rsidRPr="00692DB6" w:rsidTr="0070022F">
        <w:trPr>
          <w:trHeight w:val="40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70022F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4 759,8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4 588,2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0022F" w:rsidRPr="00692DB6" w:rsidTr="0070022F">
        <w:trPr>
          <w:trHeight w:val="130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70022F" w:rsidRPr="00692DB6" w:rsidRDefault="0070022F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70022F" w:rsidRPr="00692DB6" w:rsidTr="0070022F">
        <w:trPr>
          <w:trHeight w:val="30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2F" w:rsidRPr="00692DB6" w:rsidRDefault="0070022F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Культура  и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3 664,0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3 323,9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70022F" w:rsidRPr="00692DB6" w:rsidTr="0070022F">
        <w:trPr>
          <w:trHeight w:val="27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70022F" w:rsidP="00BD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22F" w:rsidRPr="00692DB6" w:rsidRDefault="001C6804" w:rsidP="00BD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A695D" w:rsidRPr="00CA695D" w:rsidRDefault="00CA695D" w:rsidP="00BD4AAC">
      <w:pPr>
        <w:pStyle w:val="958556"/>
        <w:spacing w:before="0" w:after="0"/>
        <w:ind w:firstLine="720"/>
        <w:jc w:val="both"/>
        <w:rPr>
          <w:color w:val="auto"/>
          <w:sz w:val="16"/>
          <w:szCs w:val="16"/>
        </w:rPr>
      </w:pPr>
    </w:p>
    <w:p w:rsidR="00044E69" w:rsidRPr="00692DB6" w:rsidRDefault="00CA695D" w:rsidP="00BD4AAC">
      <w:pPr>
        <w:pStyle w:val="958556"/>
        <w:spacing w:before="0" w:after="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Наибольший объем в расходной части бюджета в 2024 году составили расходы:</w:t>
      </w:r>
    </w:p>
    <w:p w:rsidR="00692DB6" w:rsidRPr="00692DB6" w:rsidRDefault="00692DB6" w:rsidP="0069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2DB6">
        <w:rPr>
          <w:rFonts w:ascii="Times New Roman" w:hAnsi="Times New Roman" w:cs="Times New Roman"/>
          <w:sz w:val="24"/>
          <w:szCs w:val="24"/>
        </w:rPr>
        <w:t>- на национальную экономику 13 117,07708</w:t>
      </w:r>
      <w:r w:rsidRPr="00692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DB6">
        <w:rPr>
          <w:rFonts w:ascii="Times New Roman" w:hAnsi="Times New Roman" w:cs="Times New Roman"/>
          <w:sz w:val="24"/>
          <w:szCs w:val="24"/>
        </w:rPr>
        <w:t>тыс. рублей (удельный вес в общем объеме расходов 38,8%);</w:t>
      </w:r>
    </w:p>
    <w:p w:rsidR="00692DB6" w:rsidRPr="00692DB6" w:rsidRDefault="00692DB6" w:rsidP="0069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sz w:val="24"/>
          <w:szCs w:val="24"/>
        </w:rPr>
        <w:t>- на общегосударственные расходы 11 491,20630</w:t>
      </w:r>
      <w:r w:rsidRPr="00692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DB6">
        <w:rPr>
          <w:rFonts w:ascii="Times New Roman" w:hAnsi="Times New Roman" w:cs="Times New Roman"/>
          <w:sz w:val="24"/>
          <w:szCs w:val="24"/>
        </w:rPr>
        <w:t>тыс. рублей (удельный вес в общем объеме расходов 34,0%);</w:t>
      </w:r>
    </w:p>
    <w:p w:rsidR="00692DB6" w:rsidRPr="00692DB6" w:rsidRDefault="00692DB6" w:rsidP="0069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sz w:val="24"/>
          <w:szCs w:val="24"/>
        </w:rPr>
        <w:t>- на жилищно-коммунальное хозяйство 4 588,15358 тыс.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Pr="00692DB6">
        <w:rPr>
          <w:rFonts w:ascii="Times New Roman" w:hAnsi="Times New Roman" w:cs="Times New Roman"/>
          <w:sz w:val="24"/>
          <w:szCs w:val="24"/>
        </w:rPr>
        <w:t>рублей (удельный вес в общем объеме расходов 13,6%).</w:t>
      </w:r>
    </w:p>
    <w:p w:rsidR="00DE70EA" w:rsidRPr="003634CD" w:rsidRDefault="00DE70EA" w:rsidP="00692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Pr="00692DB6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расходов бюджета </w:t>
      </w:r>
      <w:r w:rsidR="00906F6E" w:rsidRPr="00692DB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06F6E" w:rsidRPr="00692DB6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906F6E" w:rsidRPr="00692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6F6E" w:rsidRPr="00692DB6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06F6E" w:rsidRPr="00692DB6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692DB6" w:rsidRPr="00692DB6">
        <w:rPr>
          <w:rFonts w:ascii="Times New Roman" w:hAnsi="Times New Roman" w:cs="Times New Roman"/>
          <w:sz w:val="24"/>
          <w:szCs w:val="24"/>
        </w:rPr>
        <w:t>4</w:t>
      </w:r>
      <w:r w:rsidR="00906F6E" w:rsidRPr="00692DB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92DB6">
        <w:rPr>
          <w:rFonts w:ascii="Times New Roman" w:hAnsi="Times New Roman" w:cs="Times New Roman"/>
          <w:sz w:val="24"/>
          <w:szCs w:val="24"/>
        </w:rPr>
        <w:t>по разделам  выглядит следующим образом:</w:t>
      </w:r>
    </w:p>
    <w:p w:rsidR="00044E69" w:rsidRPr="00692DB6" w:rsidRDefault="00BA3391" w:rsidP="00044E6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92DB6">
        <w:rPr>
          <w:rFonts w:ascii="Times New Roman" w:hAnsi="Times New Roman" w:cs="Times New Roman"/>
          <w:sz w:val="24"/>
          <w:szCs w:val="24"/>
        </w:rPr>
        <w:t xml:space="preserve"> </w:t>
      </w:r>
      <w:r w:rsidRPr="00692DB6">
        <w:rPr>
          <w:rFonts w:ascii="Times New Roman" w:hAnsi="Times New Roman" w:cs="Times New Roman"/>
          <w:b/>
          <w:sz w:val="24"/>
          <w:szCs w:val="24"/>
        </w:rPr>
        <w:t>разделу 01 «Общегосударственные вопросы»</w:t>
      </w:r>
      <w:r w:rsidRPr="00692DB6">
        <w:rPr>
          <w:rFonts w:ascii="Times New Roman" w:hAnsi="Times New Roman" w:cs="Times New Roman"/>
          <w:sz w:val="24"/>
          <w:szCs w:val="24"/>
        </w:rPr>
        <w:t xml:space="preserve"> предусмотрены расходы в объеме </w:t>
      </w:r>
      <w:r w:rsidR="00692DB6" w:rsidRPr="00692DB6">
        <w:rPr>
          <w:rFonts w:ascii="Times New Roman" w:hAnsi="Times New Roman" w:cs="Times New Roman"/>
          <w:sz w:val="24"/>
          <w:szCs w:val="24"/>
        </w:rPr>
        <w:t>12 594,0</w:t>
      </w:r>
      <w:r w:rsidR="00BB0874" w:rsidRPr="00692DB6">
        <w:rPr>
          <w:rFonts w:ascii="Times New Roman" w:hAnsi="Times New Roman" w:cs="Times New Roman"/>
          <w:sz w:val="24"/>
          <w:szCs w:val="24"/>
        </w:rPr>
        <w:t xml:space="preserve"> </w:t>
      </w:r>
      <w:r w:rsidRPr="00692DB6">
        <w:rPr>
          <w:rFonts w:ascii="Times New Roman" w:hAnsi="Times New Roman" w:cs="Times New Roman"/>
          <w:sz w:val="24"/>
          <w:szCs w:val="24"/>
        </w:rPr>
        <w:t xml:space="preserve">тыс. рублей.  Фактическое исполнение составило  </w:t>
      </w:r>
      <w:r w:rsidR="00692DB6" w:rsidRPr="00692DB6">
        <w:rPr>
          <w:rFonts w:ascii="Times New Roman" w:hAnsi="Times New Roman" w:cs="Times New Roman"/>
          <w:sz w:val="24"/>
          <w:szCs w:val="24"/>
        </w:rPr>
        <w:t>11 491,2</w:t>
      </w:r>
      <w:r w:rsidRPr="00692DB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04F5E" w:rsidRPr="00692DB6">
        <w:rPr>
          <w:rFonts w:ascii="Times New Roman" w:hAnsi="Times New Roman" w:cs="Times New Roman"/>
          <w:sz w:val="24"/>
          <w:szCs w:val="24"/>
        </w:rPr>
        <w:t>9</w:t>
      </w:r>
      <w:r w:rsidR="00692DB6" w:rsidRPr="00692DB6">
        <w:rPr>
          <w:rFonts w:ascii="Times New Roman" w:hAnsi="Times New Roman" w:cs="Times New Roman"/>
          <w:sz w:val="24"/>
          <w:szCs w:val="24"/>
        </w:rPr>
        <w:t>1</w:t>
      </w:r>
      <w:r w:rsidR="00B94D17" w:rsidRPr="00692DB6">
        <w:rPr>
          <w:rFonts w:ascii="Times New Roman" w:hAnsi="Times New Roman" w:cs="Times New Roman"/>
          <w:sz w:val="24"/>
          <w:szCs w:val="24"/>
        </w:rPr>
        <w:t>,</w:t>
      </w:r>
      <w:r w:rsidR="00692DB6" w:rsidRPr="00692DB6">
        <w:rPr>
          <w:rFonts w:ascii="Times New Roman" w:hAnsi="Times New Roman" w:cs="Times New Roman"/>
          <w:sz w:val="24"/>
          <w:szCs w:val="24"/>
        </w:rPr>
        <w:t>2</w:t>
      </w:r>
      <w:r w:rsidRPr="00692DB6">
        <w:rPr>
          <w:rFonts w:ascii="Times New Roman" w:hAnsi="Times New Roman" w:cs="Times New Roman"/>
          <w:sz w:val="24"/>
          <w:szCs w:val="24"/>
        </w:rPr>
        <w:t xml:space="preserve">%.  </w:t>
      </w:r>
      <w:r w:rsidR="00044E69" w:rsidRPr="00692DB6">
        <w:rPr>
          <w:rFonts w:ascii="Times New Roman" w:hAnsi="Times New Roman" w:cs="Times New Roman"/>
          <w:sz w:val="24"/>
          <w:szCs w:val="24"/>
        </w:rPr>
        <w:t>По сравнению с 202</w:t>
      </w:r>
      <w:r w:rsidR="00692DB6" w:rsidRPr="00692DB6">
        <w:rPr>
          <w:rFonts w:ascii="Times New Roman" w:hAnsi="Times New Roman" w:cs="Times New Roman"/>
          <w:sz w:val="24"/>
          <w:szCs w:val="24"/>
        </w:rPr>
        <w:t>3</w:t>
      </w:r>
      <w:r w:rsidR="00044E69" w:rsidRPr="00692DB6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BD4AAC" w:rsidRPr="00692DB6">
        <w:rPr>
          <w:rFonts w:ascii="Times New Roman" w:hAnsi="Times New Roman" w:cs="Times New Roman"/>
          <w:sz w:val="24"/>
          <w:szCs w:val="24"/>
        </w:rPr>
        <w:t>выросли</w:t>
      </w:r>
      <w:r w:rsidR="00044E69" w:rsidRPr="00692DB6">
        <w:rPr>
          <w:rFonts w:ascii="Times New Roman" w:hAnsi="Times New Roman" w:cs="Times New Roman"/>
          <w:sz w:val="24"/>
          <w:szCs w:val="24"/>
        </w:rPr>
        <w:t xml:space="preserve"> на </w:t>
      </w:r>
      <w:r w:rsidR="00692DB6" w:rsidRPr="00692DB6">
        <w:rPr>
          <w:rFonts w:ascii="Times New Roman" w:hAnsi="Times New Roman" w:cs="Times New Roman"/>
          <w:sz w:val="24"/>
          <w:szCs w:val="24"/>
        </w:rPr>
        <w:t>1 752,4</w:t>
      </w:r>
      <w:r w:rsidR="00906F6E" w:rsidRPr="00692DB6">
        <w:rPr>
          <w:rFonts w:ascii="Times New Roman" w:hAnsi="Times New Roman" w:cs="Times New Roman"/>
          <w:sz w:val="24"/>
          <w:szCs w:val="24"/>
        </w:rPr>
        <w:t xml:space="preserve"> </w:t>
      </w:r>
      <w:r w:rsidR="00044E69" w:rsidRPr="00692DB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92DB6" w:rsidRPr="00692DB6">
        <w:rPr>
          <w:rFonts w:ascii="Times New Roman" w:hAnsi="Times New Roman" w:cs="Times New Roman"/>
          <w:sz w:val="24"/>
          <w:szCs w:val="24"/>
        </w:rPr>
        <w:t>18,0</w:t>
      </w:r>
      <w:r w:rsidR="00044E69" w:rsidRPr="00692DB6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A1344E" w:rsidRDefault="00BA3391" w:rsidP="00A134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01</w:t>
      </w:r>
      <w:r w:rsidR="00570680" w:rsidRPr="00A134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>04 «Функционирование местных администраций»</w:t>
      </w:r>
      <w:r w:rsidRPr="00A1344E">
        <w:rPr>
          <w:rFonts w:ascii="Times New Roman" w:hAnsi="Times New Roman" w:cs="Times New Roman"/>
          <w:sz w:val="24"/>
          <w:szCs w:val="24"/>
        </w:rPr>
        <w:t xml:space="preserve"> - предусмотрены расходы в объеме </w:t>
      </w:r>
      <w:r w:rsidR="00A1344E" w:rsidRPr="00A1344E">
        <w:rPr>
          <w:rFonts w:ascii="Times New Roman" w:hAnsi="Times New Roman" w:cs="Times New Roman"/>
          <w:sz w:val="24"/>
          <w:szCs w:val="24"/>
        </w:rPr>
        <w:t>10 630,4</w:t>
      </w:r>
      <w:r w:rsidR="00021313" w:rsidRPr="00A1344E">
        <w:rPr>
          <w:rFonts w:ascii="Times New Roman" w:hAnsi="Times New Roman" w:cs="Times New Roman"/>
          <w:sz w:val="24"/>
          <w:szCs w:val="24"/>
        </w:rPr>
        <w:t xml:space="preserve"> </w:t>
      </w:r>
      <w:r w:rsidRPr="00A1344E">
        <w:rPr>
          <w:rFonts w:ascii="Times New Roman" w:hAnsi="Times New Roman" w:cs="Times New Roman"/>
          <w:sz w:val="24"/>
          <w:szCs w:val="24"/>
        </w:rPr>
        <w:t xml:space="preserve">тыс. рублей.  Фактическое  исполнение составило  </w:t>
      </w:r>
      <w:r w:rsidR="00A1344E" w:rsidRPr="00A1344E">
        <w:rPr>
          <w:rFonts w:ascii="Times New Roman" w:hAnsi="Times New Roman" w:cs="Times New Roman"/>
          <w:sz w:val="24"/>
          <w:szCs w:val="24"/>
        </w:rPr>
        <w:t>9 741,0</w:t>
      </w:r>
      <w:r w:rsidRPr="00A1344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1344E" w:rsidRPr="00A1344E">
        <w:rPr>
          <w:rFonts w:ascii="Times New Roman" w:hAnsi="Times New Roman" w:cs="Times New Roman"/>
          <w:sz w:val="24"/>
          <w:szCs w:val="24"/>
        </w:rPr>
        <w:t>91,6</w:t>
      </w:r>
      <w:r w:rsidRPr="00A1344E">
        <w:rPr>
          <w:rFonts w:ascii="Times New Roman" w:hAnsi="Times New Roman" w:cs="Times New Roman"/>
          <w:sz w:val="24"/>
          <w:szCs w:val="24"/>
        </w:rPr>
        <w:t>%</w:t>
      </w:r>
      <w:r w:rsidR="00577CF8" w:rsidRPr="00A1344E">
        <w:rPr>
          <w:rFonts w:ascii="Times New Roman" w:hAnsi="Times New Roman" w:cs="Times New Roman"/>
          <w:sz w:val="24"/>
          <w:szCs w:val="24"/>
        </w:rPr>
        <w:t>, плановых назначений,</w:t>
      </w:r>
      <w:r w:rsidRPr="00A1344E">
        <w:rPr>
          <w:rFonts w:ascii="Times New Roman" w:hAnsi="Times New Roman" w:cs="Times New Roman"/>
          <w:sz w:val="24"/>
          <w:szCs w:val="24"/>
        </w:rPr>
        <w:t xml:space="preserve">  из них:</w:t>
      </w:r>
    </w:p>
    <w:p w:rsidR="00A1344E" w:rsidRPr="00A1344E" w:rsidRDefault="00A1344E" w:rsidP="00A1344E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sz w:val="24"/>
          <w:szCs w:val="24"/>
        </w:rPr>
        <w:t xml:space="preserve">на содержание Главы администрации муниципального образования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района в рамках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расходов администрации муниципального образования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района в сумме 1 649,4  тыс. рублей или 99,7 % плановых назначений;</w:t>
      </w:r>
    </w:p>
    <w:p w:rsidR="00A1344E" w:rsidRPr="00A1344E" w:rsidRDefault="00A1344E" w:rsidP="00A134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sz w:val="24"/>
          <w:szCs w:val="24"/>
        </w:rPr>
        <w:t xml:space="preserve">на обеспечения функционирования администрации муниципального образования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район в рамках </w:t>
      </w:r>
      <w:proofErr w:type="spellStart"/>
      <w:r w:rsidRPr="00A1344E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A1344E">
        <w:rPr>
          <w:rFonts w:ascii="Times New Roman" w:hAnsi="Times New Roman" w:cs="Times New Roman"/>
          <w:sz w:val="24"/>
          <w:szCs w:val="24"/>
        </w:rPr>
        <w:t xml:space="preserve"> расходов  в сумме 8 091,1 тыс. рублей или 90,2 %  плановых назначений;</w:t>
      </w:r>
    </w:p>
    <w:p w:rsidR="00A1344E" w:rsidRPr="00A1344E" w:rsidRDefault="00A1344E" w:rsidP="00A1344E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A1344E">
        <w:rPr>
          <w:sz w:val="24"/>
          <w:szCs w:val="24"/>
        </w:rPr>
        <w:t>на осуществление части полномочий по решению вопросов                                местного значения</w:t>
      </w:r>
      <w:r w:rsidRPr="00A1344E">
        <w:rPr>
          <w:color w:val="000000"/>
          <w:sz w:val="24"/>
          <w:szCs w:val="24"/>
        </w:rPr>
        <w:t xml:space="preserve"> </w:t>
      </w:r>
      <w:r w:rsidRPr="00A1344E">
        <w:rPr>
          <w:sz w:val="24"/>
          <w:szCs w:val="24"/>
        </w:rPr>
        <w:t>за счет межбюджетных трансфертов, передаваемых бюджетам поселений из бюджета муниципального района в сумме 0,50000 тыс. рублей или                                             100 % плановых бюджетных назначений по полномочию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</w:t>
      </w:r>
      <w:proofErr w:type="gramEnd"/>
      <w:r w:rsidRPr="00A1344E">
        <w:rPr>
          <w:sz w:val="24"/>
          <w:szCs w:val="24"/>
        </w:rPr>
        <w:t xml:space="preserve">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и осуществления муниципального жилищного контроля, содержания                      муниципального жилищного фонда в отношении имущества, находящегося в муниципальной собственности муниципального образования </w:t>
      </w:r>
      <w:proofErr w:type="spellStart"/>
      <w:r w:rsidRPr="00A1344E">
        <w:rPr>
          <w:sz w:val="24"/>
          <w:szCs w:val="24"/>
        </w:rPr>
        <w:t>Узловский</w:t>
      </w:r>
      <w:proofErr w:type="spellEnd"/>
      <w:r w:rsidRPr="00A1344E">
        <w:rPr>
          <w:sz w:val="24"/>
          <w:szCs w:val="24"/>
        </w:rPr>
        <w:t xml:space="preserve"> район».</w:t>
      </w:r>
    </w:p>
    <w:p w:rsidR="00666FE8" w:rsidRPr="00560E60" w:rsidRDefault="00BA3391" w:rsidP="00A1344E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подразделу 01 06 «Обеспечение деятельности </w:t>
      </w:r>
      <w:r w:rsidR="0093198E" w:rsidRPr="00A1344E">
        <w:rPr>
          <w:rFonts w:ascii="Times New Roman" w:hAnsi="Times New Roman" w:cs="Times New Roman"/>
          <w:b/>
          <w:i/>
          <w:iCs/>
          <w:sz w:val="24"/>
          <w:szCs w:val="24"/>
        </w:rPr>
        <w:t>финансовых, налоговых и таможенных органов и органов финансового надзора</w:t>
      </w:r>
      <w:r w:rsidR="00094F85" w:rsidRPr="00A1344E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1963DC" w:rsidRPr="00560E60">
        <w:rPr>
          <w:rFonts w:ascii="Times New Roman" w:hAnsi="Times New Roman" w:cs="Times New Roman"/>
          <w:sz w:val="24"/>
          <w:szCs w:val="24"/>
        </w:rPr>
        <w:t xml:space="preserve"> </w:t>
      </w:r>
      <w:r w:rsidR="00094F85" w:rsidRPr="00560E60">
        <w:rPr>
          <w:rFonts w:ascii="Times New Roman" w:hAnsi="Times New Roman" w:cs="Times New Roman"/>
          <w:sz w:val="24"/>
          <w:szCs w:val="24"/>
        </w:rPr>
        <w:t>ф</w:t>
      </w:r>
      <w:r w:rsidR="001963DC" w:rsidRPr="00560E60">
        <w:rPr>
          <w:rFonts w:ascii="Times New Roman" w:hAnsi="Times New Roman" w:cs="Times New Roman"/>
          <w:sz w:val="24"/>
          <w:szCs w:val="24"/>
        </w:rPr>
        <w:t>актическое исполнение составило 1</w:t>
      </w:r>
      <w:r w:rsidR="0093198E" w:rsidRPr="00560E60">
        <w:rPr>
          <w:rFonts w:ascii="Times New Roman" w:hAnsi="Times New Roman" w:cs="Times New Roman"/>
          <w:sz w:val="24"/>
          <w:szCs w:val="24"/>
        </w:rPr>
        <w:t>0</w:t>
      </w:r>
      <w:r w:rsidR="00A1344E">
        <w:rPr>
          <w:rFonts w:ascii="Times New Roman" w:hAnsi="Times New Roman" w:cs="Times New Roman"/>
          <w:sz w:val="24"/>
          <w:szCs w:val="24"/>
        </w:rPr>
        <w:t>2</w:t>
      </w:r>
      <w:r w:rsidR="001963DC" w:rsidRPr="00560E60">
        <w:rPr>
          <w:rFonts w:ascii="Times New Roman" w:hAnsi="Times New Roman" w:cs="Times New Roman"/>
          <w:sz w:val="24"/>
          <w:szCs w:val="24"/>
        </w:rPr>
        <w:t>,</w:t>
      </w:r>
      <w:r w:rsidR="0093198E" w:rsidRPr="00560E60">
        <w:rPr>
          <w:rFonts w:ascii="Times New Roman" w:hAnsi="Times New Roman" w:cs="Times New Roman"/>
          <w:sz w:val="24"/>
          <w:szCs w:val="24"/>
        </w:rPr>
        <w:t>0</w:t>
      </w:r>
      <w:r w:rsidR="001963DC" w:rsidRPr="00560E60">
        <w:rPr>
          <w:rFonts w:ascii="Times New Roman" w:hAnsi="Times New Roman" w:cs="Times New Roman"/>
          <w:sz w:val="24"/>
          <w:szCs w:val="24"/>
        </w:rPr>
        <w:t>тыс. рублей или 100,0%</w:t>
      </w:r>
      <w:r w:rsidR="001F0A15" w:rsidRPr="00560E60">
        <w:rPr>
          <w:rFonts w:ascii="Times New Roman" w:hAnsi="Times New Roman" w:cs="Times New Roman"/>
          <w:sz w:val="24"/>
          <w:szCs w:val="24"/>
        </w:rPr>
        <w:t>,</w:t>
      </w:r>
      <w:r w:rsidR="001963DC" w:rsidRPr="00560E60">
        <w:rPr>
          <w:rFonts w:ascii="Times New Roman" w:hAnsi="Times New Roman" w:cs="Times New Roman"/>
          <w:sz w:val="24"/>
          <w:szCs w:val="24"/>
        </w:rPr>
        <w:t xml:space="preserve"> </w:t>
      </w:r>
      <w:r w:rsidR="00666FE8" w:rsidRPr="00560E60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 местного значения за счет межбюджетных трансфертов, передаваемых бюджету муниципального района из бюджетов поселений, в том числе:</w:t>
      </w:r>
    </w:p>
    <w:p w:rsidR="00666FE8" w:rsidRPr="00560E60" w:rsidRDefault="00666FE8" w:rsidP="00CA327E">
      <w:pPr>
        <w:pStyle w:val="ConsPlusNormal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60E60">
        <w:rPr>
          <w:sz w:val="24"/>
          <w:szCs w:val="24"/>
        </w:rPr>
        <w:t xml:space="preserve">составление и рассмотрение проекта бюджета поселения, утверждение и  исполнение бюджета поселения, осуществление и </w:t>
      </w:r>
      <w:proofErr w:type="gramStart"/>
      <w:r w:rsidRPr="00560E60">
        <w:rPr>
          <w:sz w:val="24"/>
          <w:szCs w:val="24"/>
        </w:rPr>
        <w:t>контроля за</w:t>
      </w:r>
      <w:proofErr w:type="gramEnd"/>
      <w:r w:rsidRPr="00560E60">
        <w:rPr>
          <w:sz w:val="24"/>
          <w:szCs w:val="24"/>
        </w:rPr>
        <w:t xml:space="preserve"> его исполнением, составлением и утверждением отчета об исполнении бюджета поселения, в части составления бюджета, исполнении бюджета, осуществление контроля за его исполнением </w:t>
      </w:r>
      <w:r w:rsidR="00BD4AAC">
        <w:rPr>
          <w:sz w:val="24"/>
          <w:szCs w:val="24"/>
        </w:rPr>
        <w:t xml:space="preserve">в рамках муниципальной программы «Управление муниципальными ресурсами </w:t>
      </w:r>
      <w:proofErr w:type="spellStart"/>
      <w:r w:rsidR="00BD4AAC">
        <w:rPr>
          <w:sz w:val="24"/>
          <w:szCs w:val="24"/>
        </w:rPr>
        <w:t>Узловского</w:t>
      </w:r>
      <w:proofErr w:type="spellEnd"/>
      <w:r w:rsidR="00BD4AAC">
        <w:rPr>
          <w:sz w:val="24"/>
          <w:szCs w:val="24"/>
        </w:rPr>
        <w:t xml:space="preserve"> района» </w:t>
      </w:r>
      <w:r w:rsidRPr="00560E60">
        <w:rPr>
          <w:sz w:val="24"/>
          <w:szCs w:val="24"/>
        </w:rPr>
        <w:t>в сумме 100,0 тыс. рублей;</w:t>
      </w:r>
    </w:p>
    <w:p w:rsidR="00666FE8" w:rsidRDefault="00666FE8" w:rsidP="00CA327E">
      <w:pPr>
        <w:pStyle w:val="ConsPlusNormal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60E60">
        <w:rPr>
          <w:sz w:val="24"/>
          <w:szCs w:val="24"/>
        </w:rPr>
        <w:t xml:space="preserve">осуществление внешнего муниципального финансового контроля в сумме </w:t>
      </w:r>
      <w:r w:rsidR="00A1344E">
        <w:rPr>
          <w:sz w:val="24"/>
          <w:szCs w:val="24"/>
        </w:rPr>
        <w:t>2</w:t>
      </w:r>
      <w:r w:rsidRPr="00560E60">
        <w:rPr>
          <w:sz w:val="24"/>
          <w:szCs w:val="24"/>
        </w:rPr>
        <w:t>,0 тыс</w:t>
      </w:r>
      <w:proofErr w:type="gramStart"/>
      <w:r w:rsidRPr="00560E60">
        <w:rPr>
          <w:sz w:val="24"/>
          <w:szCs w:val="24"/>
        </w:rPr>
        <w:t>.р</w:t>
      </w:r>
      <w:proofErr w:type="gramEnd"/>
      <w:r w:rsidRPr="00560E60">
        <w:rPr>
          <w:sz w:val="24"/>
          <w:szCs w:val="24"/>
        </w:rPr>
        <w:t>уб</w:t>
      </w:r>
      <w:r w:rsidR="00560E60" w:rsidRPr="00560E60">
        <w:rPr>
          <w:sz w:val="24"/>
          <w:szCs w:val="24"/>
        </w:rPr>
        <w:t>лей</w:t>
      </w:r>
      <w:r w:rsidRPr="00560E60">
        <w:rPr>
          <w:sz w:val="24"/>
          <w:szCs w:val="24"/>
        </w:rPr>
        <w:t>.</w:t>
      </w:r>
    </w:p>
    <w:p w:rsidR="00BA3391" w:rsidRPr="00560E60" w:rsidRDefault="00BA3391" w:rsidP="00A134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01 11 «Резервные фонды»</w:t>
      </w:r>
      <w:r w:rsidRPr="00560E60">
        <w:rPr>
          <w:rFonts w:ascii="Times New Roman" w:hAnsi="Times New Roman" w:cs="Times New Roman"/>
          <w:sz w:val="24"/>
          <w:szCs w:val="24"/>
        </w:rPr>
        <w:t xml:space="preserve"> запланированные средства в размере </w:t>
      </w:r>
      <w:r w:rsidR="00666D83" w:rsidRPr="00560E60">
        <w:rPr>
          <w:rFonts w:ascii="Times New Roman" w:hAnsi="Times New Roman" w:cs="Times New Roman"/>
          <w:sz w:val="24"/>
          <w:szCs w:val="24"/>
        </w:rPr>
        <w:t>2</w:t>
      </w:r>
      <w:r w:rsidRPr="00560E60">
        <w:rPr>
          <w:rFonts w:ascii="Times New Roman" w:hAnsi="Times New Roman" w:cs="Times New Roman"/>
          <w:sz w:val="24"/>
          <w:szCs w:val="24"/>
        </w:rPr>
        <w:t xml:space="preserve">0,0 тыс. рублей не использованы. </w:t>
      </w:r>
    </w:p>
    <w:p w:rsidR="00BA3391" w:rsidRPr="00560E60" w:rsidRDefault="00BA3391" w:rsidP="00A134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01</w:t>
      </w:r>
      <w:r w:rsidR="00CA32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1344E">
        <w:rPr>
          <w:rFonts w:ascii="Times New Roman" w:hAnsi="Times New Roman" w:cs="Times New Roman"/>
          <w:b/>
          <w:i/>
          <w:iCs/>
          <w:sz w:val="24"/>
          <w:szCs w:val="24"/>
        </w:rPr>
        <w:t>13 «Другие общегосударственные вопросы»</w:t>
      </w:r>
      <w:r w:rsidRPr="00560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D83" w:rsidRPr="00560E60">
        <w:rPr>
          <w:rFonts w:ascii="Times New Roman" w:hAnsi="Times New Roman" w:cs="Times New Roman"/>
          <w:iCs/>
          <w:sz w:val="24"/>
          <w:szCs w:val="24"/>
        </w:rPr>
        <w:t>и</w:t>
      </w:r>
      <w:r w:rsidRPr="00560E60">
        <w:rPr>
          <w:rFonts w:ascii="Times New Roman" w:hAnsi="Times New Roman" w:cs="Times New Roman"/>
          <w:sz w:val="24"/>
          <w:szCs w:val="24"/>
        </w:rPr>
        <w:t xml:space="preserve">сполнение составило </w:t>
      </w:r>
      <w:r w:rsidR="00A1344E">
        <w:rPr>
          <w:rFonts w:ascii="Times New Roman" w:hAnsi="Times New Roman" w:cs="Times New Roman"/>
          <w:sz w:val="24"/>
          <w:szCs w:val="24"/>
        </w:rPr>
        <w:t>1 648,2</w:t>
      </w:r>
      <w:r w:rsidRPr="00560E6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64A8F">
        <w:rPr>
          <w:rFonts w:ascii="Times New Roman" w:hAnsi="Times New Roman" w:cs="Times New Roman"/>
          <w:sz w:val="24"/>
          <w:szCs w:val="24"/>
        </w:rPr>
        <w:t>8</w:t>
      </w:r>
      <w:r w:rsidR="00A1344E">
        <w:rPr>
          <w:rFonts w:ascii="Times New Roman" w:hAnsi="Times New Roman" w:cs="Times New Roman"/>
          <w:sz w:val="24"/>
          <w:szCs w:val="24"/>
        </w:rPr>
        <w:t>9</w:t>
      </w:r>
      <w:r w:rsidR="00864A8F">
        <w:rPr>
          <w:rFonts w:ascii="Times New Roman" w:hAnsi="Times New Roman" w:cs="Times New Roman"/>
          <w:sz w:val="24"/>
          <w:szCs w:val="24"/>
        </w:rPr>
        <w:t>,</w:t>
      </w:r>
      <w:r w:rsidR="00A1344E">
        <w:rPr>
          <w:rFonts w:ascii="Times New Roman" w:hAnsi="Times New Roman" w:cs="Times New Roman"/>
          <w:sz w:val="24"/>
          <w:szCs w:val="24"/>
        </w:rPr>
        <w:t>5</w:t>
      </w:r>
      <w:r w:rsidRPr="00560E60">
        <w:rPr>
          <w:rFonts w:ascii="Times New Roman" w:hAnsi="Times New Roman" w:cs="Times New Roman"/>
          <w:sz w:val="24"/>
          <w:szCs w:val="24"/>
        </w:rPr>
        <w:t xml:space="preserve">% </w:t>
      </w:r>
      <w:r w:rsidR="0035796E">
        <w:rPr>
          <w:rFonts w:ascii="Times New Roman" w:hAnsi="Times New Roman" w:cs="Times New Roman"/>
          <w:sz w:val="24"/>
          <w:szCs w:val="24"/>
        </w:rPr>
        <w:t xml:space="preserve">плановых назначений, </w:t>
      </w:r>
      <w:r w:rsidRPr="00560E60">
        <w:rPr>
          <w:rFonts w:ascii="Times New Roman" w:hAnsi="Times New Roman" w:cs="Times New Roman"/>
          <w:sz w:val="24"/>
          <w:szCs w:val="24"/>
        </w:rPr>
        <w:t>из них:</w:t>
      </w:r>
    </w:p>
    <w:p w:rsidR="00A1344E" w:rsidRPr="00CA327E" w:rsidRDefault="000E084F" w:rsidP="00CA327E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E60">
        <w:rPr>
          <w:rFonts w:ascii="Times New Roman" w:hAnsi="Times New Roman" w:cs="Times New Roman"/>
          <w:sz w:val="24"/>
          <w:szCs w:val="24"/>
        </w:rPr>
        <w:t xml:space="preserve"> </w:t>
      </w:r>
      <w:r w:rsidR="00A1344E" w:rsidRPr="00CA327E">
        <w:rPr>
          <w:rFonts w:ascii="Times New Roman" w:hAnsi="Times New Roman" w:cs="Times New Roman"/>
          <w:sz w:val="24"/>
          <w:szCs w:val="24"/>
        </w:rPr>
        <w:t xml:space="preserve">на информационное освещение деятельности администрации поселения в рамках  </w:t>
      </w:r>
      <w:proofErr w:type="spellStart"/>
      <w:r w:rsidR="00A1344E" w:rsidRPr="00CA327E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A1344E" w:rsidRPr="00CA327E">
        <w:rPr>
          <w:rFonts w:ascii="Times New Roman" w:hAnsi="Times New Roman" w:cs="Times New Roman"/>
          <w:sz w:val="24"/>
          <w:szCs w:val="24"/>
        </w:rPr>
        <w:t xml:space="preserve">  расходов в сумме 176,5 тыс. рублей или 98,1 % плановых назначений</w:t>
      </w:r>
      <w:proofErr w:type="gramStart"/>
      <w:r w:rsidR="00A1344E" w:rsidRPr="00CA327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1344E" w:rsidRPr="00CA327E" w:rsidRDefault="00A1344E" w:rsidP="00CA32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E">
        <w:rPr>
          <w:rFonts w:ascii="Times New Roman" w:hAnsi="Times New Roman" w:cs="Times New Roman"/>
          <w:sz w:val="24"/>
          <w:szCs w:val="24"/>
        </w:rPr>
        <w:t xml:space="preserve">  на расходы по содержанию и обслуживанию муниципальной казны в сумме 1 178,9 тыс. рублей или 93,9</w:t>
      </w:r>
      <w:r w:rsidR="00CA327E">
        <w:rPr>
          <w:rFonts w:ascii="Times New Roman" w:hAnsi="Times New Roman" w:cs="Times New Roman"/>
          <w:sz w:val="24"/>
          <w:szCs w:val="24"/>
        </w:rPr>
        <w:t xml:space="preserve"> % плановых назначений</w:t>
      </w:r>
      <w:r w:rsidRPr="00CA327E">
        <w:rPr>
          <w:rFonts w:ascii="Times New Roman" w:hAnsi="Times New Roman" w:cs="Times New Roman"/>
          <w:sz w:val="24"/>
          <w:szCs w:val="24"/>
        </w:rPr>
        <w:t>;</w:t>
      </w:r>
    </w:p>
    <w:p w:rsidR="00A1344E" w:rsidRPr="00CA327E" w:rsidRDefault="00A1344E" w:rsidP="00CA327E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E">
        <w:rPr>
          <w:rFonts w:ascii="Times New Roman" w:hAnsi="Times New Roman" w:cs="Times New Roman"/>
          <w:sz w:val="24"/>
          <w:szCs w:val="24"/>
        </w:rPr>
        <w:t xml:space="preserve">на расходы по оценке недвижимости, признанию прав и регулированию отношений по муниципальной собственности на территории поселения в сумме 32,8 тыс. рублей или </w:t>
      </w:r>
      <w:r w:rsidRPr="00CA327E">
        <w:rPr>
          <w:rFonts w:ascii="Times New Roman" w:hAnsi="Times New Roman" w:cs="Times New Roman"/>
          <w:sz w:val="24"/>
          <w:szCs w:val="24"/>
        </w:rPr>
        <w:lastRenderedPageBreak/>
        <w:t>22,5% плановых значений;</w:t>
      </w:r>
    </w:p>
    <w:p w:rsidR="004E1FE7" w:rsidRPr="00CA327E" w:rsidRDefault="00A1344E" w:rsidP="00CA327E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E">
        <w:rPr>
          <w:rFonts w:ascii="PT Astra Serif" w:hAnsi="PT Astra Serif" w:cs="Arial"/>
          <w:sz w:val="24"/>
          <w:szCs w:val="24"/>
        </w:rPr>
        <w:t xml:space="preserve">на реализацию муниципальной программы «Развитие местного самоуправления </w:t>
      </w:r>
      <w:proofErr w:type="spellStart"/>
      <w:r w:rsidRPr="00CA327E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Pr="00CA327E">
        <w:rPr>
          <w:rFonts w:ascii="PT Astra Serif" w:hAnsi="PT Astra Serif" w:cs="Arial"/>
          <w:sz w:val="24"/>
          <w:szCs w:val="24"/>
        </w:rPr>
        <w:t xml:space="preserve"> района» в сумме 260,0 тыс. рублей или 100% плановых назначений, в части  проведения конкурсов «Активный сельский староста», «Активный руководитель территориального общественного самоуправления</w:t>
      </w:r>
    </w:p>
    <w:p w:rsidR="00CA327E" w:rsidRPr="00CA327E" w:rsidRDefault="00CA327E" w:rsidP="00CA327E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BA3391" w:rsidRPr="00560E60" w:rsidRDefault="00BA3391" w:rsidP="0086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E60">
        <w:rPr>
          <w:rFonts w:ascii="Times New Roman" w:hAnsi="Times New Roman" w:cs="Times New Roman"/>
          <w:b/>
          <w:bCs/>
          <w:sz w:val="24"/>
          <w:szCs w:val="24"/>
        </w:rPr>
        <w:t xml:space="preserve">По разделу 02 «Национальная оборона» </w:t>
      </w:r>
      <w:r w:rsidR="00A72CA8" w:rsidRPr="00906F6E">
        <w:rPr>
          <w:rFonts w:ascii="Times New Roman" w:hAnsi="Times New Roman" w:cs="Times New Roman"/>
          <w:bCs/>
          <w:sz w:val="24"/>
          <w:szCs w:val="24"/>
        </w:rPr>
        <w:t>ф</w:t>
      </w:r>
      <w:r w:rsidRPr="00560E60">
        <w:rPr>
          <w:rFonts w:ascii="Times New Roman" w:hAnsi="Times New Roman" w:cs="Times New Roman"/>
          <w:sz w:val="24"/>
          <w:szCs w:val="24"/>
        </w:rPr>
        <w:t xml:space="preserve">актическое  исполнение составило  </w:t>
      </w:r>
      <w:r w:rsidR="00CA327E">
        <w:rPr>
          <w:rFonts w:ascii="Times New Roman" w:hAnsi="Times New Roman" w:cs="Times New Roman"/>
          <w:sz w:val="24"/>
          <w:szCs w:val="24"/>
        </w:rPr>
        <w:t>360,0</w:t>
      </w:r>
      <w:r w:rsidRPr="00560E60">
        <w:rPr>
          <w:rFonts w:ascii="Times New Roman" w:hAnsi="Times New Roman" w:cs="Times New Roman"/>
          <w:sz w:val="24"/>
          <w:szCs w:val="24"/>
        </w:rPr>
        <w:t xml:space="preserve"> тыс. рублей или 100%. По данному разделу отражены расходы на осуществление первичного воинского учета на территориях, где отсутствуют военные комиссариаты.</w:t>
      </w:r>
    </w:p>
    <w:p w:rsidR="000C4AA2" w:rsidRPr="006A34B9" w:rsidRDefault="000C4AA2" w:rsidP="000C4AA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B9">
        <w:rPr>
          <w:rFonts w:ascii="Times New Roman" w:hAnsi="Times New Roman" w:cs="Times New Roman"/>
          <w:sz w:val="24"/>
          <w:szCs w:val="24"/>
        </w:rPr>
        <w:t>По сравнению с 202</w:t>
      </w:r>
      <w:r w:rsidR="00CA327E">
        <w:rPr>
          <w:rFonts w:ascii="Times New Roman" w:hAnsi="Times New Roman" w:cs="Times New Roman"/>
          <w:sz w:val="24"/>
          <w:szCs w:val="24"/>
        </w:rPr>
        <w:t>3</w:t>
      </w:r>
      <w:r w:rsidRPr="006A34B9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увеличены на </w:t>
      </w:r>
      <w:r w:rsidR="00CA327E">
        <w:rPr>
          <w:rFonts w:ascii="Times New Roman" w:hAnsi="Times New Roman" w:cs="Times New Roman"/>
          <w:sz w:val="24"/>
          <w:szCs w:val="24"/>
        </w:rPr>
        <w:t>51,6</w:t>
      </w:r>
      <w:r w:rsidR="00906F6E">
        <w:rPr>
          <w:rFonts w:ascii="Times New Roman" w:hAnsi="Times New Roman" w:cs="Times New Roman"/>
          <w:sz w:val="24"/>
          <w:szCs w:val="24"/>
        </w:rPr>
        <w:t xml:space="preserve"> </w:t>
      </w:r>
      <w:r w:rsidRPr="006A34B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D1F59">
        <w:rPr>
          <w:rFonts w:ascii="Times New Roman" w:hAnsi="Times New Roman" w:cs="Times New Roman"/>
          <w:sz w:val="24"/>
          <w:szCs w:val="24"/>
        </w:rPr>
        <w:t>1</w:t>
      </w:r>
      <w:r w:rsidR="00CA327E">
        <w:rPr>
          <w:rFonts w:ascii="Times New Roman" w:hAnsi="Times New Roman" w:cs="Times New Roman"/>
          <w:sz w:val="24"/>
          <w:szCs w:val="24"/>
        </w:rPr>
        <w:t>6</w:t>
      </w:r>
      <w:r w:rsidR="002D1F59">
        <w:rPr>
          <w:rFonts w:ascii="Times New Roman" w:hAnsi="Times New Roman" w:cs="Times New Roman"/>
          <w:sz w:val="24"/>
          <w:szCs w:val="24"/>
        </w:rPr>
        <w:t>,</w:t>
      </w:r>
      <w:r w:rsidR="00CA327E">
        <w:rPr>
          <w:rFonts w:ascii="Times New Roman" w:hAnsi="Times New Roman" w:cs="Times New Roman"/>
          <w:sz w:val="24"/>
          <w:szCs w:val="24"/>
        </w:rPr>
        <w:t>7</w:t>
      </w:r>
      <w:r w:rsidRPr="006A34B9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604F5E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0C4AA2" w:rsidRPr="002D1F59" w:rsidRDefault="00BA3391" w:rsidP="000C4AA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F59">
        <w:rPr>
          <w:rFonts w:ascii="Times New Roman" w:hAnsi="Times New Roman" w:cs="Times New Roman"/>
          <w:b/>
          <w:sz w:val="24"/>
          <w:szCs w:val="24"/>
        </w:rPr>
        <w:t>По</w:t>
      </w:r>
      <w:r w:rsidRPr="002D1F59">
        <w:rPr>
          <w:rFonts w:ascii="Times New Roman" w:hAnsi="Times New Roman" w:cs="Times New Roman"/>
          <w:sz w:val="24"/>
          <w:szCs w:val="24"/>
        </w:rPr>
        <w:t xml:space="preserve"> </w:t>
      </w:r>
      <w:r w:rsidRPr="002D1F59">
        <w:rPr>
          <w:rFonts w:ascii="Times New Roman" w:hAnsi="Times New Roman" w:cs="Times New Roman"/>
          <w:b/>
          <w:sz w:val="24"/>
          <w:szCs w:val="24"/>
        </w:rPr>
        <w:t xml:space="preserve">разделу 03 «Национальная безопасность и правоохранительная деятельность» </w:t>
      </w:r>
      <w:r w:rsidRPr="002D1F59">
        <w:rPr>
          <w:rFonts w:ascii="Times New Roman" w:hAnsi="Times New Roman" w:cs="Times New Roman"/>
          <w:sz w:val="24"/>
          <w:szCs w:val="24"/>
        </w:rPr>
        <w:t xml:space="preserve">расходы бюджета составили </w:t>
      </w:r>
      <w:r w:rsidR="00CA327E">
        <w:rPr>
          <w:rFonts w:ascii="Times New Roman" w:hAnsi="Times New Roman" w:cs="Times New Roman"/>
          <w:sz w:val="24"/>
          <w:szCs w:val="24"/>
        </w:rPr>
        <w:t>420,8</w:t>
      </w:r>
      <w:r w:rsidR="00560E60" w:rsidRPr="002D1F5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D1F59" w:rsidRPr="002D1F59">
        <w:rPr>
          <w:rFonts w:ascii="Times New Roman" w:hAnsi="Times New Roman" w:cs="Times New Roman"/>
          <w:sz w:val="24"/>
          <w:szCs w:val="24"/>
        </w:rPr>
        <w:t>100,0</w:t>
      </w:r>
      <w:r w:rsidRPr="002D1F59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="000C4AA2" w:rsidRPr="002D1F59">
        <w:rPr>
          <w:rFonts w:ascii="Times New Roman" w:hAnsi="Times New Roman" w:cs="Times New Roman"/>
          <w:sz w:val="24"/>
          <w:szCs w:val="24"/>
        </w:rPr>
        <w:t>, из них:</w:t>
      </w:r>
      <w:r w:rsidRPr="002D1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7E" w:rsidRPr="00CA327E" w:rsidRDefault="00CA327E" w:rsidP="00CA327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327E">
        <w:rPr>
          <w:color w:val="000000"/>
          <w:sz w:val="24"/>
          <w:szCs w:val="24"/>
        </w:rPr>
        <w:t>Произведены расходы н</w:t>
      </w:r>
      <w:r w:rsidRPr="00CA327E">
        <w:rPr>
          <w:sz w:val="24"/>
          <w:szCs w:val="24"/>
        </w:rPr>
        <w:t xml:space="preserve">а реализацию муниципальной программы «Совершенствование гражданской обороны  и защиты населения  от чрезвычайных ситуаций  муниципального образования </w:t>
      </w:r>
      <w:proofErr w:type="spellStart"/>
      <w:r w:rsidRPr="00CA327E">
        <w:rPr>
          <w:sz w:val="24"/>
          <w:szCs w:val="24"/>
        </w:rPr>
        <w:t>Узловского</w:t>
      </w:r>
      <w:proofErr w:type="spellEnd"/>
      <w:r w:rsidRPr="00CA327E">
        <w:rPr>
          <w:sz w:val="24"/>
          <w:szCs w:val="24"/>
        </w:rPr>
        <w:t xml:space="preserve"> района» в части содержания </w:t>
      </w:r>
      <w:r w:rsidR="00CA695D">
        <w:rPr>
          <w:sz w:val="24"/>
          <w:szCs w:val="24"/>
        </w:rPr>
        <w:t>Е</w:t>
      </w:r>
      <w:r w:rsidRPr="00CA327E">
        <w:rPr>
          <w:sz w:val="24"/>
          <w:szCs w:val="24"/>
        </w:rPr>
        <w:t>дино</w:t>
      </w:r>
      <w:r w:rsidR="00CA695D">
        <w:rPr>
          <w:sz w:val="24"/>
          <w:szCs w:val="24"/>
        </w:rPr>
        <w:t xml:space="preserve">й </w:t>
      </w:r>
      <w:r w:rsidRPr="00CA327E">
        <w:rPr>
          <w:sz w:val="24"/>
          <w:szCs w:val="24"/>
        </w:rPr>
        <w:t xml:space="preserve">диспетчерской службы МУ «Центр гражданской обороны и защиты населения муниципального образования </w:t>
      </w:r>
      <w:proofErr w:type="spellStart"/>
      <w:r w:rsidRPr="00CA327E">
        <w:rPr>
          <w:sz w:val="24"/>
          <w:szCs w:val="24"/>
        </w:rPr>
        <w:t>Узловский</w:t>
      </w:r>
      <w:proofErr w:type="spellEnd"/>
      <w:r w:rsidRPr="00CA327E">
        <w:rPr>
          <w:sz w:val="24"/>
          <w:szCs w:val="24"/>
        </w:rPr>
        <w:t xml:space="preserve"> район» </w:t>
      </w:r>
      <w:r w:rsidRPr="00CA327E">
        <w:rPr>
          <w:color w:val="000000"/>
          <w:sz w:val="24"/>
          <w:szCs w:val="24"/>
        </w:rPr>
        <w:t>за счет иных межбюджетных трансферт</w:t>
      </w:r>
      <w:r w:rsidR="00CA695D">
        <w:rPr>
          <w:color w:val="000000"/>
          <w:sz w:val="24"/>
          <w:szCs w:val="24"/>
        </w:rPr>
        <w:t>ов</w:t>
      </w:r>
      <w:r w:rsidRPr="00CA327E">
        <w:rPr>
          <w:color w:val="000000"/>
          <w:sz w:val="24"/>
          <w:szCs w:val="24"/>
        </w:rPr>
        <w:t xml:space="preserve">, предаваемых бюджету муниципального района из бюджета МО </w:t>
      </w:r>
      <w:proofErr w:type="spellStart"/>
      <w:r w:rsidRPr="00CA327E">
        <w:rPr>
          <w:color w:val="000000"/>
          <w:sz w:val="24"/>
          <w:szCs w:val="24"/>
        </w:rPr>
        <w:t>Смородинское</w:t>
      </w:r>
      <w:proofErr w:type="spellEnd"/>
      <w:r w:rsidRPr="00CA327E">
        <w:rPr>
          <w:color w:val="000000"/>
          <w:sz w:val="24"/>
          <w:szCs w:val="24"/>
        </w:rPr>
        <w:t xml:space="preserve">  на осуществление части полномочий по решению вопросов местного значения в соответствии</w:t>
      </w:r>
      <w:proofErr w:type="gramEnd"/>
      <w:r w:rsidRPr="00CA327E">
        <w:rPr>
          <w:color w:val="000000"/>
          <w:sz w:val="24"/>
          <w:szCs w:val="24"/>
        </w:rPr>
        <w:t xml:space="preserve"> с заключенными соглашениями </w:t>
      </w:r>
      <w:r w:rsidRPr="00CA327E">
        <w:rPr>
          <w:bCs/>
          <w:sz w:val="24"/>
          <w:szCs w:val="24"/>
        </w:rPr>
        <w:t>в 2024 году.</w:t>
      </w:r>
    </w:p>
    <w:p w:rsidR="00EE79D8" w:rsidRPr="002D1F59" w:rsidRDefault="000C4AA2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F59">
        <w:rPr>
          <w:rFonts w:ascii="Times New Roman" w:hAnsi="Times New Roman" w:cs="Times New Roman"/>
          <w:sz w:val="24"/>
          <w:szCs w:val="24"/>
        </w:rPr>
        <w:t>По сравнению с 202</w:t>
      </w:r>
      <w:r w:rsidR="00CA327E">
        <w:rPr>
          <w:rFonts w:ascii="Times New Roman" w:hAnsi="Times New Roman" w:cs="Times New Roman"/>
          <w:sz w:val="24"/>
          <w:szCs w:val="24"/>
        </w:rPr>
        <w:t>3</w:t>
      </w:r>
      <w:r w:rsidRPr="002D1F59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CA327E">
        <w:rPr>
          <w:rFonts w:ascii="Times New Roman" w:hAnsi="Times New Roman" w:cs="Times New Roman"/>
          <w:sz w:val="24"/>
          <w:szCs w:val="24"/>
        </w:rPr>
        <w:t>увеличены</w:t>
      </w:r>
      <w:r w:rsidRPr="002D1F59">
        <w:rPr>
          <w:rFonts w:ascii="Times New Roman" w:hAnsi="Times New Roman" w:cs="Times New Roman"/>
          <w:sz w:val="24"/>
          <w:szCs w:val="24"/>
        </w:rPr>
        <w:t xml:space="preserve"> на </w:t>
      </w:r>
      <w:r w:rsidR="00CA327E">
        <w:rPr>
          <w:rFonts w:ascii="Times New Roman" w:hAnsi="Times New Roman" w:cs="Times New Roman"/>
          <w:sz w:val="24"/>
          <w:szCs w:val="24"/>
        </w:rPr>
        <w:t>182,7</w:t>
      </w:r>
      <w:r w:rsidR="00906F6E" w:rsidRPr="002D1F59">
        <w:rPr>
          <w:rFonts w:ascii="Times New Roman" w:hAnsi="Times New Roman" w:cs="Times New Roman"/>
          <w:sz w:val="24"/>
          <w:szCs w:val="24"/>
        </w:rPr>
        <w:t xml:space="preserve"> </w:t>
      </w:r>
      <w:r w:rsidRPr="002D1F5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D1F59" w:rsidRPr="002D1F59">
        <w:rPr>
          <w:rFonts w:ascii="Times New Roman" w:hAnsi="Times New Roman" w:cs="Times New Roman"/>
          <w:sz w:val="24"/>
          <w:szCs w:val="24"/>
        </w:rPr>
        <w:t xml:space="preserve">в </w:t>
      </w:r>
      <w:r w:rsidR="00CA327E">
        <w:rPr>
          <w:rFonts w:ascii="Times New Roman" w:hAnsi="Times New Roman" w:cs="Times New Roman"/>
          <w:sz w:val="24"/>
          <w:szCs w:val="24"/>
        </w:rPr>
        <w:t>1,8</w:t>
      </w:r>
      <w:r w:rsidR="002D1F59" w:rsidRPr="002D1F59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0C4AA2" w:rsidRPr="002D1F59" w:rsidRDefault="000C4AA2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0C4AA2" w:rsidRPr="002D1F59" w:rsidRDefault="00BA3391" w:rsidP="000C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F59">
        <w:rPr>
          <w:rFonts w:ascii="Times New Roman" w:hAnsi="Times New Roman" w:cs="Times New Roman"/>
          <w:b/>
          <w:sz w:val="24"/>
          <w:szCs w:val="24"/>
        </w:rPr>
        <w:t>По разделу 04 «Национальная экономика»</w:t>
      </w:r>
      <w:r w:rsidR="00294E88" w:rsidRPr="002D1F59">
        <w:rPr>
          <w:rFonts w:ascii="Times New Roman" w:hAnsi="Times New Roman" w:cs="Times New Roman"/>
          <w:sz w:val="24"/>
          <w:szCs w:val="24"/>
        </w:rPr>
        <w:t xml:space="preserve">  </w:t>
      </w:r>
      <w:r w:rsidR="005E1E1B" w:rsidRPr="002D1F59">
        <w:rPr>
          <w:rFonts w:ascii="Times New Roman" w:hAnsi="Times New Roman" w:cs="Times New Roman"/>
          <w:sz w:val="24"/>
          <w:szCs w:val="24"/>
        </w:rPr>
        <w:t>ф</w:t>
      </w:r>
      <w:r w:rsidR="00294E88" w:rsidRPr="002D1F59">
        <w:rPr>
          <w:rFonts w:ascii="Times New Roman" w:hAnsi="Times New Roman" w:cs="Times New Roman"/>
          <w:sz w:val="24"/>
          <w:szCs w:val="24"/>
        </w:rPr>
        <w:t xml:space="preserve">актическое  исполнение составило  </w:t>
      </w:r>
      <w:r w:rsidR="00CA327E">
        <w:rPr>
          <w:rFonts w:ascii="Times New Roman" w:hAnsi="Times New Roman" w:cs="Times New Roman"/>
          <w:sz w:val="24"/>
          <w:szCs w:val="24"/>
        </w:rPr>
        <w:t>13 117,0</w:t>
      </w:r>
      <w:r w:rsidR="00294E88" w:rsidRPr="002D1F5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A327E">
        <w:rPr>
          <w:rFonts w:ascii="Times New Roman" w:hAnsi="Times New Roman" w:cs="Times New Roman"/>
          <w:sz w:val="24"/>
          <w:szCs w:val="24"/>
        </w:rPr>
        <w:t>97,6</w:t>
      </w:r>
      <w:r w:rsidR="00294E88" w:rsidRPr="002D1F59">
        <w:rPr>
          <w:rFonts w:ascii="Times New Roman" w:hAnsi="Times New Roman" w:cs="Times New Roman"/>
          <w:sz w:val="24"/>
          <w:szCs w:val="24"/>
        </w:rPr>
        <w:t>%</w:t>
      </w:r>
      <w:r w:rsidR="002D1F59" w:rsidRPr="002D1F59">
        <w:rPr>
          <w:rFonts w:ascii="Times New Roman" w:hAnsi="Times New Roman" w:cs="Times New Roman"/>
          <w:sz w:val="24"/>
          <w:szCs w:val="24"/>
        </w:rPr>
        <w:t xml:space="preserve"> плановых назначений</w:t>
      </w:r>
      <w:r w:rsidR="000C4AA2" w:rsidRPr="002D1F59">
        <w:rPr>
          <w:rFonts w:ascii="Times New Roman" w:hAnsi="Times New Roman" w:cs="Times New Roman"/>
          <w:sz w:val="24"/>
          <w:szCs w:val="24"/>
        </w:rPr>
        <w:t xml:space="preserve">. </w:t>
      </w:r>
      <w:r w:rsidR="00294E88" w:rsidRPr="002D1F59">
        <w:rPr>
          <w:rFonts w:ascii="Times New Roman" w:hAnsi="Times New Roman" w:cs="Times New Roman"/>
          <w:sz w:val="24"/>
          <w:szCs w:val="24"/>
        </w:rPr>
        <w:t xml:space="preserve"> </w:t>
      </w:r>
      <w:r w:rsidR="000C4AA2" w:rsidRPr="002D1F59">
        <w:rPr>
          <w:rFonts w:ascii="Times New Roman" w:hAnsi="Times New Roman" w:cs="Times New Roman"/>
          <w:sz w:val="24"/>
          <w:szCs w:val="24"/>
        </w:rPr>
        <w:t>По сравнению с 202</w:t>
      </w:r>
      <w:r w:rsidR="00CA327E">
        <w:rPr>
          <w:rFonts w:ascii="Times New Roman" w:hAnsi="Times New Roman" w:cs="Times New Roman"/>
          <w:sz w:val="24"/>
          <w:szCs w:val="24"/>
        </w:rPr>
        <w:t>3</w:t>
      </w:r>
      <w:r w:rsidR="000C4AA2" w:rsidRPr="002D1F59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увеличены на </w:t>
      </w:r>
      <w:r w:rsidR="00CA327E">
        <w:rPr>
          <w:rFonts w:ascii="Times New Roman" w:hAnsi="Times New Roman" w:cs="Times New Roman"/>
          <w:sz w:val="24"/>
          <w:szCs w:val="24"/>
        </w:rPr>
        <w:t>2 386,7</w:t>
      </w:r>
      <w:r w:rsidR="0084304D" w:rsidRPr="002D1F59">
        <w:rPr>
          <w:rFonts w:ascii="Times New Roman" w:hAnsi="Times New Roman" w:cs="Times New Roman"/>
          <w:sz w:val="24"/>
          <w:szCs w:val="24"/>
        </w:rPr>
        <w:t xml:space="preserve"> </w:t>
      </w:r>
      <w:r w:rsidR="000C4AA2" w:rsidRPr="002D1F5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A327E">
        <w:rPr>
          <w:rFonts w:ascii="Times New Roman" w:hAnsi="Times New Roman" w:cs="Times New Roman"/>
          <w:sz w:val="24"/>
          <w:szCs w:val="24"/>
        </w:rPr>
        <w:t>22,2</w:t>
      </w:r>
      <w:r w:rsidR="000C4AA2" w:rsidRPr="002D1F59">
        <w:rPr>
          <w:rFonts w:ascii="Times New Roman" w:hAnsi="Times New Roman" w:cs="Times New Roman"/>
          <w:sz w:val="24"/>
          <w:szCs w:val="24"/>
        </w:rPr>
        <w:t>%.</w:t>
      </w:r>
    </w:p>
    <w:p w:rsidR="00EE79D8" w:rsidRPr="007A23C9" w:rsidRDefault="00A55900" w:rsidP="005D571F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71F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04 09 «Дорожное хозяйство»</w:t>
      </w:r>
      <w:r w:rsidR="000C4AA2" w:rsidRPr="007A23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4AA2" w:rsidRPr="007A23C9">
        <w:rPr>
          <w:rFonts w:ascii="Times New Roman" w:hAnsi="Times New Roman" w:cs="Times New Roman"/>
          <w:iCs/>
          <w:sz w:val="24"/>
          <w:szCs w:val="24"/>
        </w:rPr>
        <w:t>исполнение составило</w:t>
      </w:r>
      <w:r w:rsidR="000C4AA2" w:rsidRPr="007A23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27E">
        <w:rPr>
          <w:rFonts w:ascii="Times New Roman" w:hAnsi="Times New Roman" w:cs="Times New Roman"/>
          <w:sz w:val="24"/>
          <w:szCs w:val="24"/>
        </w:rPr>
        <w:t>13 117,0</w:t>
      </w:r>
      <w:r w:rsidR="00CA327E" w:rsidRPr="002D1F59">
        <w:rPr>
          <w:rFonts w:ascii="Times New Roman" w:hAnsi="Times New Roman" w:cs="Times New Roman"/>
          <w:sz w:val="24"/>
          <w:szCs w:val="24"/>
        </w:rPr>
        <w:t xml:space="preserve"> </w:t>
      </w:r>
      <w:r w:rsidR="000C4AA2" w:rsidRPr="007A23C9">
        <w:rPr>
          <w:rFonts w:ascii="Times New Roman" w:hAnsi="Times New Roman" w:cs="Times New Roman"/>
          <w:sz w:val="24"/>
          <w:szCs w:val="24"/>
        </w:rPr>
        <w:t>тыс. рублей, из них:</w:t>
      </w:r>
      <w:r w:rsidRPr="007A23C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E79D8" w:rsidRPr="007A23C9">
        <w:rPr>
          <w:rFonts w:ascii="Arial" w:hAnsi="Arial" w:cs="Arial"/>
          <w:sz w:val="24"/>
          <w:szCs w:val="24"/>
        </w:rPr>
        <w:t xml:space="preserve">  </w:t>
      </w:r>
    </w:p>
    <w:p w:rsidR="00CA327E" w:rsidRPr="00CA327E" w:rsidRDefault="00CA327E" w:rsidP="00CA32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27E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«Развитие автомобильных                     дорог и повышение безопасности дорожного движения на территории </w:t>
      </w:r>
      <w:proofErr w:type="spellStart"/>
      <w:r w:rsidRPr="00CA327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A327E">
        <w:rPr>
          <w:rFonts w:ascii="Times New Roman" w:hAnsi="Times New Roman" w:cs="Times New Roman"/>
          <w:sz w:val="24"/>
          <w:szCs w:val="24"/>
        </w:rPr>
        <w:t xml:space="preserve"> района» в сумме 6 336,6 тыс. рублей или 95,2 % к годовым бюджетным назначениям, в том числе на выполнение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</w:t>
      </w:r>
      <w:proofErr w:type="gramEnd"/>
      <w:r w:rsidRPr="00CA3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27E">
        <w:rPr>
          <w:rFonts w:ascii="Times New Roman" w:hAnsi="Times New Roman" w:cs="Times New Roman"/>
          <w:sz w:val="24"/>
          <w:szCs w:val="24"/>
        </w:rPr>
        <w:t xml:space="preserve">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 </w:t>
      </w:r>
      <w:r w:rsidR="001C424C">
        <w:rPr>
          <w:rFonts w:ascii="Times New Roman" w:hAnsi="Times New Roman" w:cs="Times New Roman"/>
          <w:sz w:val="24"/>
          <w:szCs w:val="24"/>
        </w:rPr>
        <w:t>пунктов поселения</w:t>
      </w:r>
      <w:r w:rsidRPr="00CA327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327E" w:rsidRPr="005D571F" w:rsidRDefault="00CA327E" w:rsidP="005D57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  <w:sz w:val="24"/>
          <w:szCs w:val="24"/>
        </w:rPr>
      </w:pPr>
      <w:r w:rsidRPr="005D571F">
        <w:rPr>
          <w:rFonts w:ascii="PT Astra Serif" w:hAnsi="PT Astra Serif" w:cs="Arial"/>
          <w:sz w:val="24"/>
          <w:szCs w:val="24"/>
        </w:rPr>
        <w:t xml:space="preserve">на реализацию муниципальной программы «Развитие местного самоуправления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района» в части выполнения работ по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ощебенению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участков                                 грунтовых дорог с. Козлово МО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Смородинское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района  и выполнения работ по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ощебенению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части  грунтовой дороги от дома № 79 до дома № 166 в д.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Ракитино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                                                         МО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Смородинское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района в рамках регионального проекта «Народный бюджет» в сумме 5 933,9 тыс</w:t>
      </w:r>
      <w:proofErr w:type="gramStart"/>
      <w:r w:rsidRPr="005D571F">
        <w:rPr>
          <w:rFonts w:ascii="PT Astra Serif" w:hAnsi="PT Astra Serif" w:cs="Arial"/>
          <w:sz w:val="24"/>
          <w:szCs w:val="24"/>
        </w:rPr>
        <w:t>.р</w:t>
      </w:r>
      <w:proofErr w:type="gramEnd"/>
      <w:r w:rsidRPr="005D571F">
        <w:rPr>
          <w:rFonts w:ascii="PT Astra Serif" w:hAnsi="PT Astra Serif" w:cs="Arial"/>
          <w:sz w:val="24"/>
          <w:szCs w:val="24"/>
        </w:rPr>
        <w:t>ублей или 100 % плановых значений;</w:t>
      </w:r>
    </w:p>
    <w:p w:rsidR="00CA327E" w:rsidRPr="005D571F" w:rsidRDefault="00CA327E" w:rsidP="005D57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  <w:sz w:val="24"/>
          <w:szCs w:val="24"/>
        </w:rPr>
      </w:pPr>
      <w:r w:rsidRPr="00E74D94">
        <w:rPr>
          <w:rFonts w:ascii="PT Astra Serif" w:hAnsi="PT Astra Serif" w:cs="Arial"/>
        </w:rPr>
        <w:t xml:space="preserve"> </w:t>
      </w:r>
      <w:r w:rsidRPr="005D571F">
        <w:rPr>
          <w:rFonts w:ascii="PT Astra Serif" w:hAnsi="PT Astra Serif" w:cs="Arial"/>
          <w:sz w:val="24"/>
          <w:szCs w:val="24"/>
        </w:rPr>
        <w:t xml:space="preserve">на осуществление </w:t>
      </w:r>
      <w:proofErr w:type="spellStart"/>
      <w:r w:rsidRPr="005D571F">
        <w:rPr>
          <w:rFonts w:ascii="PT Astra Serif" w:hAnsi="PT Astra Serif" w:cs="Arial"/>
          <w:sz w:val="24"/>
          <w:szCs w:val="24"/>
        </w:rPr>
        <w:t>непрограммных</w:t>
      </w:r>
      <w:proofErr w:type="spellEnd"/>
      <w:r w:rsidRPr="005D571F">
        <w:rPr>
          <w:rFonts w:ascii="PT Astra Serif" w:hAnsi="PT Astra Serif" w:cs="Arial"/>
          <w:sz w:val="24"/>
          <w:szCs w:val="24"/>
        </w:rPr>
        <w:t xml:space="preserve"> мероприятий в сумме 846,5 тыс. рублей или </w:t>
      </w:r>
      <w:r w:rsidR="00593C80">
        <w:rPr>
          <w:rFonts w:ascii="PT Astra Serif" w:hAnsi="PT Astra Serif" w:cs="Arial"/>
          <w:sz w:val="24"/>
          <w:szCs w:val="24"/>
        </w:rPr>
        <w:t xml:space="preserve">   </w:t>
      </w:r>
      <w:r w:rsidRPr="005D571F">
        <w:rPr>
          <w:rFonts w:ascii="PT Astra Serif" w:hAnsi="PT Astra Serif" w:cs="Arial"/>
          <w:sz w:val="24"/>
          <w:szCs w:val="24"/>
        </w:rPr>
        <w:t xml:space="preserve">100 % к годовым бюджетным назначениям, в части устранение дефектов и повреждений асфальтобетонного </w:t>
      </w:r>
      <w:proofErr w:type="gramStart"/>
      <w:r w:rsidRPr="005D571F">
        <w:rPr>
          <w:rFonts w:ascii="PT Astra Serif" w:hAnsi="PT Astra Serif" w:cs="Arial"/>
          <w:sz w:val="24"/>
          <w:szCs w:val="24"/>
        </w:rPr>
        <w:t>покрытия</w:t>
      </w:r>
      <w:proofErr w:type="gramEnd"/>
      <w:r w:rsidRPr="005D571F">
        <w:rPr>
          <w:rFonts w:ascii="PT Astra Serif" w:hAnsi="PT Astra Serif" w:cs="Arial"/>
          <w:sz w:val="24"/>
          <w:szCs w:val="24"/>
        </w:rPr>
        <w:t xml:space="preserve"> автомобильных дорог местного значения, источником </w:t>
      </w:r>
      <w:r w:rsidRPr="005D571F">
        <w:rPr>
          <w:rFonts w:ascii="PT Astra Serif" w:hAnsi="PT Astra Serif" w:cs="Arial"/>
          <w:sz w:val="24"/>
          <w:szCs w:val="24"/>
        </w:rPr>
        <w:lastRenderedPageBreak/>
        <w:t>финансового обеспечения которых являются бюджетные ассигнования резервного фонда Правительства Тульской области.</w:t>
      </w:r>
    </w:p>
    <w:p w:rsidR="00193C92" w:rsidRPr="002D1F59" w:rsidRDefault="00193C92" w:rsidP="00193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3C9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 w:rsidRPr="007A23C9">
        <w:rPr>
          <w:rFonts w:ascii="Times New Roman" w:hAnsi="Times New Roman" w:cs="Times New Roman"/>
          <w:sz w:val="24"/>
          <w:szCs w:val="24"/>
        </w:rPr>
        <w:t xml:space="preserve"> </w:t>
      </w:r>
      <w:r w:rsidR="005E1E1B" w:rsidRPr="007A23C9">
        <w:rPr>
          <w:rFonts w:ascii="Times New Roman" w:hAnsi="Times New Roman" w:cs="Times New Roman"/>
          <w:sz w:val="24"/>
          <w:szCs w:val="24"/>
        </w:rPr>
        <w:t>ф</w:t>
      </w:r>
      <w:r w:rsidR="00F17985" w:rsidRPr="007A23C9">
        <w:rPr>
          <w:rFonts w:ascii="Times New Roman" w:hAnsi="Times New Roman" w:cs="Times New Roman"/>
          <w:sz w:val="24"/>
          <w:szCs w:val="24"/>
        </w:rPr>
        <w:t xml:space="preserve">актическое  исполнение </w:t>
      </w:r>
      <w:r w:rsidR="00F17985" w:rsidRPr="00C31123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D571F" w:rsidRPr="00C31123">
        <w:rPr>
          <w:rFonts w:ascii="Times New Roman" w:hAnsi="Times New Roman" w:cs="Times New Roman"/>
          <w:sz w:val="24"/>
          <w:szCs w:val="24"/>
        </w:rPr>
        <w:t>4 588,2</w:t>
      </w:r>
      <w:r w:rsidRPr="00C3112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A23C9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0D4833" w:rsidRPr="007A23C9">
        <w:rPr>
          <w:rFonts w:ascii="Times New Roman" w:hAnsi="Times New Roman" w:cs="Times New Roman"/>
          <w:sz w:val="24"/>
          <w:szCs w:val="24"/>
        </w:rPr>
        <w:t>9</w:t>
      </w:r>
      <w:r w:rsidR="005D571F">
        <w:rPr>
          <w:rFonts w:ascii="Times New Roman" w:hAnsi="Times New Roman" w:cs="Times New Roman"/>
          <w:sz w:val="24"/>
          <w:szCs w:val="24"/>
        </w:rPr>
        <w:t>6</w:t>
      </w:r>
      <w:r w:rsidR="000D4833" w:rsidRPr="007A23C9">
        <w:rPr>
          <w:rFonts w:ascii="Times New Roman" w:hAnsi="Times New Roman" w:cs="Times New Roman"/>
          <w:sz w:val="24"/>
          <w:szCs w:val="24"/>
        </w:rPr>
        <w:t>,</w:t>
      </w:r>
      <w:r w:rsidR="005D571F">
        <w:rPr>
          <w:rFonts w:ascii="Times New Roman" w:hAnsi="Times New Roman" w:cs="Times New Roman"/>
          <w:sz w:val="24"/>
          <w:szCs w:val="24"/>
        </w:rPr>
        <w:t>4</w:t>
      </w:r>
      <w:r w:rsidRPr="007A23C9">
        <w:rPr>
          <w:rFonts w:ascii="Times New Roman" w:hAnsi="Times New Roman" w:cs="Times New Roman"/>
          <w:sz w:val="24"/>
          <w:szCs w:val="24"/>
        </w:rPr>
        <w:t>% от объема ассигнований, утвержденных на год, в том числе:</w:t>
      </w:r>
      <w:r w:rsidR="005E1E1B" w:rsidRPr="007A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1F" w:rsidRPr="005D571F" w:rsidRDefault="00C31123" w:rsidP="005D5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5D571F" w:rsidRPr="005D571F">
        <w:rPr>
          <w:rFonts w:ascii="Times New Roman" w:hAnsi="Times New Roman" w:cs="Times New Roman"/>
          <w:b/>
          <w:i/>
          <w:sz w:val="24"/>
          <w:szCs w:val="24"/>
        </w:rPr>
        <w:t>подраздел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D571F" w:rsidRPr="005D571F">
        <w:rPr>
          <w:rFonts w:ascii="Times New Roman" w:hAnsi="Times New Roman" w:cs="Times New Roman"/>
          <w:b/>
          <w:i/>
          <w:sz w:val="24"/>
          <w:szCs w:val="24"/>
        </w:rPr>
        <w:t xml:space="preserve"> 05 01 «Жилищное хозяйство»</w:t>
      </w:r>
      <w:r w:rsidR="005D571F" w:rsidRPr="005D571F">
        <w:rPr>
          <w:rFonts w:ascii="Times New Roman" w:hAnsi="Times New Roman" w:cs="Times New Roman"/>
          <w:sz w:val="24"/>
          <w:szCs w:val="24"/>
        </w:rPr>
        <w:t xml:space="preserve"> отражены расходы на управление услугами в области жилищного хозяйства, содержание и обслуживание муниципальной казны в размере 52,4 тыс. рублей или 91,2%</w:t>
      </w:r>
      <w:r w:rsidR="00764BDD">
        <w:rPr>
          <w:rFonts w:ascii="Times New Roman" w:hAnsi="Times New Roman" w:cs="Times New Roman"/>
          <w:sz w:val="24"/>
          <w:szCs w:val="24"/>
        </w:rPr>
        <w:t>.</w:t>
      </w:r>
    </w:p>
    <w:p w:rsidR="005D571F" w:rsidRDefault="00193C92" w:rsidP="008C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71F">
        <w:rPr>
          <w:rFonts w:ascii="Times New Roman" w:hAnsi="Times New Roman" w:cs="Times New Roman"/>
          <w:b/>
          <w:i/>
          <w:sz w:val="24"/>
          <w:szCs w:val="24"/>
        </w:rPr>
        <w:t>по подразделу 05 02 «Коммунальное хозяйство</w:t>
      </w:r>
      <w:r w:rsidRPr="005D571F">
        <w:rPr>
          <w:rFonts w:ascii="Times New Roman" w:hAnsi="Times New Roman" w:cs="Times New Roman"/>
          <w:sz w:val="24"/>
          <w:szCs w:val="24"/>
        </w:rPr>
        <w:t xml:space="preserve">: исполнение составило </w:t>
      </w:r>
      <w:r w:rsidR="005D571F" w:rsidRPr="005D571F">
        <w:rPr>
          <w:rFonts w:ascii="Times New Roman" w:hAnsi="Times New Roman" w:cs="Times New Roman"/>
          <w:sz w:val="24"/>
          <w:szCs w:val="24"/>
        </w:rPr>
        <w:t>2 818,8</w:t>
      </w:r>
      <w:r w:rsidRPr="005D571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A23C9" w:rsidRPr="005D571F">
        <w:rPr>
          <w:rFonts w:ascii="Times New Roman" w:hAnsi="Times New Roman" w:cs="Times New Roman"/>
          <w:sz w:val="24"/>
          <w:szCs w:val="24"/>
        </w:rPr>
        <w:t>100,0</w:t>
      </w:r>
      <w:r w:rsidRPr="005D571F">
        <w:rPr>
          <w:rFonts w:ascii="Times New Roman" w:hAnsi="Times New Roman" w:cs="Times New Roman"/>
          <w:sz w:val="24"/>
          <w:szCs w:val="24"/>
        </w:rPr>
        <w:t>% годовых плановых назначений</w:t>
      </w:r>
      <w:r w:rsidR="001C424C">
        <w:rPr>
          <w:rFonts w:ascii="Times New Roman" w:hAnsi="Times New Roman" w:cs="Times New Roman"/>
          <w:sz w:val="24"/>
          <w:szCs w:val="24"/>
        </w:rPr>
        <w:t>, в том числе</w:t>
      </w:r>
      <w:r w:rsidR="005D571F">
        <w:rPr>
          <w:rFonts w:ascii="Times New Roman" w:hAnsi="Times New Roman" w:cs="Times New Roman"/>
          <w:sz w:val="24"/>
          <w:szCs w:val="24"/>
        </w:rPr>
        <w:t>:</w:t>
      </w:r>
    </w:p>
    <w:p w:rsidR="008C2F3B" w:rsidRPr="008C2F3B" w:rsidRDefault="005D571F" w:rsidP="008C2F3B">
      <w:pPr>
        <w:pStyle w:val="ab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567"/>
        <w:jc w:val="both"/>
      </w:pPr>
      <w:r w:rsidRPr="008C2F3B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«Развитие и модернизация инженерной инфраструктуры в </w:t>
      </w:r>
      <w:proofErr w:type="gramStart"/>
      <w:r w:rsidRPr="008C2F3B">
        <w:rPr>
          <w:rFonts w:ascii="Times New Roman" w:hAnsi="Times New Roman" w:cs="Times New Roman"/>
          <w:sz w:val="24"/>
          <w:szCs w:val="24"/>
        </w:rPr>
        <w:t>коммунальном</w:t>
      </w:r>
      <w:proofErr w:type="gramEnd"/>
      <w:r w:rsidRPr="008C2F3B">
        <w:rPr>
          <w:rFonts w:ascii="Times New Roman" w:hAnsi="Times New Roman" w:cs="Times New Roman"/>
          <w:sz w:val="24"/>
          <w:szCs w:val="24"/>
        </w:rPr>
        <w:t xml:space="preserve"> хозяйства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района», в рамках регионального проекта «Чистая вода Тульской области» в сумме 2 268,0 тыс.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Pr="008C2F3B">
        <w:rPr>
          <w:rFonts w:ascii="Times New Roman" w:hAnsi="Times New Roman" w:cs="Times New Roman"/>
          <w:sz w:val="24"/>
          <w:szCs w:val="24"/>
        </w:rPr>
        <w:t xml:space="preserve">рублей или 100%  плановых назначений, в части выполнения работ по ремонту водонапорной башни в с.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Смородино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C2F3B">
        <w:rPr>
          <w:rFonts w:ascii="Times New Roman" w:hAnsi="Times New Roman" w:cs="Times New Roman"/>
          <w:sz w:val="24"/>
          <w:szCs w:val="24"/>
        </w:rPr>
        <w:t>;</w:t>
      </w:r>
    </w:p>
    <w:p w:rsidR="005D571F" w:rsidRPr="008C2F3B" w:rsidRDefault="005D571F" w:rsidP="008C2F3B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F3B">
        <w:rPr>
          <w:rFonts w:ascii="Times New Roman" w:hAnsi="Times New Roman" w:cs="Times New Roman"/>
          <w:sz w:val="24"/>
          <w:szCs w:val="24"/>
        </w:rPr>
        <w:t>перечислен</w:t>
      </w:r>
      <w:r w:rsidR="008C2F3B" w:rsidRPr="008C2F3B">
        <w:rPr>
          <w:rFonts w:ascii="Times New Roman" w:hAnsi="Times New Roman" w:cs="Times New Roman"/>
          <w:sz w:val="24"/>
          <w:szCs w:val="24"/>
        </w:rPr>
        <w:t>ы</w:t>
      </w:r>
      <w:r w:rsidRPr="008C2F3B">
        <w:rPr>
          <w:rFonts w:ascii="Times New Roman" w:hAnsi="Times New Roman" w:cs="Times New Roman"/>
          <w:sz w:val="24"/>
          <w:szCs w:val="24"/>
        </w:rPr>
        <w:t xml:space="preserve"> ины</w:t>
      </w:r>
      <w:r w:rsidR="008C2F3B" w:rsidRPr="008C2F3B">
        <w:rPr>
          <w:rFonts w:ascii="Times New Roman" w:hAnsi="Times New Roman" w:cs="Times New Roman"/>
          <w:sz w:val="24"/>
          <w:szCs w:val="24"/>
        </w:rPr>
        <w:t>е</w:t>
      </w:r>
      <w:r w:rsidRPr="008C2F3B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8C2F3B" w:rsidRPr="008C2F3B">
        <w:rPr>
          <w:rFonts w:ascii="Times New Roman" w:hAnsi="Times New Roman" w:cs="Times New Roman"/>
          <w:sz w:val="24"/>
          <w:szCs w:val="24"/>
        </w:rPr>
        <w:t>е</w:t>
      </w:r>
      <w:r w:rsidRPr="008C2F3B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8C2F3B" w:rsidRPr="008C2F3B">
        <w:rPr>
          <w:rFonts w:ascii="Times New Roman" w:hAnsi="Times New Roman" w:cs="Times New Roman"/>
          <w:sz w:val="24"/>
          <w:szCs w:val="24"/>
        </w:rPr>
        <w:t>ы</w:t>
      </w:r>
      <w:r w:rsidRPr="008C2F3B">
        <w:rPr>
          <w:rFonts w:ascii="Times New Roman" w:hAnsi="Times New Roman" w:cs="Times New Roman"/>
          <w:sz w:val="24"/>
          <w:szCs w:val="24"/>
        </w:rPr>
        <w:t xml:space="preserve"> бюджету муниципального района в рамках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«Развитие и модернизация инженерной инфраструктуры в коммунальном хозяйств</w:t>
      </w:r>
      <w:r w:rsidR="00593C80">
        <w:rPr>
          <w:rFonts w:ascii="Times New Roman" w:hAnsi="Times New Roman" w:cs="Times New Roman"/>
          <w:sz w:val="24"/>
          <w:szCs w:val="24"/>
        </w:rPr>
        <w:t>е</w:t>
      </w:r>
      <w:r w:rsidRPr="008C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района», в рамках регионального проекта «Чистая вода Тульской области» в сумме 132,7 тыс</w:t>
      </w:r>
      <w:proofErr w:type="gramStart"/>
      <w:r w:rsidRPr="008C2F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2F3B">
        <w:rPr>
          <w:rFonts w:ascii="Times New Roman" w:hAnsi="Times New Roman" w:cs="Times New Roman"/>
          <w:sz w:val="24"/>
          <w:szCs w:val="24"/>
        </w:rPr>
        <w:t>ублей;</w:t>
      </w:r>
    </w:p>
    <w:p w:rsidR="005D571F" w:rsidRDefault="005D571F" w:rsidP="008C2F3B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F3B">
        <w:rPr>
          <w:rFonts w:ascii="Times New Roman" w:hAnsi="Times New Roman" w:cs="Times New Roman"/>
          <w:sz w:val="24"/>
          <w:szCs w:val="24"/>
        </w:rPr>
        <w:t xml:space="preserve"> на </w:t>
      </w:r>
      <w:r w:rsidR="008C2F3B" w:rsidRPr="008C2F3B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8C2F3B">
        <w:rPr>
          <w:rFonts w:ascii="Times New Roman" w:hAnsi="Times New Roman" w:cs="Times New Roman"/>
          <w:sz w:val="24"/>
          <w:szCs w:val="24"/>
        </w:rPr>
        <w:t>муниципальн</w:t>
      </w:r>
      <w:r w:rsidR="008C2F3B" w:rsidRPr="008C2F3B">
        <w:rPr>
          <w:rFonts w:ascii="Times New Roman" w:hAnsi="Times New Roman" w:cs="Times New Roman"/>
          <w:sz w:val="24"/>
          <w:szCs w:val="24"/>
        </w:rPr>
        <w:t>ой</w:t>
      </w:r>
      <w:r w:rsidRPr="008C2F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2F3B" w:rsidRPr="008C2F3B">
        <w:rPr>
          <w:rFonts w:ascii="Times New Roman" w:hAnsi="Times New Roman" w:cs="Times New Roman"/>
          <w:sz w:val="24"/>
          <w:szCs w:val="24"/>
        </w:rPr>
        <w:t>ы</w:t>
      </w:r>
      <w:r w:rsidRPr="008C2F3B">
        <w:rPr>
          <w:rFonts w:ascii="Times New Roman" w:hAnsi="Times New Roman" w:cs="Times New Roman"/>
          <w:sz w:val="24"/>
          <w:szCs w:val="24"/>
        </w:rPr>
        <w:t xml:space="preserve"> «Развитие и модернизация инженерной инфраструктуры в </w:t>
      </w:r>
      <w:proofErr w:type="gramStart"/>
      <w:r w:rsidRPr="008C2F3B">
        <w:rPr>
          <w:rFonts w:ascii="Times New Roman" w:hAnsi="Times New Roman" w:cs="Times New Roman"/>
          <w:sz w:val="24"/>
          <w:szCs w:val="24"/>
        </w:rPr>
        <w:t>коммунальном</w:t>
      </w:r>
      <w:proofErr w:type="gramEnd"/>
      <w:r w:rsidRPr="008C2F3B">
        <w:rPr>
          <w:rFonts w:ascii="Times New Roman" w:hAnsi="Times New Roman" w:cs="Times New Roman"/>
          <w:sz w:val="24"/>
          <w:szCs w:val="24"/>
        </w:rPr>
        <w:t xml:space="preserve"> хозяйства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района» в сумме 168,</w:t>
      </w:r>
      <w:r w:rsidR="008C2F3B" w:rsidRPr="008C2F3B">
        <w:rPr>
          <w:rFonts w:ascii="Times New Roman" w:hAnsi="Times New Roman" w:cs="Times New Roman"/>
          <w:sz w:val="24"/>
          <w:szCs w:val="24"/>
        </w:rPr>
        <w:t>2</w:t>
      </w:r>
      <w:r w:rsidRPr="008C2F3B">
        <w:rPr>
          <w:rFonts w:ascii="Times New Roman" w:hAnsi="Times New Roman" w:cs="Times New Roman"/>
          <w:sz w:val="24"/>
          <w:szCs w:val="24"/>
        </w:rPr>
        <w:t xml:space="preserve"> тыс.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Pr="008C2F3B">
        <w:rPr>
          <w:rFonts w:ascii="Times New Roman" w:hAnsi="Times New Roman" w:cs="Times New Roman"/>
          <w:sz w:val="24"/>
          <w:szCs w:val="24"/>
        </w:rPr>
        <w:t xml:space="preserve">рублей или 100% плановых назначений, в части выполнения работ по ремонту водонапорной башни в с.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Смородино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3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C2F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C2F3B">
        <w:rPr>
          <w:rFonts w:ascii="Times New Roman" w:hAnsi="Times New Roman" w:cs="Times New Roman"/>
          <w:sz w:val="24"/>
          <w:szCs w:val="24"/>
        </w:rPr>
        <w:t>;</w:t>
      </w:r>
    </w:p>
    <w:p w:rsidR="005D571F" w:rsidRPr="001C424C" w:rsidRDefault="008C2F3B" w:rsidP="008C2F3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4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1C424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1C424C">
        <w:rPr>
          <w:rFonts w:ascii="Times New Roman" w:hAnsi="Times New Roman" w:cs="Times New Roman"/>
          <w:sz w:val="24"/>
          <w:szCs w:val="24"/>
        </w:rPr>
        <w:t xml:space="preserve"> расходов произведены расходы</w:t>
      </w:r>
      <w:r w:rsidR="005D571F" w:rsidRPr="001C424C">
        <w:rPr>
          <w:rFonts w:ascii="Times New Roman" w:hAnsi="Times New Roman" w:cs="Times New Roman"/>
          <w:sz w:val="24"/>
          <w:szCs w:val="24"/>
        </w:rPr>
        <w:t xml:space="preserve"> на содержание и обслуживание муниципальной казны в сумме 249,9</w:t>
      </w:r>
      <w:r w:rsidR="0035796E" w:rsidRPr="001C424C">
        <w:rPr>
          <w:rFonts w:ascii="Times New Roman" w:hAnsi="Times New Roman" w:cs="Times New Roman"/>
          <w:sz w:val="24"/>
          <w:szCs w:val="24"/>
        </w:rPr>
        <w:t xml:space="preserve"> </w:t>
      </w:r>
      <w:r w:rsidR="005D571F" w:rsidRPr="001C424C">
        <w:rPr>
          <w:rFonts w:ascii="Times New Roman" w:hAnsi="Times New Roman" w:cs="Times New Roman"/>
          <w:sz w:val="24"/>
          <w:szCs w:val="24"/>
        </w:rPr>
        <w:t>тыс.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="005D571F" w:rsidRPr="001C424C">
        <w:rPr>
          <w:rFonts w:ascii="Times New Roman" w:hAnsi="Times New Roman" w:cs="Times New Roman"/>
          <w:sz w:val="24"/>
          <w:szCs w:val="24"/>
        </w:rPr>
        <w:t>рублей или 100,0% плановых назначений.</w:t>
      </w:r>
    </w:p>
    <w:p w:rsidR="00294E88" w:rsidRPr="001C424C" w:rsidRDefault="00BA3391" w:rsidP="008C2F3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24C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05 03 «Благоустройство»</w:t>
      </w:r>
      <w:r w:rsidR="00294E88" w:rsidRPr="001C424C">
        <w:rPr>
          <w:rFonts w:ascii="Times New Roman" w:hAnsi="Times New Roman" w:cs="Times New Roman"/>
          <w:sz w:val="24"/>
          <w:szCs w:val="24"/>
        </w:rPr>
        <w:t xml:space="preserve"> </w:t>
      </w:r>
      <w:r w:rsidR="00431F2F" w:rsidRPr="001C424C">
        <w:rPr>
          <w:rFonts w:ascii="Times New Roman" w:hAnsi="Times New Roman" w:cs="Times New Roman"/>
          <w:sz w:val="24"/>
          <w:szCs w:val="24"/>
        </w:rPr>
        <w:t>ф</w:t>
      </w:r>
      <w:r w:rsidR="00294E88" w:rsidRPr="001C424C">
        <w:rPr>
          <w:rFonts w:ascii="Times New Roman" w:hAnsi="Times New Roman" w:cs="Times New Roman"/>
          <w:sz w:val="24"/>
          <w:szCs w:val="24"/>
        </w:rPr>
        <w:t xml:space="preserve">актическое  исполнение составило  </w:t>
      </w:r>
      <w:r w:rsidR="008C2F3B" w:rsidRPr="001C424C">
        <w:rPr>
          <w:rFonts w:ascii="Times New Roman" w:hAnsi="Times New Roman" w:cs="Times New Roman"/>
          <w:sz w:val="24"/>
          <w:szCs w:val="24"/>
        </w:rPr>
        <w:t>959,8</w:t>
      </w:r>
      <w:r w:rsidR="00294E88" w:rsidRPr="001C424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C2F3B" w:rsidRPr="001C424C">
        <w:rPr>
          <w:rFonts w:ascii="Times New Roman" w:hAnsi="Times New Roman" w:cs="Times New Roman"/>
          <w:sz w:val="24"/>
          <w:szCs w:val="24"/>
        </w:rPr>
        <w:t>8</w:t>
      </w:r>
      <w:r w:rsidR="007A23C9" w:rsidRPr="001C424C">
        <w:rPr>
          <w:rFonts w:ascii="Times New Roman" w:hAnsi="Times New Roman" w:cs="Times New Roman"/>
          <w:sz w:val="24"/>
          <w:szCs w:val="24"/>
        </w:rPr>
        <w:t>5,2</w:t>
      </w:r>
      <w:r w:rsidR="00294E88" w:rsidRPr="001C424C">
        <w:rPr>
          <w:rFonts w:ascii="Times New Roman" w:hAnsi="Times New Roman" w:cs="Times New Roman"/>
          <w:sz w:val="24"/>
          <w:szCs w:val="24"/>
        </w:rPr>
        <w:t>%</w:t>
      </w:r>
      <w:r w:rsidR="00CF7440" w:rsidRPr="001C424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2F3B" w:rsidRPr="001C424C" w:rsidRDefault="008C2F3B" w:rsidP="008C2F3B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</w:rPr>
      </w:pPr>
      <w:r w:rsidRPr="001C424C">
        <w:rPr>
          <w:rFonts w:ascii="PT Astra Serif" w:hAnsi="PT Astra Serif" w:cs="Arial"/>
        </w:rPr>
        <w:t xml:space="preserve"> на благоустройство территории поселения, в том числе уличного освещения в сумме 799,6 тыс</w:t>
      </w:r>
      <w:proofErr w:type="gramStart"/>
      <w:r w:rsidRPr="001C424C">
        <w:rPr>
          <w:rFonts w:ascii="PT Astra Serif" w:hAnsi="PT Astra Serif" w:cs="Arial"/>
        </w:rPr>
        <w:t>.р</w:t>
      </w:r>
      <w:proofErr w:type="gramEnd"/>
      <w:r w:rsidRPr="001C424C">
        <w:rPr>
          <w:rFonts w:ascii="PT Astra Serif" w:hAnsi="PT Astra Serif" w:cs="Arial"/>
        </w:rPr>
        <w:t xml:space="preserve">ублей или  91,1% плановых назначений; </w:t>
      </w:r>
    </w:p>
    <w:p w:rsidR="008C2F3B" w:rsidRPr="008C2F3B" w:rsidRDefault="008C2F3B" w:rsidP="008C2F3B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</w:rPr>
      </w:pPr>
      <w:r w:rsidRPr="008C2F3B">
        <w:rPr>
          <w:rFonts w:ascii="PT Astra Serif" w:hAnsi="PT Astra Serif" w:cs="Arial"/>
        </w:rPr>
        <w:t xml:space="preserve"> на прочие мероприятия по благоустройству поселения (вывоз твердых бытовых отходов) в сумме 160,</w:t>
      </w:r>
      <w:r>
        <w:rPr>
          <w:rFonts w:ascii="PT Astra Serif" w:hAnsi="PT Astra Serif" w:cs="Arial"/>
        </w:rPr>
        <w:t>2</w:t>
      </w:r>
      <w:r w:rsidRPr="008C2F3B">
        <w:rPr>
          <w:rFonts w:ascii="PT Astra Serif" w:hAnsi="PT Astra Serif" w:cs="Arial"/>
        </w:rPr>
        <w:t xml:space="preserve"> тыс</w:t>
      </w:r>
      <w:proofErr w:type="gramStart"/>
      <w:r w:rsidRPr="008C2F3B">
        <w:rPr>
          <w:rFonts w:ascii="PT Astra Serif" w:hAnsi="PT Astra Serif" w:cs="Arial"/>
        </w:rPr>
        <w:t>.р</w:t>
      </w:r>
      <w:proofErr w:type="gramEnd"/>
      <w:r w:rsidRPr="008C2F3B">
        <w:rPr>
          <w:rFonts w:ascii="PT Astra Serif" w:hAnsi="PT Astra Serif" w:cs="Arial"/>
        </w:rPr>
        <w:t>ублей или 64,3 % плановых назначений.</w:t>
      </w:r>
    </w:p>
    <w:p w:rsidR="000143E8" w:rsidRPr="00056D94" w:rsidRDefault="00BA3391" w:rsidP="008C2F3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F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подразделу 05 </w:t>
      </w:r>
      <w:proofErr w:type="spellStart"/>
      <w:r w:rsidRPr="008C2F3B">
        <w:rPr>
          <w:rFonts w:ascii="Times New Roman" w:hAnsi="Times New Roman" w:cs="Times New Roman"/>
          <w:b/>
          <w:i/>
          <w:iCs/>
          <w:sz w:val="24"/>
          <w:szCs w:val="24"/>
        </w:rPr>
        <w:t>05</w:t>
      </w:r>
      <w:proofErr w:type="spellEnd"/>
      <w:r w:rsidRPr="008C2F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«Другие вопросы в области жилищно-коммунального хозяйства»</w:t>
      </w:r>
      <w:r w:rsidRPr="00056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1F2F" w:rsidRPr="00056D94">
        <w:rPr>
          <w:rFonts w:ascii="Times New Roman" w:hAnsi="Times New Roman" w:cs="Times New Roman"/>
          <w:iCs/>
          <w:sz w:val="24"/>
          <w:szCs w:val="24"/>
        </w:rPr>
        <w:t>ф</w:t>
      </w:r>
      <w:r w:rsidR="000143E8" w:rsidRPr="00056D94">
        <w:rPr>
          <w:rFonts w:ascii="Times New Roman" w:hAnsi="Times New Roman" w:cs="Times New Roman"/>
          <w:sz w:val="24"/>
          <w:szCs w:val="24"/>
        </w:rPr>
        <w:t xml:space="preserve">актическое  исполнение составило  </w:t>
      </w:r>
      <w:r w:rsidR="008C2F3B">
        <w:rPr>
          <w:rFonts w:ascii="Times New Roman" w:hAnsi="Times New Roman" w:cs="Times New Roman"/>
          <w:sz w:val="24"/>
          <w:szCs w:val="24"/>
        </w:rPr>
        <w:t>757,1</w:t>
      </w:r>
      <w:r w:rsidR="000143E8" w:rsidRPr="00056D9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26D80" w:rsidRPr="00056D94">
        <w:rPr>
          <w:rFonts w:ascii="Times New Roman" w:hAnsi="Times New Roman" w:cs="Times New Roman"/>
          <w:sz w:val="24"/>
          <w:szCs w:val="24"/>
        </w:rPr>
        <w:t>100</w:t>
      </w:r>
      <w:r w:rsidR="000143E8" w:rsidRPr="00056D94">
        <w:rPr>
          <w:rFonts w:ascii="Times New Roman" w:hAnsi="Times New Roman" w:cs="Times New Roman"/>
          <w:sz w:val="24"/>
          <w:szCs w:val="24"/>
        </w:rPr>
        <w:t>,</w:t>
      </w:r>
      <w:r w:rsidR="00726D80" w:rsidRPr="00056D94">
        <w:rPr>
          <w:rFonts w:ascii="Times New Roman" w:hAnsi="Times New Roman" w:cs="Times New Roman"/>
          <w:sz w:val="24"/>
          <w:szCs w:val="24"/>
        </w:rPr>
        <w:t>0</w:t>
      </w:r>
      <w:r w:rsidR="000143E8" w:rsidRPr="00056D94">
        <w:rPr>
          <w:rFonts w:ascii="Times New Roman" w:hAnsi="Times New Roman" w:cs="Times New Roman"/>
          <w:sz w:val="24"/>
          <w:szCs w:val="24"/>
        </w:rPr>
        <w:t>%</w:t>
      </w:r>
      <w:r w:rsidR="0035796E" w:rsidRPr="0035796E">
        <w:rPr>
          <w:rFonts w:ascii="PT Astra Serif" w:hAnsi="PT Astra Serif" w:cs="Arial"/>
        </w:rPr>
        <w:t xml:space="preserve"> </w:t>
      </w:r>
      <w:r w:rsidR="0035796E" w:rsidRPr="008C2F3B">
        <w:rPr>
          <w:rFonts w:ascii="PT Astra Serif" w:hAnsi="PT Astra Serif" w:cs="Arial"/>
        </w:rPr>
        <w:t>плановых назначений</w:t>
      </w:r>
      <w:r w:rsidR="000143E8" w:rsidRPr="00056D94">
        <w:rPr>
          <w:rFonts w:ascii="Times New Roman" w:hAnsi="Times New Roman" w:cs="Times New Roman"/>
          <w:sz w:val="24"/>
          <w:szCs w:val="24"/>
        </w:rPr>
        <w:t xml:space="preserve">, расходы направлены  на оплату взносов на капитальный ремонт за нежилые помещения в жилых домах на территории муниципального образования </w:t>
      </w:r>
      <w:proofErr w:type="spellStart"/>
      <w:r w:rsidR="00726D80" w:rsidRPr="00056D9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726D80" w:rsidRPr="0005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3E8" w:rsidRPr="00056D9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143E8" w:rsidRPr="00056D9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143E8" w:rsidRPr="00056D94" w:rsidRDefault="000C4AA2" w:rsidP="000C4AA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94">
        <w:rPr>
          <w:rFonts w:ascii="Times New Roman" w:hAnsi="Times New Roman" w:cs="Times New Roman"/>
          <w:sz w:val="24"/>
          <w:szCs w:val="24"/>
        </w:rPr>
        <w:t>По сравнению с 202</w:t>
      </w:r>
      <w:r w:rsidR="008C2F3B">
        <w:rPr>
          <w:rFonts w:ascii="Times New Roman" w:hAnsi="Times New Roman" w:cs="Times New Roman"/>
          <w:sz w:val="24"/>
          <w:szCs w:val="24"/>
        </w:rPr>
        <w:t>3</w:t>
      </w:r>
      <w:r w:rsidRPr="00056D94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764BDD">
        <w:rPr>
          <w:rFonts w:ascii="Times New Roman" w:hAnsi="Times New Roman" w:cs="Times New Roman"/>
          <w:sz w:val="24"/>
          <w:szCs w:val="24"/>
        </w:rPr>
        <w:t>увеличены</w:t>
      </w:r>
      <w:r w:rsidRPr="00056D94">
        <w:rPr>
          <w:rFonts w:ascii="Times New Roman" w:hAnsi="Times New Roman" w:cs="Times New Roman"/>
          <w:sz w:val="24"/>
          <w:szCs w:val="24"/>
        </w:rPr>
        <w:t xml:space="preserve"> на </w:t>
      </w:r>
      <w:r w:rsidR="00764BDD">
        <w:rPr>
          <w:rFonts w:ascii="Times New Roman" w:hAnsi="Times New Roman" w:cs="Times New Roman"/>
          <w:sz w:val="24"/>
          <w:szCs w:val="24"/>
        </w:rPr>
        <w:t>1 993,0</w:t>
      </w:r>
      <w:r w:rsidR="0084304D" w:rsidRPr="00056D94">
        <w:rPr>
          <w:rFonts w:ascii="Times New Roman" w:hAnsi="Times New Roman" w:cs="Times New Roman"/>
          <w:sz w:val="24"/>
          <w:szCs w:val="24"/>
        </w:rPr>
        <w:t xml:space="preserve"> </w:t>
      </w:r>
      <w:r w:rsidRPr="00056D94">
        <w:rPr>
          <w:rFonts w:ascii="Times New Roman" w:hAnsi="Times New Roman" w:cs="Times New Roman"/>
          <w:sz w:val="24"/>
          <w:szCs w:val="24"/>
        </w:rPr>
        <w:t xml:space="preserve">тыс. рублей или в </w:t>
      </w:r>
      <w:r w:rsidR="00056D94" w:rsidRPr="00056D94">
        <w:rPr>
          <w:rFonts w:ascii="Times New Roman" w:hAnsi="Times New Roman" w:cs="Times New Roman"/>
          <w:sz w:val="24"/>
          <w:szCs w:val="24"/>
        </w:rPr>
        <w:t>1,8</w:t>
      </w:r>
      <w:r w:rsidRPr="00056D94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0C4AA2" w:rsidRPr="002D1F59" w:rsidRDefault="000C4AA2" w:rsidP="000C4AA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64BDD" w:rsidRPr="00764BDD" w:rsidRDefault="000930B9" w:rsidP="00764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DD">
        <w:rPr>
          <w:rFonts w:ascii="Times New Roman" w:hAnsi="Times New Roman" w:cs="Times New Roman"/>
          <w:b/>
          <w:sz w:val="24"/>
          <w:szCs w:val="24"/>
        </w:rPr>
        <w:t xml:space="preserve">По разделу 06 «Охрана окружающей среды» </w:t>
      </w:r>
      <w:r w:rsidRPr="00764BDD">
        <w:rPr>
          <w:rFonts w:ascii="Times New Roman" w:hAnsi="Times New Roman" w:cs="Times New Roman"/>
          <w:sz w:val="24"/>
          <w:szCs w:val="24"/>
        </w:rPr>
        <w:t>исполнение за 20</w:t>
      </w:r>
      <w:r w:rsidR="007946DA" w:rsidRPr="00764BDD">
        <w:rPr>
          <w:rFonts w:ascii="Times New Roman" w:hAnsi="Times New Roman" w:cs="Times New Roman"/>
          <w:sz w:val="24"/>
          <w:szCs w:val="24"/>
        </w:rPr>
        <w:t>2</w:t>
      </w:r>
      <w:r w:rsidR="00764BDD" w:rsidRPr="00764BDD">
        <w:rPr>
          <w:rFonts w:ascii="Times New Roman" w:hAnsi="Times New Roman" w:cs="Times New Roman"/>
          <w:sz w:val="24"/>
          <w:szCs w:val="24"/>
        </w:rPr>
        <w:t>4</w:t>
      </w:r>
      <w:r w:rsidRPr="00764BDD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764BDD" w:rsidRPr="00764BDD">
        <w:rPr>
          <w:rFonts w:ascii="Times New Roman" w:hAnsi="Times New Roman" w:cs="Times New Roman"/>
          <w:sz w:val="24"/>
          <w:szCs w:val="24"/>
        </w:rPr>
        <w:t>138,0</w:t>
      </w:r>
      <w:r w:rsidRPr="00764BD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64BDD" w:rsidRPr="00764BDD">
        <w:rPr>
          <w:rFonts w:ascii="Times New Roman" w:hAnsi="Times New Roman" w:cs="Times New Roman"/>
          <w:sz w:val="24"/>
          <w:szCs w:val="24"/>
        </w:rPr>
        <w:t>55,3</w:t>
      </w:r>
      <w:r w:rsidRPr="00764BDD">
        <w:rPr>
          <w:rFonts w:ascii="Times New Roman" w:hAnsi="Times New Roman" w:cs="Times New Roman"/>
          <w:sz w:val="24"/>
          <w:szCs w:val="24"/>
        </w:rPr>
        <w:t>%</w:t>
      </w:r>
      <w:r w:rsidR="00764BDD" w:rsidRPr="00764BDD">
        <w:rPr>
          <w:rFonts w:ascii="Times New Roman" w:hAnsi="Times New Roman" w:cs="Times New Roman"/>
          <w:sz w:val="24"/>
          <w:szCs w:val="24"/>
        </w:rPr>
        <w:t>:</w:t>
      </w:r>
    </w:p>
    <w:p w:rsidR="00764BDD" w:rsidRPr="00764BDD" w:rsidRDefault="00764BDD" w:rsidP="00764BDD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DD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«Охрана окружающей среды </w:t>
      </w:r>
      <w:proofErr w:type="spellStart"/>
      <w:r w:rsidRPr="00764BD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64BDD">
        <w:rPr>
          <w:rFonts w:ascii="Times New Roman" w:hAnsi="Times New Roman" w:cs="Times New Roman"/>
          <w:sz w:val="24"/>
          <w:szCs w:val="24"/>
        </w:rPr>
        <w:t xml:space="preserve"> района» произведены расходы в сумме 83,1 тыс. рублей в части ликвидации несанкционированных свалок за счет иных межбюджетных трансфертов, перечисленных бюджету поселения из бюджета муниципального района, </w:t>
      </w:r>
      <w:proofErr w:type="gramStart"/>
      <w:r w:rsidRPr="00764BD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64BDD">
        <w:rPr>
          <w:rFonts w:ascii="Times New Roman" w:hAnsi="Times New Roman" w:cs="Times New Roman"/>
          <w:sz w:val="24"/>
          <w:szCs w:val="24"/>
        </w:rPr>
        <w:t xml:space="preserve"> заключенного соглашения;</w:t>
      </w:r>
    </w:p>
    <w:p w:rsidR="00764BDD" w:rsidRPr="00764BDD" w:rsidRDefault="00764BDD" w:rsidP="00764BDD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BDD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764BDD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764BDD">
        <w:rPr>
          <w:rFonts w:ascii="Times New Roman" w:hAnsi="Times New Roman" w:cs="Times New Roman"/>
          <w:sz w:val="24"/>
          <w:szCs w:val="24"/>
        </w:rPr>
        <w:t xml:space="preserve"> расходов произведены расходы на мероприятия, направленные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</w:t>
      </w:r>
      <w:r w:rsidRPr="00764BDD">
        <w:rPr>
          <w:rFonts w:ascii="Times New Roman" w:hAnsi="Times New Roman" w:cs="Times New Roman"/>
          <w:sz w:val="24"/>
          <w:szCs w:val="24"/>
        </w:rPr>
        <w:lastRenderedPageBreak/>
        <w:t>законодательства в области охраны окружающей среды, в том числе несанкционированных свалок) в сумме 54,9 тыс.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Pr="00764BDD">
        <w:rPr>
          <w:rFonts w:ascii="Times New Roman" w:hAnsi="Times New Roman" w:cs="Times New Roman"/>
          <w:sz w:val="24"/>
          <w:szCs w:val="24"/>
        </w:rPr>
        <w:t xml:space="preserve">рублей или 33,0% плановых </w:t>
      </w:r>
      <w:r w:rsidR="0035796E">
        <w:rPr>
          <w:rFonts w:ascii="Times New Roman" w:hAnsi="Times New Roman" w:cs="Times New Roman"/>
          <w:sz w:val="24"/>
          <w:szCs w:val="24"/>
        </w:rPr>
        <w:t>на</w:t>
      </w:r>
      <w:r w:rsidRPr="00764BDD">
        <w:rPr>
          <w:rFonts w:ascii="Times New Roman" w:hAnsi="Times New Roman" w:cs="Times New Roman"/>
          <w:sz w:val="24"/>
          <w:szCs w:val="24"/>
        </w:rPr>
        <w:t>значений</w:t>
      </w:r>
      <w:r w:rsidR="003579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BDD">
        <w:rPr>
          <w:rFonts w:ascii="Times New Roman" w:hAnsi="Times New Roman" w:cs="Times New Roman"/>
          <w:sz w:val="24"/>
          <w:szCs w:val="24"/>
        </w:rPr>
        <w:t xml:space="preserve"> Расходы произведены за счет средств </w:t>
      </w:r>
      <w:proofErr w:type="gramStart"/>
      <w:r w:rsidRPr="0076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4BDD">
        <w:rPr>
          <w:rFonts w:ascii="Times New Roman" w:hAnsi="Times New Roman" w:cs="Times New Roman"/>
          <w:sz w:val="24"/>
          <w:szCs w:val="24"/>
        </w:rPr>
        <w:t>. Москвы.</w:t>
      </w:r>
    </w:p>
    <w:p w:rsidR="003842B2" w:rsidRPr="002D1F59" w:rsidRDefault="003842B2" w:rsidP="00764BD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0930B9" w:rsidRPr="00056D94" w:rsidRDefault="00BA3391" w:rsidP="003842B2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94">
        <w:rPr>
          <w:rFonts w:ascii="Times New Roman" w:hAnsi="Times New Roman" w:cs="Times New Roman"/>
          <w:b/>
          <w:sz w:val="24"/>
          <w:szCs w:val="24"/>
        </w:rPr>
        <w:t>По разделу 08 «Культура и кинематография»</w:t>
      </w:r>
    </w:p>
    <w:p w:rsidR="00726D80" w:rsidRPr="00056D94" w:rsidRDefault="000930B9" w:rsidP="00726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56D94">
        <w:rPr>
          <w:rFonts w:ascii="Times New Roman" w:hAnsi="Times New Roman" w:cs="Times New Roman"/>
          <w:sz w:val="24"/>
          <w:szCs w:val="24"/>
        </w:rPr>
        <w:t>В поселении в 20</w:t>
      </w:r>
      <w:r w:rsidR="007946DA" w:rsidRPr="00056D94">
        <w:rPr>
          <w:rFonts w:ascii="Times New Roman" w:hAnsi="Times New Roman" w:cs="Times New Roman"/>
          <w:sz w:val="24"/>
          <w:szCs w:val="24"/>
        </w:rPr>
        <w:t>2</w:t>
      </w:r>
      <w:r w:rsidR="00C31123">
        <w:rPr>
          <w:rFonts w:ascii="Times New Roman" w:hAnsi="Times New Roman" w:cs="Times New Roman"/>
          <w:sz w:val="24"/>
          <w:szCs w:val="24"/>
        </w:rPr>
        <w:t>4</w:t>
      </w:r>
      <w:r w:rsidRPr="00056D94">
        <w:rPr>
          <w:rFonts w:ascii="Times New Roman" w:hAnsi="Times New Roman" w:cs="Times New Roman"/>
          <w:sz w:val="24"/>
          <w:szCs w:val="24"/>
        </w:rPr>
        <w:t xml:space="preserve"> году функционир</w:t>
      </w:r>
      <w:r w:rsidR="00570680" w:rsidRPr="00056D94">
        <w:rPr>
          <w:rFonts w:ascii="Times New Roman" w:hAnsi="Times New Roman" w:cs="Times New Roman"/>
          <w:sz w:val="24"/>
          <w:szCs w:val="24"/>
        </w:rPr>
        <w:t>овало</w:t>
      </w:r>
      <w:r w:rsidRPr="00056D94">
        <w:rPr>
          <w:rFonts w:ascii="Times New Roman" w:hAnsi="Times New Roman" w:cs="Times New Roman"/>
          <w:sz w:val="24"/>
          <w:szCs w:val="24"/>
        </w:rPr>
        <w:t xml:space="preserve"> 1 учреждение культуры: </w:t>
      </w:r>
      <w:proofErr w:type="gramStart"/>
      <w:r w:rsidR="000F6CA1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056D94">
        <w:rPr>
          <w:rFonts w:ascii="Times New Roman" w:hAnsi="Times New Roman" w:cs="Times New Roman"/>
          <w:sz w:val="24"/>
          <w:szCs w:val="24"/>
        </w:rPr>
        <w:t>униципальное</w:t>
      </w:r>
      <w:proofErr w:type="spellEnd"/>
      <w:r w:rsidRPr="00056D94">
        <w:rPr>
          <w:rFonts w:ascii="Times New Roman" w:hAnsi="Times New Roman" w:cs="Times New Roman"/>
          <w:sz w:val="24"/>
          <w:szCs w:val="24"/>
        </w:rPr>
        <w:t xml:space="preserve"> бюджетное учреждение культуры </w:t>
      </w:r>
      <w:proofErr w:type="spellStart"/>
      <w:r w:rsidR="00726D80" w:rsidRPr="00056D94">
        <w:rPr>
          <w:rFonts w:ascii="Times New Roman" w:hAnsi="Times New Roman"/>
          <w:sz w:val="24"/>
          <w:szCs w:val="24"/>
        </w:rPr>
        <w:t>Смородинский</w:t>
      </w:r>
      <w:proofErr w:type="spellEnd"/>
      <w:r w:rsidR="00726D80" w:rsidRPr="00056D94">
        <w:rPr>
          <w:rFonts w:ascii="Times New Roman" w:hAnsi="Times New Roman"/>
          <w:sz w:val="24"/>
          <w:szCs w:val="24"/>
        </w:rPr>
        <w:t xml:space="preserve"> сельский Дом культуры. </w:t>
      </w:r>
    </w:p>
    <w:p w:rsidR="00764BDD" w:rsidRPr="007F528C" w:rsidRDefault="00764BDD" w:rsidP="007F5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28C">
        <w:rPr>
          <w:rFonts w:ascii="Times New Roman" w:hAnsi="Times New Roman" w:cs="Times New Roman"/>
          <w:sz w:val="24"/>
          <w:szCs w:val="24"/>
        </w:rPr>
        <w:t>Расходы составили 3 323,9 тыс. рублей или 90,7% к годовым бюджетным назначениям</w:t>
      </w:r>
      <w:r w:rsidR="00C31123">
        <w:rPr>
          <w:rFonts w:ascii="Times New Roman" w:hAnsi="Times New Roman" w:cs="Times New Roman"/>
          <w:sz w:val="24"/>
          <w:szCs w:val="24"/>
        </w:rPr>
        <w:t xml:space="preserve">. </w:t>
      </w:r>
      <w:r w:rsidRPr="007F528C">
        <w:rPr>
          <w:rFonts w:ascii="Times New Roman" w:hAnsi="Times New Roman" w:cs="Times New Roman"/>
          <w:sz w:val="24"/>
          <w:szCs w:val="24"/>
        </w:rPr>
        <w:t xml:space="preserve"> </w:t>
      </w:r>
      <w:r w:rsidRPr="007F528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Произведены расходы </w:t>
      </w:r>
      <w:r w:rsidRPr="007F528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7F528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7F528C">
        <w:rPr>
          <w:rFonts w:ascii="Times New Roman" w:hAnsi="Times New Roman" w:cs="Times New Roman"/>
          <w:sz w:val="24"/>
          <w:szCs w:val="24"/>
        </w:rPr>
        <w:t xml:space="preserve"> расходов:</w:t>
      </w:r>
    </w:p>
    <w:p w:rsidR="00764BDD" w:rsidRPr="007F528C" w:rsidRDefault="00764BDD" w:rsidP="007F528C">
      <w:pPr>
        <w:pStyle w:val="ab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28C">
        <w:rPr>
          <w:rFonts w:ascii="Times New Roman" w:hAnsi="Times New Roman" w:cs="Times New Roman"/>
          <w:sz w:val="24"/>
          <w:szCs w:val="24"/>
        </w:rPr>
        <w:t xml:space="preserve"> на обеспечение функционирования учреждения культуры в сумме 3 123,4 тыс</w:t>
      </w:r>
      <w:proofErr w:type="gramStart"/>
      <w:r w:rsidRPr="007F52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528C">
        <w:rPr>
          <w:rFonts w:ascii="Times New Roman" w:hAnsi="Times New Roman" w:cs="Times New Roman"/>
          <w:sz w:val="24"/>
          <w:szCs w:val="24"/>
        </w:rPr>
        <w:t>ублей или 90,2 % плановых назначений;</w:t>
      </w:r>
    </w:p>
    <w:p w:rsidR="00764BDD" w:rsidRPr="007F528C" w:rsidRDefault="00764BDD" w:rsidP="007F528C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28C">
        <w:rPr>
          <w:rFonts w:ascii="Times New Roman" w:hAnsi="Times New Roman" w:cs="Times New Roman"/>
          <w:sz w:val="24"/>
          <w:szCs w:val="24"/>
        </w:rPr>
        <w:t xml:space="preserve"> на частичную компенсацию дополнительных расходов на повышение оплаты труда работников муниципальных учреждений культуры в сумме 200,5 тыс</w:t>
      </w:r>
      <w:proofErr w:type="gramStart"/>
      <w:r w:rsidRPr="007F52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528C">
        <w:rPr>
          <w:rFonts w:ascii="Times New Roman" w:hAnsi="Times New Roman" w:cs="Times New Roman"/>
          <w:sz w:val="24"/>
          <w:szCs w:val="24"/>
        </w:rPr>
        <w:t>ублей или 100% плановых назначений за счет межбюджетных трансфертов бюджету поселения из бюджета муниципального района, согласно заключенного соглашения.</w:t>
      </w:r>
    </w:p>
    <w:p w:rsidR="00BA3391" w:rsidRPr="00056D94" w:rsidRDefault="000C4AA2" w:rsidP="00726D8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94">
        <w:rPr>
          <w:rFonts w:ascii="Times New Roman" w:hAnsi="Times New Roman" w:cs="Times New Roman"/>
          <w:sz w:val="24"/>
          <w:szCs w:val="24"/>
        </w:rPr>
        <w:t>По сравнению с 202</w:t>
      </w:r>
      <w:r w:rsidR="007F528C">
        <w:rPr>
          <w:rFonts w:ascii="Times New Roman" w:hAnsi="Times New Roman" w:cs="Times New Roman"/>
          <w:sz w:val="24"/>
          <w:szCs w:val="24"/>
        </w:rPr>
        <w:t>3</w:t>
      </w:r>
      <w:r w:rsidRPr="00056D94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увеличены на </w:t>
      </w:r>
      <w:r w:rsidR="007F528C">
        <w:rPr>
          <w:rFonts w:ascii="Times New Roman" w:hAnsi="Times New Roman" w:cs="Times New Roman"/>
          <w:sz w:val="24"/>
          <w:szCs w:val="24"/>
        </w:rPr>
        <w:t>53,7</w:t>
      </w:r>
      <w:r w:rsidR="004C7EBA" w:rsidRPr="00056D94">
        <w:rPr>
          <w:rFonts w:ascii="Times New Roman" w:hAnsi="Times New Roman" w:cs="Times New Roman"/>
          <w:sz w:val="24"/>
          <w:szCs w:val="24"/>
        </w:rPr>
        <w:t xml:space="preserve"> </w:t>
      </w:r>
      <w:r w:rsidRPr="00056D9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7F528C">
        <w:rPr>
          <w:rFonts w:ascii="Times New Roman" w:hAnsi="Times New Roman" w:cs="Times New Roman"/>
          <w:sz w:val="24"/>
          <w:szCs w:val="24"/>
        </w:rPr>
        <w:t>1,6</w:t>
      </w:r>
      <w:r w:rsidRPr="00056D94">
        <w:rPr>
          <w:rFonts w:ascii="Times New Roman" w:hAnsi="Times New Roman" w:cs="Times New Roman"/>
          <w:sz w:val="24"/>
          <w:szCs w:val="24"/>
        </w:rPr>
        <w:t>%.</w:t>
      </w:r>
    </w:p>
    <w:p w:rsidR="000D49D9" w:rsidRPr="002D1F59" w:rsidRDefault="000D49D9" w:rsidP="00726D8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234C58" w:rsidRPr="00056D94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94">
        <w:rPr>
          <w:rFonts w:ascii="Times New Roman" w:hAnsi="Times New Roman" w:cs="Times New Roman"/>
          <w:b/>
          <w:sz w:val="24"/>
          <w:szCs w:val="24"/>
        </w:rPr>
        <w:t>По разделу 10 «Социальная политика»</w:t>
      </w:r>
      <w:r w:rsidRPr="00056D94">
        <w:rPr>
          <w:rFonts w:ascii="Times New Roman" w:hAnsi="Times New Roman" w:cs="Times New Roman"/>
          <w:sz w:val="24"/>
          <w:szCs w:val="24"/>
        </w:rPr>
        <w:t xml:space="preserve"> исполнение за 20</w:t>
      </w:r>
      <w:r w:rsidR="00234C58" w:rsidRPr="00056D94">
        <w:rPr>
          <w:rFonts w:ascii="Times New Roman" w:hAnsi="Times New Roman" w:cs="Times New Roman"/>
          <w:sz w:val="24"/>
          <w:szCs w:val="24"/>
        </w:rPr>
        <w:t>2</w:t>
      </w:r>
      <w:r w:rsidR="007F528C">
        <w:rPr>
          <w:rFonts w:ascii="Times New Roman" w:hAnsi="Times New Roman" w:cs="Times New Roman"/>
          <w:sz w:val="24"/>
          <w:szCs w:val="24"/>
        </w:rPr>
        <w:t>4</w:t>
      </w:r>
      <w:r w:rsidRPr="00056D94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7F528C">
        <w:rPr>
          <w:rFonts w:ascii="Times New Roman" w:hAnsi="Times New Roman" w:cs="Times New Roman"/>
          <w:sz w:val="24"/>
          <w:szCs w:val="24"/>
        </w:rPr>
        <w:t>351,4</w:t>
      </w:r>
      <w:r w:rsidRPr="00056D9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F528C">
        <w:rPr>
          <w:rFonts w:ascii="Times New Roman" w:hAnsi="Times New Roman" w:cs="Times New Roman"/>
          <w:sz w:val="24"/>
          <w:szCs w:val="24"/>
        </w:rPr>
        <w:t>100,0</w:t>
      </w:r>
      <w:r w:rsidRPr="00056D94">
        <w:rPr>
          <w:rFonts w:ascii="Times New Roman" w:hAnsi="Times New Roman" w:cs="Times New Roman"/>
          <w:sz w:val="24"/>
          <w:szCs w:val="24"/>
        </w:rPr>
        <w:t>% от объема ассигнований, утвержденных на год</w:t>
      </w:r>
      <w:r w:rsidR="00234C58" w:rsidRPr="00056D9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34C58" w:rsidRPr="00056D94" w:rsidRDefault="009304A1" w:rsidP="00BC5F5C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94">
        <w:rPr>
          <w:rFonts w:ascii="Times New Roman" w:hAnsi="Times New Roman" w:cs="Times New Roman"/>
          <w:bCs/>
          <w:i/>
          <w:sz w:val="24"/>
          <w:szCs w:val="24"/>
        </w:rPr>
        <w:t xml:space="preserve">по подразделу 10 01 «Пенсионное обеспечение» </w:t>
      </w:r>
      <w:r w:rsidRPr="00056D94">
        <w:rPr>
          <w:rFonts w:ascii="Times New Roman" w:hAnsi="Times New Roman" w:cs="Times New Roman"/>
          <w:bCs/>
          <w:sz w:val="24"/>
          <w:szCs w:val="24"/>
        </w:rPr>
        <w:t>расходы составили</w:t>
      </w:r>
      <w:r w:rsidRPr="00056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28C">
        <w:rPr>
          <w:rFonts w:ascii="Times New Roman" w:hAnsi="Times New Roman" w:cs="Times New Roman"/>
          <w:sz w:val="24"/>
          <w:szCs w:val="24"/>
        </w:rPr>
        <w:t>351,4</w:t>
      </w:r>
      <w:r w:rsidR="00726D80" w:rsidRPr="00056D94">
        <w:rPr>
          <w:rFonts w:ascii="Times New Roman" w:hAnsi="Times New Roman" w:cs="Times New Roman"/>
          <w:sz w:val="24"/>
          <w:szCs w:val="24"/>
        </w:rPr>
        <w:t xml:space="preserve"> </w:t>
      </w:r>
      <w:r w:rsidRPr="00056D94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34C58" w:rsidRPr="00056D94">
        <w:rPr>
          <w:rFonts w:ascii="Times New Roman" w:eastAsia="Times New Roman" w:hAnsi="Times New Roman" w:cs="Times New Roman"/>
          <w:sz w:val="24"/>
          <w:szCs w:val="24"/>
        </w:rPr>
        <w:t>- доплаты к пенсиям муниципальных служащих</w:t>
      </w:r>
      <w:r w:rsidR="00726D80" w:rsidRPr="00056D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6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EB1" w:rsidRDefault="000D49D9" w:rsidP="000D49D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94">
        <w:rPr>
          <w:rFonts w:ascii="Times New Roman" w:hAnsi="Times New Roman" w:cs="Times New Roman"/>
          <w:sz w:val="24"/>
          <w:szCs w:val="24"/>
        </w:rPr>
        <w:t>По сравнению с 202</w:t>
      </w:r>
      <w:r w:rsidR="00056D94" w:rsidRPr="00056D94">
        <w:rPr>
          <w:rFonts w:ascii="Times New Roman" w:hAnsi="Times New Roman" w:cs="Times New Roman"/>
          <w:sz w:val="24"/>
          <w:szCs w:val="24"/>
        </w:rPr>
        <w:t>2</w:t>
      </w:r>
      <w:r w:rsidRPr="00056D94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7F528C">
        <w:rPr>
          <w:rFonts w:ascii="Times New Roman" w:hAnsi="Times New Roman" w:cs="Times New Roman"/>
          <w:sz w:val="24"/>
          <w:szCs w:val="24"/>
        </w:rPr>
        <w:t>снизились</w:t>
      </w:r>
      <w:r w:rsidRPr="00056D94">
        <w:rPr>
          <w:rFonts w:ascii="Times New Roman" w:hAnsi="Times New Roman" w:cs="Times New Roman"/>
          <w:sz w:val="24"/>
          <w:szCs w:val="24"/>
        </w:rPr>
        <w:t xml:space="preserve"> на </w:t>
      </w:r>
      <w:r w:rsidR="007F528C">
        <w:rPr>
          <w:rFonts w:ascii="Times New Roman" w:hAnsi="Times New Roman" w:cs="Times New Roman"/>
          <w:sz w:val="24"/>
          <w:szCs w:val="24"/>
        </w:rPr>
        <w:t>219,2</w:t>
      </w:r>
      <w:r w:rsidR="004C7EBA" w:rsidRPr="00056D94">
        <w:rPr>
          <w:rFonts w:ascii="Times New Roman" w:hAnsi="Times New Roman" w:cs="Times New Roman"/>
          <w:sz w:val="24"/>
          <w:szCs w:val="24"/>
        </w:rPr>
        <w:t xml:space="preserve"> </w:t>
      </w:r>
      <w:r w:rsidRPr="00056D9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56D94" w:rsidRPr="00056D94">
        <w:rPr>
          <w:rFonts w:ascii="Times New Roman" w:hAnsi="Times New Roman" w:cs="Times New Roman"/>
          <w:sz w:val="24"/>
          <w:szCs w:val="24"/>
        </w:rPr>
        <w:t xml:space="preserve">в </w:t>
      </w:r>
      <w:r w:rsidR="007F528C">
        <w:rPr>
          <w:rFonts w:ascii="Times New Roman" w:hAnsi="Times New Roman" w:cs="Times New Roman"/>
          <w:sz w:val="24"/>
          <w:szCs w:val="24"/>
        </w:rPr>
        <w:t>1</w:t>
      </w:r>
      <w:r w:rsidR="00056D94" w:rsidRPr="00056D94">
        <w:rPr>
          <w:rFonts w:ascii="Times New Roman" w:hAnsi="Times New Roman" w:cs="Times New Roman"/>
          <w:sz w:val="24"/>
          <w:szCs w:val="24"/>
        </w:rPr>
        <w:t>,</w:t>
      </w:r>
      <w:r w:rsidR="007F528C">
        <w:rPr>
          <w:rFonts w:ascii="Times New Roman" w:hAnsi="Times New Roman" w:cs="Times New Roman"/>
          <w:sz w:val="24"/>
          <w:szCs w:val="24"/>
        </w:rPr>
        <w:t>6</w:t>
      </w:r>
      <w:r w:rsidR="00056D94" w:rsidRPr="00056D94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CC140B" w:rsidRPr="00391D2A" w:rsidRDefault="00CC140B" w:rsidP="000D49D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959" w:rsidRPr="00570B25" w:rsidRDefault="00665959" w:rsidP="0066595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70B25">
        <w:rPr>
          <w:rFonts w:ascii="Times New Roman" w:hAnsi="Times New Roman"/>
          <w:b/>
          <w:i/>
          <w:sz w:val="24"/>
          <w:szCs w:val="24"/>
          <w:u w:val="single"/>
        </w:rPr>
        <w:t xml:space="preserve">Использование бюджетных ассигнований резервного фонда муниципального образования </w:t>
      </w:r>
      <w:proofErr w:type="spellStart"/>
      <w:r w:rsidRPr="00570B25">
        <w:rPr>
          <w:rFonts w:ascii="Times New Roman" w:hAnsi="Times New Roman"/>
          <w:b/>
          <w:i/>
          <w:sz w:val="24"/>
          <w:szCs w:val="24"/>
          <w:u w:val="single"/>
        </w:rPr>
        <w:t>Смородинское</w:t>
      </w:r>
      <w:proofErr w:type="spellEnd"/>
      <w:r w:rsidRPr="00570B2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70B25">
        <w:rPr>
          <w:rFonts w:ascii="Times New Roman" w:hAnsi="Times New Roman"/>
          <w:b/>
          <w:i/>
          <w:sz w:val="24"/>
          <w:szCs w:val="24"/>
          <w:u w:val="single"/>
        </w:rPr>
        <w:t>Узловского</w:t>
      </w:r>
      <w:proofErr w:type="spellEnd"/>
      <w:r w:rsidRPr="00570B25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</w:t>
      </w:r>
    </w:p>
    <w:p w:rsidR="00665959" w:rsidRPr="00FE316D" w:rsidRDefault="00665959" w:rsidP="0066595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E316D">
        <w:rPr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к годовому отчету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7F528C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 прилагается отчет об использовании бюджетных ассигнований резервного фонда из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7F528C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год. </w:t>
      </w:r>
    </w:p>
    <w:p w:rsidR="00665959" w:rsidRPr="00FE316D" w:rsidRDefault="00665959" w:rsidP="0066595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E316D">
        <w:rPr>
          <w:rFonts w:ascii="Times New Roman" w:hAnsi="Times New Roman"/>
          <w:sz w:val="24"/>
          <w:szCs w:val="24"/>
        </w:rPr>
        <w:t xml:space="preserve">Расходование средств резервного фонда из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E31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316D">
        <w:rPr>
          <w:rFonts w:ascii="Times New Roman" w:hAnsi="Times New Roman"/>
          <w:sz w:val="24"/>
          <w:szCs w:val="24"/>
        </w:rPr>
        <w:t xml:space="preserve"> района за 202</w:t>
      </w:r>
      <w:r w:rsidR="007F528C">
        <w:rPr>
          <w:rFonts w:ascii="Times New Roman" w:hAnsi="Times New Roman"/>
          <w:sz w:val="24"/>
          <w:szCs w:val="24"/>
        </w:rPr>
        <w:t>4</w:t>
      </w:r>
      <w:r w:rsidRPr="00FE316D">
        <w:rPr>
          <w:rFonts w:ascii="Times New Roman" w:hAnsi="Times New Roman"/>
          <w:sz w:val="24"/>
          <w:szCs w:val="24"/>
        </w:rPr>
        <w:t xml:space="preserve"> год составило 0,0 тыс. рублей. </w:t>
      </w:r>
    </w:p>
    <w:p w:rsidR="00665959" w:rsidRPr="00056D94" w:rsidRDefault="00665959" w:rsidP="000D49D9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3391" w:rsidRPr="00E7385B" w:rsidRDefault="00BA3391" w:rsidP="00BA3391">
      <w:pPr>
        <w:pStyle w:val="ConsPlusNormal"/>
        <w:ind w:firstLine="567"/>
        <w:jc w:val="center"/>
        <w:rPr>
          <w:b/>
          <w:sz w:val="24"/>
          <w:szCs w:val="24"/>
        </w:rPr>
      </w:pPr>
      <w:r w:rsidRPr="00E7385B">
        <w:rPr>
          <w:b/>
          <w:sz w:val="24"/>
          <w:szCs w:val="24"/>
        </w:rPr>
        <w:t>Заключение</w:t>
      </w:r>
    </w:p>
    <w:p w:rsidR="00BA3391" w:rsidRPr="00E7385B" w:rsidRDefault="00061B27" w:rsidP="00BA3391">
      <w:pPr>
        <w:pStyle w:val="ConsPlusNormal"/>
        <w:ind w:firstLine="567"/>
        <w:jc w:val="center"/>
        <w:rPr>
          <w:b/>
          <w:sz w:val="24"/>
          <w:szCs w:val="24"/>
        </w:rPr>
      </w:pPr>
      <w:r w:rsidRPr="00E7385B">
        <w:rPr>
          <w:b/>
          <w:sz w:val="24"/>
          <w:szCs w:val="24"/>
        </w:rPr>
        <w:t>К</w:t>
      </w:r>
      <w:r w:rsidR="00BA3391" w:rsidRPr="00E7385B">
        <w:rPr>
          <w:b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BA3391" w:rsidRPr="00E7385B">
        <w:rPr>
          <w:b/>
          <w:sz w:val="24"/>
          <w:szCs w:val="24"/>
        </w:rPr>
        <w:t>Узловский</w:t>
      </w:r>
      <w:proofErr w:type="spellEnd"/>
      <w:r w:rsidR="00BA3391" w:rsidRPr="00E7385B">
        <w:rPr>
          <w:b/>
          <w:sz w:val="24"/>
          <w:szCs w:val="24"/>
        </w:rPr>
        <w:t xml:space="preserve"> район по результатам проведенной внешней проверки</w:t>
      </w:r>
      <w:r w:rsidR="0077756C" w:rsidRPr="00E7385B">
        <w:rPr>
          <w:b/>
          <w:sz w:val="24"/>
          <w:szCs w:val="24"/>
        </w:rPr>
        <w:t xml:space="preserve"> </w:t>
      </w:r>
      <w:r w:rsidR="00BA3391" w:rsidRPr="00E7385B">
        <w:rPr>
          <w:b/>
          <w:sz w:val="24"/>
          <w:szCs w:val="24"/>
        </w:rPr>
        <w:t xml:space="preserve">отчета об исполнении бюджета муниципального образования </w:t>
      </w:r>
      <w:proofErr w:type="spellStart"/>
      <w:r w:rsidR="00EC642F" w:rsidRPr="00E7385B">
        <w:rPr>
          <w:b/>
          <w:sz w:val="24"/>
          <w:szCs w:val="24"/>
        </w:rPr>
        <w:t>Смородинское</w:t>
      </w:r>
      <w:proofErr w:type="spellEnd"/>
      <w:r w:rsidR="00BA3391" w:rsidRPr="00E7385B">
        <w:rPr>
          <w:b/>
          <w:sz w:val="24"/>
          <w:szCs w:val="24"/>
        </w:rPr>
        <w:t xml:space="preserve"> </w:t>
      </w:r>
      <w:proofErr w:type="spellStart"/>
      <w:r w:rsidR="00BA3391" w:rsidRPr="00E7385B">
        <w:rPr>
          <w:b/>
          <w:sz w:val="24"/>
          <w:szCs w:val="24"/>
        </w:rPr>
        <w:t>Узловского</w:t>
      </w:r>
      <w:proofErr w:type="spellEnd"/>
      <w:r w:rsidR="00BA3391" w:rsidRPr="00E7385B">
        <w:rPr>
          <w:b/>
          <w:sz w:val="24"/>
          <w:szCs w:val="24"/>
        </w:rPr>
        <w:t xml:space="preserve"> района за 20</w:t>
      </w:r>
      <w:r w:rsidR="00F17985" w:rsidRPr="00E7385B">
        <w:rPr>
          <w:b/>
          <w:sz w:val="24"/>
          <w:szCs w:val="24"/>
        </w:rPr>
        <w:t>2</w:t>
      </w:r>
      <w:r w:rsidR="00C31123" w:rsidRPr="00E7385B">
        <w:rPr>
          <w:b/>
          <w:sz w:val="24"/>
          <w:szCs w:val="24"/>
        </w:rPr>
        <w:t>4</w:t>
      </w:r>
      <w:r w:rsidR="00BA3391" w:rsidRPr="00E7385B">
        <w:rPr>
          <w:b/>
          <w:sz w:val="24"/>
          <w:szCs w:val="24"/>
        </w:rPr>
        <w:t xml:space="preserve"> год</w:t>
      </w:r>
    </w:p>
    <w:p w:rsidR="000C5B70" w:rsidRPr="00E7385B" w:rsidRDefault="000C5B70" w:rsidP="00BA3391">
      <w:pPr>
        <w:pStyle w:val="ConsPlusNormal"/>
        <w:ind w:firstLine="567"/>
        <w:jc w:val="center"/>
        <w:rPr>
          <w:sz w:val="16"/>
          <w:szCs w:val="16"/>
        </w:rPr>
      </w:pPr>
    </w:p>
    <w:p w:rsidR="00EA62A3" w:rsidRPr="00FD0151" w:rsidRDefault="00EA62A3" w:rsidP="00FD0151">
      <w:pPr>
        <w:pStyle w:val="ab"/>
        <w:numPr>
          <w:ilvl w:val="4"/>
          <w:numId w:val="12"/>
        </w:numPr>
        <w:tabs>
          <w:tab w:val="clear" w:pos="360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151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</w:t>
      </w:r>
      <w:proofErr w:type="spellStart"/>
      <w:r w:rsidRPr="00FD015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15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района за 202</w:t>
      </w:r>
      <w:r w:rsidR="00C31123" w:rsidRPr="00FD0151">
        <w:rPr>
          <w:rFonts w:ascii="Times New Roman" w:hAnsi="Times New Roman"/>
          <w:sz w:val="24"/>
          <w:szCs w:val="24"/>
        </w:rPr>
        <w:t>4</w:t>
      </w:r>
      <w:r w:rsidRPr="00FD0151">
        <w:rPr>
          <w:rFonts w:ascii="Times New Roman" w:hAnsi="Times New Roman"/>
          <w:sz w:val="24"/>
          <w:szCs w:val="24"/>
        </w:rPr>
        <w:t xml:space="preserve"> год с приложениями и пояснительной запиской, представленного в Контрольно-счетную палату муниципального образования </w:t>
      </w:r>
      <w:proofErr w:type="spellStart"/>
      <w:r w:rsidRPr="00FD015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район администрацией муниципального образования </w:t>
      </w:r>
      <w:proofErr w:type="spellStart"/>
      <w:r w:rsidRPr="00FD015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15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района в установленный законодательством срок – </w:t>
      </w:r>
      <w:r w:rsidR="00C31123" w:rsidRPr="00FD0151">
        <w:rPr>
          <w:rFonts w:ascii="Times New Roman" w:hAnsi="Times New Roman"/>
          <w:sz w:val="24"/>
          <w:szCs w:val="24"/>
        </w:rPr>
        <w:t>31</w:t>
      </w:r>
      <w:r w:rsidRPr="00FD0151">
        <w:rPr>
          <w:rFonts w:ascii="Times New Roman" w:hAnsi="Times New Roman"/>
          <w:sz w:val="24"/>
          <w:szCs w:val="24"/>
        </w:rPr>
        <w:t xml:space="preserve"> марта</w:t>
      </w:r>
      <w:proofErr w:type="gramEnd"/>
      <w:r w:rsidRPr="00FD0151">
        <w:rPr>
          <w:rFonts w:ascii="Times New Roman" w:hAnsi="Times New Roman"/>
          <w:sz w:val="24"/>
          <w:szCs w:val="24"/>
        </w:rPr>
        <w:t xml:space="preserve"> 202</w:t>
      </w:r>
      <w:r w:rsidR="00C31123" w:rsidRPr="00FD0151">
        <w:rPr>
          <w:rFonts w:ascii="Times New Roman" w:hAnsi="Times New Roman"/>
          <w:sz w:val="24"/>
          <w:szCs w:val="24"/>
        </w:rPr>
        <w:t>5</w:t>
      </w:r>
      <w:r w:rsidRPr="00FD0151">
        <w:rPr>
          <w:rFonts w:ascii="Times New Roman" w:hAnsi="Times New Roman"/>
          <w:sz w:val="24"/>
          <w:szCs w:val="24"/>
        </w:rPr>
        <w:t xml:space="preserve"> года, и годовой бюджетной отчетности администрации муниципального образования </w:t>
      </w:r>
      <w:proofErr w:type="spellStart"/>
      <w:r w:rsidRPr="00FD015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15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D0151">
        <w:rPr>
          <w:rFonts w:ascii="Times New Roman" w:hAnsi="Times New Roman"/>
          <w:sz w:val="24"/>
          <w:szCs w:val="24"/>
        </w:rPr>
        <w:t xml:space="preserve"> района за 202</w:t>
      </w:r>
      <w:r w:rsidR="00C31123" w:rsidRPr="00FD0151">
        <w:rPr>
          <w:rFonts w:ascii="Times New Roman" w:hAnsi="Times New Roman"/>
          <w:sz w:val="24"/>
          <w:szCs w:val="24"/>
        </w:rPr>
        <w:t>4</w:t>
      </w:r>
      <w:r w:rsidRPr="00FD0151">
        <w:rPr>
          <w:rFonts w:ascii="Times New Roman" w:hAnsi="Times New Roman"/>
          <w:sz w:val="24"/>
          <w:szCs w:val="24"/>
        </w:rPr>
        <w:t xml:space="preserve"> год. </w:t>
      </w:r>
    </w:p>
    <w:p w:rsidR="00FD0151" w:rsidRPr="00FD0151" w:rsidRDefault="00FD0151" w:rsidP="00FD0151">
      <w:pPr>
        <w:pStyle w:val="ab"/>
        <w:numPr>
          <w:ilvl w:val="4"/>
          <w:numId w:val="12"/>
        </w:numPr>
        <w:tabs>
          <w:tab w:val="clear" w:pos="360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151">
        <w:rPr>
          <w:rFonts w:ascii="Times New Roman" w:hAnsi="Times New Roman" w:cs="Times New Roman"/>
          <w:sz w:val="24"/>
          <w:szCs w:val="24"/>
        </w:rPr>
        <w:t>В нарушение</w:t>
      </w:r>
      <w:r w:rsidR="000F6CA1" w:rsidRPr="000F6CA1">
        <w:rPr>
          <w:rFonts w:ascii="Times New Roman" w:hAnsi="Times New Roman" w:cs="Times New Roman"/>
          <w:sz w:val="24"/>
          <w:szCs w:val="24"/>
        </w:rPr>
        <w:t xml:space="preserve"> </w:t>
      </w:r>
      <w:r w:rsidR="000F6CA1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13" w:history="1">
        <w:r w:rsidRPr="00FD0151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FD0151">
        <w:rPr>
          <w:rFonts w:ascii="Times New Roman" w:hAnsi="Times New Roman" w:cs="Times New Roman"/>
          <w:sz w:val="24"/>
          <w:szCs w:val="24"/>
        </w:rPr>
        <w:t xml:space="preserve">, п. 27 федерального стандарта </w:t>
      </w:r>
      <w:r w:rsidRPr="00FD0151">
        <w:rPr>
          <w:rFonts w:ascii="Times New Roman" w:hAnsi="Times New Roman" w:cs="Times New Roman"/>
          <w:iCs/>
          <w:sz w:val="24"/>
          <w:szCs w:val="24"/>
        </w:rPr>
        <w:t xml:space="preserve"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</w:t>
      </w:r>
      <w:r w:rsidRPr="00FD0151">
        <w:rPr>
          <w:rFonts w:ascii="Times New Roman" w:hAnsi="Times New Roman" w:cs="Times New Roman"/>
          <w:iCs/>
          <w:sz w:val="24"/>
          <w:szCs w:val="24"/>
        </w:rPr>
        <w:lastRenderedPageBreak/>
        <w:t>утверждения бюджетной отчетности", утвержденного</w:t>
      </w:r>
      <w:r w:rsidRPr="00FD0151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№120н,</w:t>
      </w:r>
      <w:r w:rsidRPr="00FD0151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proofErr w:type="spellStart"/>
      <w:r w:rsidRPr="00FD0151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FD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151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D0151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FD0151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</w:t>
      </w:r>
      <w:proofErr w:type="gramEnd"/>
      <w:r w:rsidRPr="00FD0151">
        <w:rPr>
          <w:rFonts w:ascii="Times New Roman" w:hAnsi="Times New Roman" w:cs="Times New Roman"/>
          <w:iCs/>
          <w:sz w:val="24"/>
          <w:szCs w:val="24"/>
        </w:rPr>
        <w:t xml:space="preserve"> главного распорядителя бюджетных средств, главного администратора доходов бюджета, </w:t>
      </w:r>
      <w:r w:rsidRPr="00FD0151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8D74EA" w:rsidRPr="008D74EA">
        <w:rPr>
          <w:rFonts w:ascii="Times New Roman" w:hAnsi="Times New Roman" w:cs="Times New Roman"/>
          <w:sz w:val="24"/>
          <w:szCs w:val="24"/>
        </w:rPr>
        <w:t>4</w:t>
      </w:r>
      <w:r w:rsidRPr="00FD0151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 </w:t>
      </w:r>
    </w:p>
    <w:p w:rsidR="00D30930" w:rsidRPr="00E7385B" w:rsidRDefault="00FD0151" w:rsidP="004C7EB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0930" w:rsidRPr="00E7385B">
        <w:rPr>
          <w:rFonts w:ascii="Times New Roman" w:hAnsi="Times New Roman" w:cs="Times New Roman"/>
          <w:sz w:val="24"/>
          <w:szCs w:val="24"/>
        </w:rPr>
        <w:t xml:space="preserve">. Состав годовой бюджетной отчетности </w:t>
      </w:r>
      <w:r w:rsidR="00597470" w:rsidRPr="00E7385B">
        <w:rPr>
          <w:rFonts w:ascii="Times New Roman" w:hAnsi="Times New Roman" w:cs="Times New Roman"/>
          <w:sz w:val="24"/>
          <w:szCs w:val="24"/>
        </w:rPr>
        <w:t>за 202</w:t>
      </w:r>
      <w:r w:rsidR="00C31123" w:rsidRPr="00E7385B">
        <w:rPr>
          <w:rFonts w:ascii="Times New Roman" w:hAnsi="Times New Roman" w:cs="Times New Roman"/>
          <w:sz w:val="24"/>
          <w:szCs w:val="24"/>
        </w:rPr>
        <w:t>4</w:t>
      </w:r>
      <w:r w:rsidR="00597470" w:rsidRPr="00E7385B">
        <w:rPr>
          <w:rFonts w:ascii="Times New Roman" w:hAnsi="Times New Roman" w:cs="Times New Roman"/>
          <w:sz w:val="24"/>
          <w:szCs w:val="24"/>
        </w:rPr>
        <w:t xml:space="preserve"> год в целом </w:t>
      </w:r>
      <w:r w:rsidR="00D30930" w:rsidRPr="00E7385B">
        <w:rPr>
          <w:rFonts w:ascii="Times New Roman" w:hAnsi="Times New Roman" w:cs="Times New Roman"/>
          <w:sz w:val="24"/>
          <w:szCs w:val="24"/>
        </w:rPr>
        <w:t>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№ 191н.</w:t>
      </w:r>
    </w:p>
    <w:p w:rsidR="004537BA" w:rsidRDefault="00BA3391" w:rsidP="0045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930" w:rsidRPr="00E7385B">
        <w:rPr>
          <w:rFonts w:ascii="Times New Roman" w:eastAsia="Times New Roman" w:hAnsi="Times New Roman" w:cs="Times New Roman"/>
          <w:sz w:val="24"/>
          <w:szCs w:val="24"/>
        </w:rPr>
        <w:t xml:space="preserve">Плановые назначения </w:t>
      </w:r>
      <w:r w:rsidR="00E325AD" w:rsidRPr="00E7385B">
        <w:rPr>
          <w:rFonts w:ascii="Times New Roman" w:eastAsia="Times New Roman" w:hAnsi="Times New Roman" w:cs="Times New Roman"/>
          <w:sz w:val="24"/>
          <w:szCs w:val="24"/>
        </w:rPr>
        <w:t xml:space="preserve">текущего финансового года </w:t>
      </w:r>
      <w:r w:rsidR="00D30930" w:rsidRPr="00E7385B">
        <w:rPr>
          <w:rFonts w:ascii="Times New Roman" w:eastAsia="Times New Roman" w:hAnsi="Times New Roman" w:cs="Times New Roman"/>
          <w:sz w:val="24"/>
          <w:szCs w:val="24"/>
        </w:rPr>
        <w:t xml:space="preserve">в различных формах </w:t>
      </w:r>
      <w:r w:rsidR="00597470" w:rsidRPr="00E7385B">
        <w:rPr>
          <w:rFonts w:ascii="Times New Roman" w:eastAsia="Times New Roman" w:hAnsi="Times New Roman" w:cs="Times New Roman"/>
          <w:sz w:val="24"/>
          <w:szCs w:val="24"/>
        </w:rPr>
        <w:t xml:space="preserve">годовой бюджетной </w:t>
      </w:r>
      <w:r w:rsidR="00D30930" w:rsidRPr="00E7385B">
        <w:rPr>
          <w:rFonts w:ascii="Times New Roman" w:eastAsia="Times New Roman" w:hAnsi="Times New Roman" w:cs="Times New Roman"/>
          <w:sz w:val="24"/>
          <w:szCs w:val="24"/>
        </w:rPr>
        <w:t xml:space="preserve">отчетности </w:t>
      </w:r>
      <w:r w:rsidR="00597470" w:rsidRPr="00E7385B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E7385B" w:rsidRPr="00E738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7470" w:rsidRPr="00E7385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30930" w:rsidRPr="00E7385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плановым показателям, </w:t>
      </w:r>
      <w:r w:rsidR="005F2C3A" w:rsidRPr="00E7385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F2C3A" w:rsidRPr="00E7385B">
        <w:rPr>
          <w:rFonts w:ascii="Times New Roman" w:hAnsi="Times New Roman"/>
          <w:spacing w:val="-2"/>
          <w:sz w:val="24"/>
          <w:szCs w:val="24"/>
        </w:rPr>
        <w:t xml:space="preserve">твержденным </w:t>
      </w:r>
      <w:r w:rsidR="005F2C3A" w:rsidRPr="00E7385B">
        <w:rPr>
          <w:rFonts w:ascii="Times New Roman" w:hAnsi="Times New Roman"/>
          <w:sz w:val="24"/>
          <w:szCs w:val="24"/>
        </w:rPr>
        <w:t xml:space="preserve">решением </w:t>
      </w:r>
      <w:r w:rsidR="005F2C3A" w:rsidRPr="00E7385B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E325AD"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5F2C3A"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3A"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F2C3A" w:rsidRPr="00E738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709B" w:rsidRPr="00E7385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E709B" w:rsidRPr="00E7385B">
        <w:rPr>
          <w:rFonts w:ascii="Times New Roman" w:hAnsi="Times New Roman" w:cs="Times New Roman"/>
          <w:sz w:val="24"/>
          <w:szCs w:val="24"/>
        </w:rPr>
        <w:t>2</w:t>
      </w:r>
      <w:r w:rsidR="00E7385B" w:rsidRPr="00E7385B">
        <w:rPr>
          <w:rFonts w:ascii="Times New Roman" w:hAnsi="Times New Roman" w:cs="Times New Roman"/>
          <w:sz w:val="24"/>
          <w:szCs w:val="24"/>
        </w:rPr>
        <w:t>2</w:t>
      </w:r>
      <w:r w:rsidR="001E709B" w:rsidRPr="00E7385B">
        <w:rPr>
          <w:rFonts w:ascii="Times New Roman" w:hAnsi="Times New Roman" w:cs="Times New Roman"/>
          <w:sz w:val="24"/>
          <w:szCs w:val="24"/>
        </w:rPr>
        <w:t>.12.202</w:t>
      </w:r>
      <w:r w:rsidR="00E7385B" w:rsidRPr="00E7385B">
        <w:rPr>
          <w:rFonts w:ascii="Times New Roman" w:hAnsi="Times New Roman" w:cs="Times New Roman"/>
          <w:sz w:val="24"/>
          <w:szCs w:val="24"/>
        </w:rPr>
        <w:t>3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года № 6-1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E7385B"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1E709B"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9B"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E709B" w:rsidRPr="00E7385B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E7385B" w:rsidRPr="00E7385B">
        <w:rPr>
          <w:rFonts w:ascii="Times New Roman" w:hAnsi="Times New Roman" w:cs="Times New Roman"/>
          <w:sz w:val="24"/>
          <w:szCs w:val="24"/>
        </w:rPr>
        <w:t>5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и 202</w:t>
      </w:r>
      <w:r w:rsidR="00E7385B" w:rsidRPr="00E7385B">
        <w:rPr>
          <w:rFonts w:ascii="Times New Roman" w:hAnsi="Times New Roman" w:cs="Times New Roman"/>
          <w:sz w:val="24"/>
          <w:szCs w:val="24"/>
        </w:rPr>
        <w:t>6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годов» (в редакции от 2</w:t>
      </w:r>
      <w:r w:rsidR="00E7385B" w:rsidRPr="00E7385B">
        <w:rPr>
          <w:rFonts w:ascii="Times New Roman" w:hAnsi="Times New Roman" w:cs="Times New Roman"/>
          <w:sz w:val="24"/>
          <w:szCs w:val="24"/>
        </w:rPr>
        <w:t>6</w:t>
      </w:r>
      <w:r w:rsidR="001E709B" w:rsidRPr="00E7385B">
        <w:rPr>
          <w:rFonts w:ascii="Times New Roman" w:hAnsi="Times New Roman" w:cs="Times New Roman"/>
          <w:sz w:val="24"/>
          <w:szCs w:val="24"/>
        </w:rPr>
        <w:t>.12.202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="001E709B" w:rsidRPr="00E7385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385B" w:rsidRPr="00E7385B">
        <w:rPr>
          <w:rFonts w:ascii="Times New Roman" w:hAnsi="Times New Roman" w:cs="Times New Roman"/>
          <w:sz w:val="24"/>
          <w:szCs w:val="24"/>
        </w:rPr>
        <w:t>21</w:t>
      </w:r>
      <w:r w:rsidR="001E709B" w:rsidRPr="00E7385B">
        <w:rPr>
          <w:rFonts w:ascii="Times New Roman" w:hAnsi="Times New Roman" w:cs="Times New Roman"/>
          <w:sz w:val="24"/>
          <w:szCs w:val="24"/>
        </w:rPr>
        <w:t>-</w:t>
      </w:r>
      <w:r w:rsidR="00E7385B" w:rsidRPr="00E7385B">
        <w:rPr>
          <w:rFonts w:ascii="Times New Roman" w:hAnsi="Times New Roman" w:cs="Times New Roman"/>
          <w:sz w:val="24"/>
          <w:szCs w:val="24"/>
        </w:rPr>
        <w:t>47</w:t>
      </w:r>
      <w:r w:rsidR="001E709B" w:rsidRPr="00E7385B">
        <w:rPr>
          <w:rFonts w:ascii="Times New Roman" w:hAnsi="Times New Roman" w:cs="Times New Roman"/>
          <w:sz w:val="24"/>
          <w:szCs w:val="24"/>
        </w:rPr>
        <w:t>)</w:t>
      </w:r>
      <w:r w:rsidR="001E709B" w:rsidRPr="00E7385B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4537BA" w:rsidRPr="00453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37BA" w:rsidRPr="007F528C" w:rsidRDefault="004537BA" w:rsidP="00391D2A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8"/>
          <w:szCs w:val="8"/>
        </w:rPr>
      </w:pPr>
      <w:r w:rsidRPr="00E7385B">
        <w:rPr>
          <w:rFonts w:ascii="Times New Roman" w:hAnsi="Times New Roman" w:cs="Times New Roman"/>
          <w:sz w:val="24"/>
          <w:szCs w:val="24"/>
        </w:rPr>
        <w:t>При сравнении взаимосвязанных показателей форм годовой бюджетной отчетности  за 2024 год</w:t>
      </w:r>
      <w:r w:rsidR="00391D2A">
        <w:rPr>
          <w:rFonts w:ascii="Times New Roman" w:hAnsi="Times New Roman" w:cs="Times New Roman"/>
          <w:sz w:val="24"/>
          <w:szCs w:val="24"/>
        </w:rPr>
        <w:t>,</w:t>
      </w:r>
      <w:r w:rsidRPr="00E7385B">
        <w:rPr>
          <w:rFonts w:ascii="Times New Roman" w:hAnsi="Times New Roman" w:cs="Times New Roman"/>
          <w:sz w:val="24"/>
          <w:szCs w:val="24"/>
        </w:rPr>
        <w:t xml:space="preserve"> расхождений не установлено.</w:t>
      </w:r>
    </w:p>
    <w:p w:rsidR="00BD58C6" w:rsidRPr="00E7385B" w:rsidRDefault="001E709B" w:rsidP="0039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58C6" w:rsidRPr="00E7385B">
        <w:rPr>
          <w:rFonts w:ascii="Times New Roman" w:hAnsi="Times New Roman" w:cs="Times New Roman"/>
          <w:sz w:val="24"/>
          <w:szCs w:val="24"/>
        </w:rPr>
        <w:t xml:space="preserve">Выявленные отдельные нарушения и недостатки в бюджетной отчетности не повлияли на основные показатели годового отчета об исполнении бюджета муниципального образования </w:t>
      </w:r>
      <w:proofErr w:type="spellStart"/>
      <w:r w:rsidR="00BD58C6"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BD58C6"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6" w:rsidRPr="00E7385B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="00BD58C6" w:rsidRPr="00E7385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BD58C6" w:rsidRPr="00E7385B">
        <w:rPr>
          <w:rFonts w:ascii="Times New Roman" w:hAnsi="Times New Roman" w:cs="Times New Roman"/>
          <w:sz w:val="24"/>
          <w:szCs w:val="24"/>
        </w:rPr>
        <w:t xml:space="preserve"> за 202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="00BD58C6" w:rsidRPr="00E7385B">
        <w:rPr>
          <w:rFonts w:ascii="Times New Roman" w:hAnsi="Times New Roman" w:cs="Times New Roman"/>
          <w:sz w:val="24"/>
          <w:szCs w:val="24"/>
        </w:rPr>
        <w:t xml:space="preserve"> год и их достоверность.</w:t>
      </w:r>
    </w:p>
    <w:p w:rsidR="007977DB" w:rsidRPr="008D74EA" w:rsidRDefault="007977DB" w:rsidP="008D74EA">
      <w:pPr>
        <w:pStyle w:val="ab"/>
        <w:numPr>
          <w:ilvl w:val="4"/>
          <w:numId w:val="12"/>
        </w:numPr>
        <w:tabs>
          <w:tab w:val="clear" w:pos="36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74EA">
        <w:rPr>
          <w:rFonts w:ascii="Times New Roman" w:hAnsi="Times New Roman"/>
          <w:spacing w:val="-2"/>
          <w:sz w:val="24"/>
          <w:szCs w:val="24"/>
        </w:rPr>
        <w:t>Г</w:t>
      </w:r>
      <w:r w:rsidRPr="008D74EA">
        <w:rPr>
          <w:rFonts w:ascii="Times New Roman" w:hAnsi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8D74EA">
        <w:rPr>
          <w:rFonts w:ascii="Times New Roman" w:hAnsi="Times New Roman"/>
          <w:spacing w:val="-2"/>
          <w:sz w:val="24"/>
          <w:szCs w:val="24"/>
        </w:rPr>
        <w:t xml:space="preserve">отраженные в Отчете об исполнении бюджета </w:t>
      </w:r>
      <w:r w:rsidRPr="008D74E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8D74EA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D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E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D74EA">
        <w:rPr>
          <w:rFonts w:ascii="Times New Roman" w:hAnsi="Times New Roman"/>
          <w:sz w:val="24"/>
          <w:szCs w:val="24"/>
        </w:rPr>
        <w:t xml:space="preserve"> района на 202</w:t>
      </w:r>
      <w:r w:rsidR="00E7385B" w:rsidRPr="008D74EA">
        <w:rPr>
          <w:rFonts w:ascii="Times New Roman" w:hAnsi="Times New Roman"/>
          <w:sz w:val="24"/>
          <w:szCs w:val="24"/>
        </w:rPr>
        <w:t>4</w:t>
      </w:r>
      <w:r w:rsidRPr="008D74EA">
        <w:rPr>
          <w:rFonts w:ascii="Times New Roman" w:hAnsi="Times New Roman"/>
          <w:sz w:val="24"/>
          <w:szCs w:val="24"/>
        </w:rPr>
        <w:t xml:space="preserve"> год</w:t>
      </w:r>
      <w:r w:rsidRPr="008D74EA">
        <w:rPr>
          <w:rFonts w:ascii="Times New Roman" w:hAnsi="Times New Roman"/>
          <w:spacing w:val="-2"/>
          <w:sz w:val="24"/>
          <w:szCs w:val="24"/>
        </w:rPr>
        <w:t xml:space="preserve">, соответствуют плановым показателям, утвержденным </w:t>
      </w:r>
      <w:r w:rsidRPr="008D74EA">
        <w:rPr>
          <w:rFonts w:ascii="Times New Roman" w:hAnsi="Times New Roman"/>
          <w:sz w:val="24"/>
          <w:szCs w:val="24"/>
        </w:rPr>
        <w:t xml:space="preserve">решением </w:t>
      </w:r>
      <w:r w:rsidRPr="008D74EA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E7385B" w:rsidRPr="008D74EA">
        <w:rPr>
          <w:rFonts w:ascii="Times New Roman" w:hAnsi="Times New Roman" w:cs="Times New Roman"/>
          <w:sz w:val="24"/>
          <w:szCs w:val="24"/>
        </w:rPr>
        <w:t>2</w:t>
      </w:r>
      <w:r w:rsidRPr="008D74EA">
        <w:rPr>
          <w:rFonts w:ascii="Times New Roman" w:hAnsi="Times New Roman" w:cs="Times New Roman"/>
          <w:sz w:val="24"/>
          <w:szCs w:val="24"/>
        </w:rPr>
        <w:t>.12.202</w:t>
      </w:r>
      <w:r w:rsidR="00E7385B" w:rsidRPr="008D74EA">
        <w:rPr>
          <w:rFonts w:ascii="Times New Roman" w:hAnsi="Times New Roman" w:cs="Times New Roman"/>
          <w:sz w:val="24"/>
          <w:szCs w:val="24"/>
        </w:rPr>
        <w:t>3</w:t>
      </w:r>
      <w:r w:rsidR="008D74EA" w:rsidRPr="008D74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D74EA">
        <w:rPr>
          <w:rFonts w:ascii="Times New Roman" w:hAnsi="Times New Roman" w:cs="Times New Roman"/>
          <w:sz w:val="24"/>
          <w:szCs w:val="24"/>
        </w:rPr>
        <w:t xml:space="preserve">№ </w:t>
      </w:r>
      <w:r w:rsidR="002022CF" w:rsidRPr="008D74EA">
        <w:rPr>
          <w:rFonts w:ascii="Times New Roman" w:hAnsi="Times New Roman" w:cs="Times New Roman"/>
          <w:sz w:val="24"/>
          <w:szCs w:val="24"/>
        </w:rPr>
        <w:t>6-1</w:t>
      </w:r>
      <w:r w:rsidR="00E7385B" w:rsidRPr="008D74EA">
        <w:rPr>
          <w:rFonts w:ascii="Times New Roman" w:hAnsi="Times New Roman" w:cs="Times New Roman"/>
          <w:sz w:val="24"/>
          <w:szCs w:val="24"/>
        </w:rPr>
        <w:t>4</w:t>
      </w:r>
      <w:r w:rsidR="008D74EA" w:rsidRPr="008D74EA">
        <w:rPr>
          <w:rFonts w:ascii="Times New Roman" w:hAnsi="Times New Roman" w:cs="Times New Roman"/>
          <w:sz w:val="24"/>
          <w:szCs w:val="24"/>
        </w:rPr>
        <w:t xml:space="preserve"> «</w:t>
      </w:r>
      <w:r w:rsidRPr="008D74EA">
        <w:rPr>
          <w:rFonts w:ascii="Times New Roman" w:hAnsi="Times New Roman" w:cs="Times New Roman"/>
          <w:sz w:val="24"/>
          <w:szCs w:val="24"/>
        </w:rPr>
        <w:t xml:space="preserve">О </w:t>
      </w:r>
      <w:r w:rsidRPr="008D74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74EA">
        <w:rPr>
          <w:rFonts w:ascii="Times New Roman" w:hAnsi="Times New Roman" w:cs="Times New Roman"/>
          <w:sz w:val="24"/>
          <w:szCs w:val="24"/>
        </w:rPr>
        <w:t>бюджете</w:t>
      </w:r>
      <w:r w:rsidRPr="008D74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74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E7385B" w:rsidRPr="008D74E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D74E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91D2A">
        <w:rPr>
          <w:rFonts w:ascii="Times New Roman" w:hAnsi="Times New Roman" w:cs="Times New Roman"/>
          <w:sz w:val="24"/>
          <w:szCs w:val="24"/>
        </w:rPr>
        <w:t xml:space="preserve">на </w:t>
      </w:r>
      <w:r w:rsidRPr="008D74EA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E7385B" w:rsidRPr="008D74EA">
        <w:rPr>
          <w:rFonts w:ascii="Times New Roman" w:hAnsi="Times New Roman" w:cs="Times New Roman"/>
          <w:sz w:val="24"/>
          <w:szCs w:val="24"/>
        </w:rPr>
        <w:t>5</w:t>
      </w:r>
      <w:r w:rsidRPr="008D74EA">
        <w:rPr>
          <w:rFonts w:ascii="Times New Roman" w:hAnsi="Times New Roman" w:cs="Times New Roman"/>
          <w:sz w:val="24"/>
          <w:szCs w:val="24"/>
        </w:rPr>
        <w:t xml:space="preserve"> и 202</w:t>
      </w:r>
      <w:r w:rsidR="00E7385B" w:rsidRPr="008D74EA">
        <w:rPr>
          <w:rFonts w:ascii="Times New Roman" w:hAnsi="Times New Roman" w:cs="Times New Roman"/>
          <w:sz w:val="24"/>
          <w:szCs w:val="24"/>
        </w:rPr>
        <w:t>6</w:t>
      </w:r>
      <w:r w:rsidRPr="008D74EA">
        <w:rPr>
          <w:rFonts w:ascii="Times New Roman" w:hAnsi="Times New Roman" w:cs="Times New Roman"/>
          <w:sz w:val="24"/>
          <w:szCs w:val="24"/>
        </w:rPr>
        <w:t xml:space="preserve"> годов" (в редакции решения Собрания депутатов муниципального образования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74E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8D74EA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E7385B" w:rsidRPr="008D74EA">
        <w:rPr>
          <w:rFonts w:ascii="Times New Roman" w:hAnsi="Times New Roman" w:cs="Times New Roman"/>
          <w:sz w:val="24"/>
          <w:szCs w:val="24"/>
        </w:rPr>
        <w:t>6</w:t>
      </w:r>
      <w:r w:rsidRPr="008D74EA">
        <w:rPr>
          <w:rFonts w:ascii="Times New Roman" w:hAnsi="Times New Roman" w:cs="Times New Roman"/>
          <w:sz w:val="24"/>
          <w:szCs w:val="24"/>
        </w:rPr>
        <w:t>.12.202</w:t>
      </w:r>
      <w:r w:rsidR="00E7385B" w:rsidRPr="008D74EA">
        <w:rPr>
          <w:rFonts w:ascii="Times New Roman" w:hAnsi="Times New Roman" w:cs="Times New Roman"/>
          <w:sz w:val="24"/>
          <w:szCs w:val="24"/>
        </w:rPr>
        <w:t>4</w:t>
      </w:r>
      <w:r w:rsidRPr="008D74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385B" w:rsidRPr="008D74EA">
        <w:rPr>
          <w:rFonts w:ascii="Times New Roman" w:hAnsi="Times New Roman" w:cs="Times New Roman"/>
          <w:sz w:val="24"/>
          <w:szCs w:val="24"/>
        </w:rPr>
        <w:t>21</w:t>
      </w:r>
      <w:r w:rsidRPr="008D74EA">
        <w:rPr>
          <w:rFonts w:ascii="Times New Roman" w:hAnsi="Times New Roman" w:cs="Times New Roman"/>
          <w:sz w:val="24"/>
          <w:szCs w:val="24"/>
        </w:rPr>
        <w:t>-</w:t>
      </w:r>
      <w:r w:rsidR="00E7385B" w:rsidRPr="008D74EA">
        <w:rPr>
          <w:rFonts w:ascii="Times New Roman" w:hAnsi="Times New Roman" w:cs="Times New Roman"/>
          <w:sz w:val="24"/>
          <w:szCs w:val="24"/>
        </w:rPr>
        <w:t>47</w:t>
      </w:r>
      <w:r w:rsidRPr="008D74EA">
        <w:rPr>
          <w:rFonts w:ascii="Times New Roman" w:hAnsi="Times New Roman" w:cs="Times New Roman"/>
          <w:sz w:val="24"/>
          <w:szCs w:val="24"/>
        </w:rPr>
        <w:t>)</w:t>
      </w:r>
      <w:r w:rsidRPr="008D74EA">
        <w:rPr>
          <w:rFonts w:ascii="Times New Roman" w:hAnsi="Times New Roman"/>
          <w:sz w:val="24"/>
          <w:szCs w:val="24"/>
        </w:rPr>
        <w:t>.</w:t>
      </w:r>
    </w:p>
    <w:p w:rsidR="00A154ED" w:rsidRPr="00E7385B" w:rsidRDefault="00A154ED" w:rsidP="00A1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proofErr w:type="spellStart"/>
      <w:r w:rsidR="00CB50A3" w:rsidRPr="00E7385B">
        <w:rPr>
          <w:rFonts w:ascii="Times New Roman" w:hAnsi="Times New Roman" w:cs="Times New Roman"/>
          <w:sz w:val="24"/>
          <w:szCs w:val="24"/>
        </w:rPr>
        <w:t>С</w:t>
      </w:r>
      <w:r w:rsidR="00F33DE6" w:rsidRPr="00E7385B">
        <w:rPr>
          <w:rFonts w:ascii="Times New Roman" w:hAnsi="Times New Roman" w:cs="Times New Roman"/>
          <w:sz w:val="24"/>
          <w:szCs w:val="24"/>
        </w:rPr>
        <w:t>м</w:t>
      </w:r>
      <w:r w:rsidR="00CB50A3" w:rsidRPr="00E7385B">
        <w:rPr>
          <w:rFonts w:ascii="Times New Roman" w:hAnsi="Times New Roman" w:cs="Times New Roman"/>
          <w:sz w:val="24"/>
          <w:szCs w:val="24"/>
        </w:rPr>
        <w:t>ородинское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района за 202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Pr="00E7385B">
        <w:rPr>
          <w:rFonts w:ascii="Times New Roman" w:hAnsi="Times New Roman" w:cs="Times New Roman"/>
          <w:sz w:val="24"/>
          <w:szCs w:val="24"/>
        </w:rPr>
        <w:t xml:space="preserve"> год по доходам исполнен в сумме </w:t>
      </w:r>
      <w:r w:rsidR="00E7385B" w:rsidRPr="00E7385B">
        <w:rPr>
          <w:rFonts w:ascii="Times New Roman" w:hAnsi="Times New Roman" w:cs="Times New Roman"/>
          <w:sz w:val="24"/>
          <w:szCs w:val="24"/>
        </w:rPr>
        <w:t>34 256,0</w:t>
      </w:r>
      <w:r w:rsidR="00045254" w:rsidRPr="00E7385B">
        <w:rPr>
          <w:rFonts w:ascii="Times New Roman" w:hAnsi="Times New Roman" w:cs="Times New Roman"/>
          <w:sz w:val="24"/>
          <w:szCs w:val="24"/>
        </w:rPr>
        <w:t xml:space="preserve"> </w:t>
      </w:r>
      <w:r w:rsidRPr="00E7385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B50A3" w:rsidRPr="00E7385B">
        <w:rPr>
          <w:rFonts w:ascii="Times New Roman" w:hAnsi="Times New Roman" w:cs="Times New Roman"/>
          <w:sz w:val="24"/>
          <w:szCs w:val="24"/>
        </w:rPr>
        <w:t xml:space="preserve">или </w:t>
      </w:r>
      <w:r w:rsidR="00E7385B" w:rsidRPr="00E7385B">
        <w:rPr>
          <w:rFonts w:ascii="Times New Roman" w:hAnsi="Times New Roman" w:cs="Times New Roman"/>
          <w:spacing w:val="-4"/>
          <w:sz w:val="24"/>
          <w:szCs w:val="24"/>
        </w:rPr>
        <w:t>98,96</w:t>
      </w:r>
      <w:r w:rsidRPr="00E7385B">
        <w:rPr>
          <w:rFonts w:ascii="Times New Roman" w:hAnsi="Times New Roman" w:cs="Times New Roman"/>
          <w:spacing w:val="-4"/>
          <w:sz w:val="24"/>
          <w:szCs w:val="24"/>
        </w:rPr>
        <w:t>% плановых назначений,</w:t>
      </w:r>
      <w:r w:rsidRPr="00E7385B">
        <w:rPr>
          <w:rFonts w:ascii="Times New Roman" w:hAnsi="Times New Roman" w:cs="Times New Roman"/>
          <w:sz w:val="24"/>
          <w:szCs w:val="24"/>
        </w:rPr>
        <w:t xml:space="preserve"> по расходам в сумме </w:t>
      </w:r>
      <w:r w:rsidR="00E7385B" w:rsidRPr="00E7385B">
        <w:rPr>
          <w:rFonts w:ascii="Times New Roman" w:hAnsi="Times New Roman" w:cs="Times New Roman"/>
          <w:sz w:val="24"/>
          <w:szCs w:val="24"/>
        </w:rPr>
        <w:t>33 790,5</w:t>
      </w:r>
      <w:r w:rsidR="00045254" w:rsidRPr="00E7385B">
        <w:rPr>
          <w:rFonts w:ascii="Times New Roman" w:hAnsi="Times New Roman" w:cs="Times New Roman"/>
          <w:sz w:val="24"/>
          <w:szCs w:val="24"/>
        </w:rPr>
        <w:t xml:space="preserve"> </w:t>
      </w:r>
      <w:r w:rsidRPr="00E7385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B50A3" w:rsidRPr="00E7385B">
        <w:rPr>
          <w:rFonts w:ascii="Times New Roman" w:hAnsi="Times New Roman" w:cs="Times New Roman"/>
          <w:sz w:val="24"/>
          <w:szCs w:val="24"/>
        </w:rPr>
        <w:t xml:space="preserve">или </w:t>
      </w:r>
      <w:r w:rsidR="000D0760" w:rsidRPr="00E7385B">
        <w:rPr>
          <w:rFonts w:ascii="Times New Roman" w:hAnsi="Times New Roman" w:cs="Times New Roman"/>
          <w:sz w:val="24"/>
          <w:szCs w:val="24"/>
        </w:rPr>
        <w:t>9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="000D0760" w:rsidRPr="00E7385B">
        <w:rPr>
          <w:rFonts w:ascii="Times New Roman" w:hAnsi="Times New Roman" w:cs="Times New Roman"/>
          <w:sz w:val="24"/>
          <w:szCs w:val="24"/>
        </w:rPr>
        <w:t>,</w:t>
      </w:r>
      <w:r w:rsidR="00E7385B" w:rsidRPr="00E7385B">
        <w:rPr>
          <w:rFonts w:ascii="Times New Roman" w:hAnsi="Times New Roman" w:cs="Times New Roman"/>
          <w:sz w:val="24"/>
          <w:szCs w:val="24"/>
        </w:rPr>
        <w:t>3</w:t>
      </w:r>
      <w:r w:rsidRPr="00E7385B">
        <w:rPr>
          <w:rFonts w:ascii="Times New Roman" w:hAnsi="Times New Roman" w:cs="Times New Roman"/>
          <w:spacing w:val="-4"/>
          <w:sz w:val="24"/>
          <w:szCs w:val="24"/>
        </w:rPr>
        <w:t>% плановых назначений,</w:t>
      </w:r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2CF" w:rsidRPr="00E7385B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бюджета составил в сумме </w:t>
      </w:r>
      <w:r w:rsidR="00E7385B" w:rsidRPr="00E7385B">
        <w:rPr>
          <w:rFonts w:ascii="Times New Roman" w:hAnsi="Times New Roman" w:cs="Times New Roman"/>
          <w:sz w:val="24"/>
          <w:szCs w:val="24"/>
        </w:rPr>
        <w:t>465,5</w:t>
      </w:r>
      <w:r w:rsidRPr="00E7385B">
        <w:rPr>
          <w:rFonts w:ascii="Times New Roman" w:hAnsi="Times New Roman" w:cs="Times New Roman"/>
          <w:sz w:val="24"/>
          <w:szCs w:val="24"/>
        </w:rPr>
        <w:t xml:space="preserve"> тыс. рублей. Источником финансирования </w:t>
      </w:r>
      <w:proofErr w:type="spellStart"/>
      <w:r w:rsidR="002022CF" w:rsidRPr="00E7385B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2022CF" w:rsidRPr="00E7385B">
        <w:rPr>
          <w:rFonts w:ascii="Times New Roman" w:hAnsi="Times New Roman" w:cs="Times New Roman"/>
          <w:sz w:val="24"/>
          <w:szCs w:val="24"/>
        </w:rPr>
        <w:t xml:space="preserve"> </w:t>
      </w:r>
      <w:r w:rsidRPr="00E7385B">
        <w:rPr>
          <w:rFonts w:ascii="Times New Roman" w:hAnsi="Times New Roman" w:cs="Times New Roman"/>
          <w:sz w:val="24"/>
          <w:szCs w:val="24"/>
        </w:rPr>
        <w:t xml:space="preserve">бюджета является </w:t>
      </w:r>
      <w:r w:rsidR="00BD58C6" w:rsidRPr="00E7385B">
        <w:rPr>
          <w:rFonts w:ascii="Times New Roman" w:hAnsi="Times New Roman" w:cs="Times New Roman"/>
          <w:sz w:val="24"/>
          <w:szCs w:val="24"/>
        </w:rPr>
        <w:t>изменение</w:t>
      </w:r>
      <w:r w:rsidRPr="00E7385B">
        <w:rPr>
          <w:rFonts w:ascii="Times New Roman" w:hAnsi="Times New Roman" w:cs="Times New Roman"/>
          <w:sz w:val="24"/>
          <w:szCs w:val="24"/>
        </w:rPr>
        <w:t xml:space="preserve"> остатков средств на счетах бюджета в сумме </w:t>
      </w:r>
      <w:r w:rsidR="00E7385B" w:rsidRPr="00E7385B">
        <w:rPr>
          <w:rFonts w:ascii="Times New Roman" w:hAnsi="Times New Roman" w:cs="Times New Roman"/>
          <w:sz w:val="24"/>
          <w:szCs w:val="24"/>
        </w:rPr>
        <w:t>465,5</w:t>
      </w:r>
      <w:r w:rsidR="00F33DE6" w:rsidRPr="00E7385B">
        <w:rPr>
          <w:rFonts w:ascii="Times New Roman" w:hAnsi="Times New Roman" w:cs="Times New Roman"/>
          <w:sz w:val="24"/>
          <w:szCs w:val="24"/>
        </w:rPr>
        <w:t xml:space="preserve"> </w:t>
      </w:r>
      <w:r w:rsidRPr="00E7385B">
        <w:rPr>
          <w:rFonts w:ascii="Times New Roman" w:hAnsi="Times New Roman" w:cs="Times New Roman"/>
          <w:sz w:val="24"/>
          <w:szCs w:val="24"/>
        </w:rPr>
        <w:t>тыс. рублей.</w:t>
      </w:r>
    </w:p>
    <w:p w:rsidR="00321C4F" w:rsidRPr="007F528C" w:rsidRDefault="00321C4F" w:rsidP="00A154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8"/>
          <w:szCs w:val="8"/>
        </w:rPr>
      </w:pPr>
    </w:p>
    <w:p w:rsidR="007977DB" w:rsidRPr="00E7385B" w:rsidRDefault="00FD0151" w:rsidP="00797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3391" w:rsidRPr="00E7385B">
        <w:rPr>
          <w:rFonts w:ascii="Times New Roman" w:hAnsi="Times New Roman" w:cs="Times New Roman"/>
          <w:sz w:val="24"/>
          <w:szCs w:val="24"/>
        </w:rPr>
        <w:t xml:space="preserve">. </w:t>
      </w:r>
      <w:r w:rsidR="007977DB" w:rsidRPr="00E7385B">
        <w:rPr>
          <w:rFonts w:ascii="Times New Roman" w:hAnsi="Times New Roman" w:cs="Times New Roman"/>
          <w:sz w:val="24"/>
          <w:szCs w:val="24"/>
        </w:rPr>
        <w:t xml:space="preserve">В целом представленный отчет об исполнении бюджета </w:t>
      </w:r>
      <w:r w:rsidR="00391D2A" w:rsidRPr="00391D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91D2A" w:rsidRPr="00391D2A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391D2A" w:rsidRPr="00391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D2A" w:rsidRPr="00391D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91D2A" w:rsidRPr="00391D2A">
        <w:rPr>
          <w:rFonts w:ascii="Times New Roman" w:hAnsi="Times New Roman" w:cs="Times New Roman"/>
          <w:sz w:val="24"/>
          <w:szCs w:val="24"/>
        </w:rPr>
        <w:t xml:space="preserve"> района за 2024 год </w:t>
      </w:r>
      <w:r w:rsidR="007977DB" w:rsidRPr="00391D2A">
        <w:rPr>
          <w:rFonts w:ascii="Times New Roman" w:hAnsi="Times New Roman" w:cs="Times New Roman"/>
          <w:sz w:val="24"/>
          <w:szCs w:val="24"/>
        </w:rPr>
        <w:t>содержит все нормы, которые предусмотрены ст. 264.6 Бюджетного кодекса Российской Федерации, Положением</w:t>
      </w:r>
      <w:r w:rsidR="007977DB" w:rsidRPr="00E7385B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</w:t>
      </w:r>
      <w:proofErr w:type="spellStart"/>
      <w:r w:rsidR="007977DB"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7977DB"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7DB"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977DB" w:rsidRPr="00E738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A3391" w:rsidRPr="00E7385B" w:rsidRDefault="00BA3391" w:rsidP="00BA3391">
      <w:pPr>
        <w:pStyle w:val="a7"/>
        <w:spacing w:after="0"/>
        <w:ind w:firstLine="567"/>
        <w:jc w:val="both"/>
      </w:pPr>
      <w:r w:rsidRPr="00E7385B">
        <w:t xml:space="preserve">Сопоставлением данных отчёта об исполнении бюджета муниципального образования </w:t>
      </w:r>
      <w:proofErr w:type="spellStart"/>
      <w:r w:rsidR="00F33DE6" w:rsidRPr="00E7385B">
        <w:t>Смородинское</w:t>
      </w:r>
      <w:proofErr w:type="spellEnd"/>
      <w:r w:rsidRPr="00E7385B">
        <w:t xml:space="preserve"> </w:t>
      </w:r>
      <w:proofErr w:type="spellStart"/>
      <w:r w:rsidRPr="00E7385B">
        <w:t>Узловского</w:t>
      </w:r>
      <w:proofErr w:type="spellEnd"/>
      <w:r w:rsidRPr="00E7385B">
        <w:t xml:space="preserve"> района за 20</w:t>
      </w:r>
      <w:r w:rsidR="00D1498F" w:rsidRPr="00E7385B">
        <w:t>2</w:t>
      </w:r>
      <w:r w:rsidR="00E7385B" w:rsidRPr="00E7385B">
        <w:t>4</w:t>
      </w:r>
      <w:r w:rsidR="0098120F" w:rsidRPr="00E7385B">
        <w:t xml:space="preserve"> </w:t>
      </w:r>
      <w:r w:rsidRPr="00E7385B">
        <w:t xml:space="preserve">год, представленного в </w:t>
      </w:r>
      <w:r w:rsidR="0085121E" w:rsidRPr="00E7385B">
        <w:t>К</w:t>
      </w:r>
      <w:r w:rsidRPr="00E7385B">
        <w:t>онтрольно-счётную палату</w:t>
      </w:r>
      <w:r w:rsidR="0098120F" w:rsidRPr="00E7385B">
        <w:t xml:space="preserve"> муниципального образования </w:t>
      </w:r>
      <w:proofErr w:type="spellStart"/>
      <w:r w:rsidR="0098120F" w:rsidRPr="00E7385B">
        <w:t>Узловский</w:t>
      </w:r>
      <w:proofErr w:type="spellEnd"/>
      <w:r w:rsidR="0098120F" w:rsidRPr="00E7385B">
        <w:t xml:space="preserve"> район</w:t>
      </w:r>
      <w:r w:rsidRPr="00E7385B">
        <w:t xml:space="preserve">, </w:t>
      </w:r>
      <w:r w:rsidR="00777375" w:rsidRPr="00E7385B">
        <w:t>с данными бюджетной отчётности</w:t>
      </w:r>
      <w:r w:rsidR="00045254" w:rsidRPr="00E7385B">
        <w:t>,</w:t>
      </w:r>
      <w:r w:rsidR="00777375" w:rsidRPr="00E7385B">
        <w:t xml:space="preserve"> </w:t>
      </w:r>
      <w:r w:rsidRPr="00E7385B">
        <w:t xml:space="preserve">расхождений кассовых расходов не установлено. </w:t>
      </w:r>
    </w:p>
    <w:p w:rsidR="00BA3391" w:rsidRPr="00E7385B" w:rsidRDefault="00045254" w:rsidP="00BA339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 xml:space="preserve">В результате достоверность отчёта об исполнении бюджета муниципального образования </w:t>
      </w:r>
      <w:proofErr w:type="spellStart"/>
      <w:r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района по показателям доходной и расходной части бюджета</w:t>
      </w:r>
      <w:r w:rsidR="00BD58C6" w:rsidRPr="00E7385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7385B">
        <w:rPr>
          <w:rFonts w:ascii="Times New Roman" w:hAnsi="Times New Roman" w:cs="Times New Roman"/>
          <w:sz w:val="24"/>
          <w:szCs w:val="24"/>
        </w:rPr>
        <w:t>поселения за 202</w:t>
      </w:r>
      <w:r w:rsidR="00E7385B" w:rsidRPr="00E7385B">
        <w:rPr>
          <w:rFonts w:ascii="Times New Roman" w:hAnsi="Times New Roman" w:cs="Times New Roman"/>
          <w:sz w:val="24"/>
          <w:szCs w:val="24"/>
        </w:rPr>
        <w:t>4</w:t>
      </w:r>
      <w:r w:rsidRPr="00E7385B">
        <w:rPr>
          <w:rFonts w:ascii="Times New Roman" w:hAnsi="Times New Roman" w:cs="Times New Roman"/>
          <w:sz w:val="24"/>
          <w:szCs w:val="24"/>
        </w:rPr>
        <w:t xml:space="preserve"> год, источникам финансирования </w:t>
      </w:r>
      <w:proofErr w:type="spellStart"/>
      <w:r w:rsidR="00E7385B" w:rsidRPr="00E7385B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91D2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7385B">
        <w:rPr>
          <w:rFonts w:ascii="Times New Roman" w:hAnsi="Times New Roman" w:cs="Times New Roman"/>
          <w:sz w:val="24"/>
          <w:szCs w:val="24"/>
        </w:rPr>
        <w:t>поселения, подтверждается.</w:t>
      </w:r>
    </w:p>
    <w:p w:rsidR="00045254" w:rsidRPr="0035796E" w:rsidRDefault="00045254" w:rsidP="00BA339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/>
          <w:i/>
          <w:color w:val="C00000"/>
          <w:sz w:val="16"/>
          <w:szCs w:val="16"/>
        </w:rPr>
      </w:pPr>
    </w:p>
    <w:p w:rsidR="00BA3391" w:rsidRPr="00844063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063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lastRenderedPageBreak/>
        <w:t>На основании вышеизложенного, п</w:t>
      </w:r>
      <w:r w:rsidRPr="00844063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spellStart"/>
      <w:r w:rsidR="00F33DE6"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F33DE6" w:rsidRPr="008440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bCs/>
          <w:sz w:val="24"/>
          <w:szCs w:val="24"/>
        </w:rPr>
        <w:t xml:space="preserve"> района за 20</w:t>
      </w:r>
      <w:r w:rsidR="00D1498F" w:rsidRPr="00844063">
        <w:rPr>
          <w:rFonts w:ascii="Times New Roman" w:hAnsi="Times New Roman" w:cs="Times New Roman"/>
          <w:bCs/>
          <w:sz w:val="24"/>
          <w:szCs w:val="24"/>
        </w:rPr>
        <w:t>2</w:t>
      </w:r>
      <w:r w:rsidR="00E7385B" w:rsidRPr="00844063">
        <w:rPr>
          <w:rFonts w:ascii="Times New Roman" w:hAnsi="Times New Roman" w:cs="Times New Roman"/>
          <w:bCs/>
          <w:sz w:val="24"/>
          <w:szCs w:val="24"/>
        </w:rPr>
        <w:t>4</w:t>
      </w:r>
      <w:r w:rsidRPr="0084406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44063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</w:t>
      </w:r>
      <w:proofErr w:type="spellStart"/>
      <w:r w:rsidR="00F33DE6" w:rsidRPr="00844063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63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84406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844063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Pr="00844063">
        <w:rPr>
          <w:rFonts w:ascii="Times New Roman" w:hAnsi="Times New Roman" w:cs="Times New Roman"/>
          <w:sz w:val="24"/>
          <w:szCs w:val="24"/>
          <w:u w:val="single"/>
        </w:rPr>
        <w:t xml:space="preserve">с учетом следующих рекомендаций в адрес администрации  муниципального образования </w:t>
      </w:r>
      <w:proofErr w:type="spellStart"/>
      <w:r w:rsidR="00F33DE6" w:rsidRPr="00844063">
        <w:rPr>
          <w:rFonts w:ascii="Times New Roman" w:hAnsi="Times New Roman" w:cs="Times New Roman"/>
          <w:sz w:val="24"/>
          <w:szCs w:val="24"/>
          <w:u w:val="single"/>
        </w:rPr>
        <w:t>Смородинское</w:t>
      </w:r>
      <w:proofErr w:type="spellEnd"/>
      <w:r w:rsidRPr="00844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44063">
        <w:rPr>
          <w:rFonts w:ascii="Times New Roman" w:hAnsi="Times New Roman" w:cs="Times New Roman"/>
          <w:bCs/>
          <w:sz w:val="24"/>
          <w:szCs w:val="24"/>
          <w:u w:val="single"/>
        </w:rPr>
        <w:t>Узловского</w:t>
      </w:r>
      <w:proofErr w:type="spellEnd"/>
      <w:r w:rsidRPr="008440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района</w:t>
      </w:r>
      <w:r w:rsidRPr="0084406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11C06" w:rsidRPr="00E7385B" w:rsidRDefault="00D11C06" w:rsidP="00BA3391">
      <w:pPr>
        <w:spacing w:after="0" w:line="240" w:lineRule="auto"/>
        <w:ind w:firstLine="567"/>
        <w:jc w:val="both"/>
        <w:rPr>
          <w:i/>
          <w:sz w:val="12"/>
          <w:szCs w:val="12"/>
          <w:u w:val="single"/>
        </w:rPr>
      </w:pPr>
    </w:p>
    <w:p w:rsidR="00DF0C05" w:rsidRPr="00FD0151" w:rsidRDefault="00D11C06" w:rsidP="00BD58C6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Cs w:val="24"/>
        </w:rPr>
      </w:pPr>
      <w:r w:rsidRPr="00FD0151">
        <w:rPr>
          <w:color w:val="auto"/>
          <w:szCs w:val="24"/>
        </w:rPr>
        <w:t xml:space="preserve">1. </w:t>
      </w:r>
      <w:proofErr w:type="gramStart"/>
      <w:r w:rsidR="00DF0C05" w:rsidRPr="00FD0151">
        <w:rPr>
          <w:iCs/>
          <w:color w:val="auto"/>
          <w:szCs w:val="24"/>
        </w:rPr>
        <w:t xml:space="preserve">В соответствии с </w:t>
      </w:r>
      <w:r w:rsidR="00045254" w:rsidRPr="00FD0151">
        <w:rPr>
          <w:iCs/>
          <w:color w:val="auto"/>
          <w:szCs w:val="24"/>
        </w:rPr>
        <w:t xml:space="preserve">требованиями </w:t>
      </w:r>
      <w:r w:rsidR="00DF0C05" w:rsidRPr="00FD0151">
        <w:rPr>
          <w:iCs/>
          <w:color w:val="auto"/>
          <w:szCs w:val="24"/>
        </w:rPr>
        <w:t xml:space="preserve">п. 4, 27 </w:t>
      </w:r>
      <w:r w:rsidR="00045254" w:rsidRPr="00FD0151">
        <w:rPr>
          <w:iCs/>
          <w:color w:val="auto"/>
          <w:szCs w:val="24"/>
        </w:rPr>
        <w:t>ф</w:t>
      </w:r>
      <w:r w:rsidR="00DF0C05" w:rsidRPr="00FD0151">
        <w:rPr>
          <w:color w:val="auto"/>
          <w:szCs w:val="24"/>
        </w:rPr>
        <w:t xml:space="preserve"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="00045254" w:rsidRPr="00FD0151">
        <w:rPr>
          <w:color w:val="auto"/>
          <w:szCs w:val="24"/>
        </w:rPr>
        <w:t>П</w:t>
      </w:r>
      <w:r w:rsidR="00DF0C05" w:rsidRPr="00FD0151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="00DF0C05" w:rsidRPr="00FD0151">
        <w:rPr>
          <w:iCs/>
          <w:color w:val="auto"/>
          <w:szCs w:val="24"/>
        </w:rPr>
        <w:t>в дальнейшем обеспечить о</w:t>
      </w:r>
      <w:r w:rsidR="00DF0C05" w:rsidRPr="00FD0151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="00DF0C05" w:rsidRPr="00FD0151">
        <w:rPr>
          <w:color w:val="auto"/>
          <w:szCs w:val="24"/>
        </w:rPr>
        <w:t xml:space="preserve">  и  подготовку  заключения.</w:t>
      </w:r>
    </w:p>
    <w:p w:rsidR="00045254" w:rsidRPr="007F528C" w:rsidRDefault="00045254" w:rsidP="00BD58C6">
      <w:pPr>
        <w:pStyle w:val="ConsPlusNormal"/>
        <w:ind w:firstLine="540"/>
        <w:jc w:val="both"/>
        <w:rPr>
          <w:color w:val="C00000"/>
          <w:sz w:val="8"/>
          <w:szCs w:val="8"/>
        </w:rPr>
      </w:pPr>
    </w:p>
    <w:p w:rsidR="00BA3391" w:rsidRPr="00E7385B" w:rsidRDefault="002022CF" w:rsidP="00BD58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>2</w:t>
      </w:r>
      <w:r w:rsidR="00BA3391" w:rsidRPr="00E7385B">
        <w:rPr>
          <w:rFonts w:ascii="Times New Roman" w:hAnsi="Times New Roman" w:cs="Times New Roman"/>
          <w:sz w:val="24"/>
          <w:szCs w:val="24"/>
        </w:rPr>
        <w:t xml:space="preserve">. Принять к сведению замечания по порядку </w:t>
      </w:r>
      <w:r w:rsidR="00BA3391" w:rsidRPr="00E7385B">
        <w:rPr>
          <w:rFonts w:ascii="Times New Roman" w:hAnsi="Times New Roman" w:cs="Times New Roman"/>
          <w:bCs/>
          <w:sz w:val="24"/>
          <w:szCs w:val="24"/>
        </w:rPr>
        <w:t xml:space="preserve">составления годовой бюджетной  отчетности и </w:t>
      </w:r>
      <w:r w:rsidR="00BA3391" w:rsidRPr="00E7385B">
        <w:rPr>
          <w:rFonts w:ascii="Times New Roman" w:hAnsi="Times New Roman" w:cs="Times New Roman"/>
          <w:sz w:val="24"/>
          <w:szCs w:val="24"/>
        </w:rPr>
        <w:t xml:space="preserve">усилить внутренний </w:t>
      </w:r>
      <w:proofErr w:type="gramStart"/>
      <w:r w:rsidR="00BA3391" w:rsidRPr="00E738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3391" w:rsidRPr="00E7385B">
        <w:rPr>
          <w:rFonts w:ascii="Times New Roman" w:hAnsi="Times New Roman" w:cs="Times New Roman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законодательства, исключить повторное их нарушение.  Указанные замечания являются основанием для принятия их к сведению с целью повышения качества представляемой бюджетной отчетности в дальнейшем.</w:t>
      </w:r>
    </w:p>
    <w:p w:rsidR="00045254" w:rsidRPr="007F528C" w:rsidRDefault="00045254" w:rsidP="00BD58C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8"/>
          <w:szCs w:val="8"/>
        </w:rPr>
      </w:pPr>
    </w:p>
    <w:p w:rsidR="00BD58C6" w:rsidRDefault="00BD58C6" w:rsidP="00BC5F5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 xml:space="preserve">Повысить эффективность администрирования неналоговых доходов бюджета муниципального образования </w:t>
      </w:r>
      <w:proofErr w:type="spellStart"/>
      <w:r w:rsidRPr="00E7385B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85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E738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D58C6" w:rsidRPr="00E7385B" w:rsidRDefault="00BD58C6" w:rsidP="00BD58C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BA3391" w:rsidRPr="00E7385B" w:rsidRDefault="00BA3391" w:rsidP="00E7385B">
      <w:pPr>
        <w:pStyle w:val="ab"/>
        <w:numPr>
          <w:ilvl w:val="0"/>
          <w:numId w:val="11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 кодексом Российской Федерации, законами Российской Федерации, приказами Минфина  Российской Федерации</w:t>
      </w:r>
      <w:r w:rsidR="00790878" w:rsidRPr="00E7385B">
        <w:rPr>
          <w:rFonts w:ascii="Times New Roman" w:hAnsi="Times New Roman" w:cs="Times New Roman"/>
          <w:sz w:val="24"/>
          <w:szCs w:val="24"/>
        </w:rPr>
        <w:t xml:space="preserve"> и</w:t>
      </w:r>
      <w:r w:rsidR="00FA69C2" w:rsidRPr="00E7385B">
        <w:rPr>
          <w:rFonts w:ascii="Times New Roman" w:hAnsi="Times New Roman" w:cs="Times New Roman"/>
          <w:sz w:val="24"/>
          <w:szCs w:val="24"/>
        </w:rPr>
        <w:t xml:space="preserve"> иными нормативными </w:t>
      </w:r>
      <w:r w:rsidR="00790878" w:rsidRPr="00E7385B">
        <w:rPr>
          <w:rFonts w:ascii="Times New Roman" w:hAnsi="Times New Roman" w:cs="Times New Roman"/>
          <w:sz w:val="24"/>
          <w:szCs w:val="24"/>
        </w:rPr>
        <w:t>правовыми ак</w:t>
      </w:r>
      <w:r w:rsidR="00FA69C2" w:rsidRPr="00E7385B">
        <w:rPr>
          <w:rFonts w:ascii="Times New Roman" w:hAnsi="Times New Roman" w:cs="Times New Roman"/>
          <w:sz w:val="24"/>
          <w:szCs w:val="24"/>
        </w:rPr>
        <w:t>тами</w:t>
      </w:r>
      <w:r w:rsidRPr="00E7385B">
        <w:rPr>
          <w:rFonts w:ascii="Times New Roman" w:hAnsi="Times New Roman" w:cs="Times New Roman"/>
          <w:sz w:val="24"/>
          <w:szCs w:val="24"/>
        </w:rPr>
        <w:t>.</w:t>
      </w:r>
    </w:p>
    <w:p w:rsidR="00BA3391" w:rsidRPr="00E7385B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54" w:rsidRPr="00E7385B" w:rsidRDefault="000452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64EFE" w:rsidRPr="00844063" w:rsidRDefault="00045254" w:rsidP="00D64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85B">
        <w:rPr>
          <w:rFonts w:ascii="Times New Roman" w:hAnsi="Times New Roman"/>
          <w:i/>
          <w:sz w:val="24"/>
          <w:szCs w:val="24"/>
        </w:rPr>
        <w:tab/>
      </w:r>
      <w:r w:rsidR="00D64EFE" w:rsidRPr="00844063">
        <w:rPr>
          <w:rFonts w:ascii="Times New Roman" w:hAnsi="Times New Roman"/>
          <w:sz w:val="24"/>
          <w:szCs w:val="24"/>
        </w:rPr>
        <w:t xml:space="preserve">Направить заключение по результатам внешней проверки годового отчета об исполнении бюджета муниципального образования </w:t>
      </w:r>
      <w:proofErr w:type="spellStart"/>
      <w:r w:rsidR="00D64EFE" w:rsidRPr="0084406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D64EFE" w:rsidRPr="008440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EFE" w:rsidRPr="0084406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64EFE" w:rsidRPr="00844063">
        <w:rPr>
          <w:rFonts w:ascii="Times New Roman" w:hAnsi="Times New Roman"/>
          <w:sz w:val="24"/>
          <w:szCs w:val="24"/>
        </w:rPr>
        <w:t xml:space="preserve"> района за 202</w:t>
      </w:r>
      <w:r w:rsidR="00E7385B" w:rsidRPr="00844063">
        <w:rPr>
          <w:rFonts w:ascii="Times New Roman" w:hAnsi="Times New Roman"/>
          <w:sz w:val="24"/>
          <w:szCs w:val="24"/>
        </w:rPr>
        <w:t>4</w:t>
      </w:r>
      <w:r w:rsidR="00D64EFE" w:rsidRPr="00844063">
        <w:rPr>
          <w:rFonts w:ascii="Times New Roman" w:hAnsi="Times New Roman"/>
          <w:sz w:val="24"/>
          <w:szCs w:val="24"/>
        </w:rPr>
        <w:t xml:space="preserve"> год: </w:t>
      </w:r>
    </w:p>
    <w:p w:rsidR="00D64EFE" w:rsidRPr="00E7385B" w:rsidRDefault="00D64EFE" w:rsidP="00D64EFE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color w:val="auto"/>
          <w:szCs w:val="24"/>
        </w:rPr>
      </w:pPr>
      <w:r w:rsidRPr="00E7385B">
        <w:rPr>
          <w:color w:val="auto"/>
          <w:szCs w:val="24"/>
        </w:rPr>
        <w:t xml:space="preserve"> 1) Собранию депутатов  муниципального образования </w:t>
      </w:r>
      <w:proofErr w:type="spellStart"/>
      <w:r w:rsidRPr="00E7385B">
        <w:rPr>
          <w:color w:val="auto"/>
          <w:szCs w:val="24"/>
        </w:rPr>
        <w:t>Смородинское</w:t>
      </w:r>
      <w:proofErr w:type="spellEnd"/>
      <w:r w:rsidRPr="00E7385B">
        <w:rPr>
          <w:color w:val="auto"/>
          <w:szCs w:val="24"/>
        </w:rPr>
        <w:t xml:space="preserve"> </w:t>
      </w:r>
      <w:proofErr w:type="spellStart"/>
      <w:r w:rsidRPr="00E7385B">
        <w:rPr>
          <w:color w:val="auto"/>
          <w:szCs w:val="24"/>
        </w:rPr>
        <w:t>Узловского</w:t>
      </w:r>
      <w:proofErr w:type="spellEnd"/>
      <w:r w:rsidRPr="00E7385B">
        <w:rPr>
          <w:color w:val="auto"/>
          <w:szCs w:val="24"/>
        </w:rPr>
        <w:t xml:space="preserve"> района.</w:t>
      </w:r>
    </w:p>
    <w:p w:rsidR="00D64EFE" w:rsidRPr="00E7385B" w:rsidRDefault="00D64EFE" w:rsidP="00D64EFE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color w:val="auto"/>
          <w:szCs w:val="24"/>
        </w:rPr>
      </w:pPr>
      <w:r w:rsidRPr="00E7385B">
        <w:rPr>
          <w:color w:val="auto"/>
          <w:szCs w:val="24"/>
        </w:rPr>
        <w:t xml:space="preserve"> 2)  Главе   администрации   муниципального   образования </w:t>
      </w:r>
      <w:proofErr w:type="spellStart"/>
      <w:r w:rsidRPr="00E7385B">
        <w:rPr>
          <w:color w:val="auto"/>
          <w:szCs w:val="24"/>
        </w:rPr>
        <w:t>Смородинское</w:t>
      </w:r>
      <w:proofErr w:type="spellEnd"/>
      <w:r w:rsidRPr="00E7385B">
        <w:rPr>
          <w:color w:val="auto"/>
          <w:szCs w:val="24"/>
        </w:rPr>
        <w:t xml:space="preserve"> </w:t>
      </w:r>
      <w:proofErr w:type="spellStart"/>
      <w:r w:rsidRPr="00E7385B">
        <w:rPr>
          <w:color w:val="auto"/>
          <w:szCs w:val="24"/>
        </w:rPr>
        <w:t>Узловского</w:t>
      </w:r>
      <w:proofErr w:type="spellEnd"/>
      <w:r w:rsidRPr="00E7385B">
        <w:rPr>
          <w:color w:val="auto"/>
          <w:szCs w:val="24"/>
        </w:rPr>
        <w:t xml:space="preserve"> района.</w:t>
      </w:r>
    </w:p>
    <w:p w:rsidR="00BB6150" w:rsidRPr="00E7385B" w:rsidRDefault="00BB6150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54" w:rsidRPr="007F528C" w:rsidRDefault="000452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45254" w:rsidRPr="007F528C" w:rsidRDefault="000452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045254" w:rsidRPr="007F528C" w:rsidSect="008A66B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82" w:rsidRDefault="00517B82" w:rsidP="00BA0678">
      <w:pPr>
        <w:spacing w:after="0" w:line="240" w:lineRule="auto"/>
      </w:pPr>
      <w:r>
        <w:separator/>
      </w:r>
    </w:p>
  </w:endnote>
  <w:endnote w:type="continuationSeparator" w:id="0">
    <w:p w:rsidR="00517B82" w:rsidRDefault="00517B82" w:rsidP="00B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82" w:rsidRDefault="00517B82" w:rsidP="00BA0678">
      <w:pPr>
        <w:spacing w:after="0" w:line="240" w:lineRule="auto"/>
      </w:pPr>
      <w:r>
        <w:separator/>
      </w:r>
    </w:p>
  </w:footnote>
  <w:footnote w:type="continuationSeparator" w:id="0">
    <w:p w:rsidR="00517B82" w:rsidRDefault="00517B82" w:rsidP="00BA0678">
      <w:pPr>
        <w:spacing w:after="0" w:line="240" w:lineRule="auto"/>
      </w:pPr>
      <w:r>
        <w:continuationSeparator/>
      </w:r>
    </w:p>
  </w:footnote>
  <w:footnote w:id="1">
    <w:p w:rsidR="00F31EC2" w:rsidRDefault="00F31EC2" w:rsidP="00003C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10D">
        <w:rPr>
          <w:rStyle w:val="af0"/>
          <w:rFonts w:ascii="Times New Roman" w:hAnsi="Times New Roman" w:cs="Times New Roman"/>
        </w:rPr>
        <w:footnoteRef/>
      </w:r>
      <w:r w:rsidRPr="005F210D">
        <w:rPr>
          <w:rFonts w:ascii="Times New Roman" w:hAnsi="Times New Roman" w:cs="Times New Roman"/>
        </w:rPr>
        <w:t xml:space="preserve"> п</w:t>
      </w:r>
      <w:r w:rsidRPr="005F210D">
        <w:rPr>
          <w:rFonts w:ascii="Times New Roman" w:hAnsi="Times New Roman" w:cs="Times New Roman"/>
          <w:sz w:val="18"/>
          <w:szCs w:val="18"/>
        </w:rPr>
        <w:t xml:space="preserve">. 156 </w:t>
      </w:r>
      <w:r>
        <w:rPr>
          <w:rFonts w:ascii="Times New Roman" w:hAnsi="Times New Roman" w:cs="Times New Roman"/>
          <w:sz w:val="18"/>
          <w:szCs w:val="18"/>
        </w:rPr>
        <w:t xml:space="preserve">Инструкции №191н </w:t>
      </w:r>
      <w:r w:rsidRPr="005F210D">
        <w:rPr>
          <w:rFonts w:ascii="Times New Roman" w:hAnsi="Times New Roman" w:cs="Times New Roman"/>
          <w:sz w:val="18"/>
          <w:szCs w:val="18"/>
        </w:rPr>
        <w:t>в ред. Приказа Минфина России от 16.12.2020 N 311н.</w:t>
      </w:r>
    </w:p>
    <w:p w:rsidR="00F31EC2" w:rsidRPr="005F210D" w:rsidRDefault="00F31EC2" w:rsidP="00003C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</w:footnote>
  <w:footnote w:id="2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F31EC2" w:rsidRPr="005F210D" w:rsidTr="00003C6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F31EC2" w:rsidRPr="005F210D" w:rsidRDefault="00F31EC2" w:rsidP="0000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10D">
              <w:rPr>
                <w:rStyle w:val="af0"/>
                <w:rFonts w:ascii="Times New Roman" w:hAnsi="Times New Roman" w:cs="Times New Roman"/>
                <w:b/>
                <w:sz w:val="18"/>
                <w:szCs w:val="18"/>
              </w:rPr>
              <w:footnoteRef/>
            </w:r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159.4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№191н </w:t>
            </w:r>
            <w:proofErr w:type="gramStart"/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</w:t>
            </w:r>
            <w:proofErr w:type="gramEnd"/>
            <w:r w:rsidRPr="005F21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Приказом Минфина России от 07.11.2023 N 180н</w:t>
            </w:r>
          </w:p>
        </w:tc>
      </w:tr>
      <w:tr w:rsidR="00F31EC2" w:rsidRPr="005F210D" w:rsidTr="00003C62">
        <w:trPr>
          <w:trHeight w:val="45"/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F31EC2" w:rsidRPr="005F210D" w:rsidRDefault="00F31EC2" w:rsidP="0000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1EC2" w:rsidRPr="005F210D" w:rsidRDefault="00F31EC2" w:rsidP="00003C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</w:footnote>
  <w:footnote w:id="3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F31EC2" w:rsidRPr="005F210D" w:rsidTr="00003C62">
        <w:trPr>
          <w:trHeight w:val="30"/>
          <w:tblCellSpacing w:w="15" w:type="dxa"/>
        </w:trPr>
        <w:tc>
          <w:tcPr>
            <w:tcW w:w="4969" w:type="pct"/>
            <w:shd w:val="clear" w:color="auto" w:fill="F4F3F8"/>
            <w:vAlign w:val="center"/>
            <w:hideMark/>
          </w:tcPr>
          <w:p w:rsidR="00F31EC2" w:rsidRPr="005F210D" w:rsidRDefault="00F31EC2" w:rsidP="0000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10D">
              <w:rPr>
                <w:rStyle w:val="af0"/>
                <w:rFonts w:ascii="Times New Roman" w:hAnsi="Times New Roman" w:cs="Times New Roman"/>
                <w:b/>
                <w:sz w:val="18"/>
                <w:szCs w:val="18"/>
              </w:rPr>
              <w:footnoteRef/>
            </w:r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п. 159.5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№191н </w:t>
            </w:r>
            <w:proofErr w:type="gramStart"/>
            <w:r w:rsidRPr="005F210D">
              <w:rPr>
                <w:rFonts w:ascii="Times New Roman" w:hAnsi="Times New Roman" w:cs="Times New Roman"/>
                <w:sz w:val="18"/>
                <w:szCs w:val="18"/>
              </w:rPr>
              <w:t>введен</w:t>
            </w:r>
            <w:proofErr w:type="gramEnd"/>
            <w:r w:rsidRPr="005F210D"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Минфина России от 07.11.2023 N 180н</w:t>
            </w:r>
          </w:p>
        </w:tc>
      </w:tr>
    </w:tbl>
    <w:p w:rsidR="00F31EC2" w:rsidRPr="005F210D" w:rsidRDefault="00F31EC2" w:rsidP="00003C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10D">
        <w:rPr>
          <w:rFonts w:ascii="Times New Roman" w:eastAsia="Times New Roman" w:hAnsi="Times New Roman" w:cs="Times New Roman"/>
          <w:sz w:val="18"/>
          <w:szCs w:val="18"/>
        </w:rPr>
        <w:t> </w:t>
      </w:r>
    </w:p>
  </w:footnote>
  <w:footnote w:id="4">
    <w:p w:rsidR="00F31EC2" w:rsidRPr="005F210D" w:rsidRDefault="00F31EC2" w:rsidP="00003C62">
      <w:pPr>
        <w:spacing w:after="0" w:line="240" w:lineRule="auto"/>
        <w:rPr>
          <w:rFonts w:ascii="Times New Roman" w:hAnsi="Times New Roman" w:cs="Times New Roman"/>
        </w:rPr>
      </w:pPr>
      <w:r w:rsidRPr="005F210D">
        <w:rPr>
          <w:rStyle w:val="af0"/>
          <w:rFonts w:ascii="Times New Roman" w:hAnsi="Times New Roman" w:cs="Times New Roman"/>
          <w:b/>
          <w:sz w:val="18"/>
          <w:szCs w:val="18"/>
        </w:rPr>
        <w:footnoteRef/>
      </w:r>
      <w:r w:rsidRPr="005F210D">
        <w:rPr>
          <w:rFonts w:ascii="Times New Roman" w:hAnsi="Times New Roman" w:cs="Times New Roman"/>
          <w:sz w:val="18"/>
          <w:szCs w:val="18"/>
        </w:rPr>
        <w:t xml:space="preserve"> п. 159.9 </w:t>
      </w:r>
      <w:r>
        <w:rPr>
          <w:rFonts w:ascii="Times New Roman" w:hAnsi="Times New Roman" w:cs="Times New Roman"/>
          <w:sz w:val="18"/>
          <w:szCs w:val="18"/>
        </w:rPr>
        <w:t xml:space="preserve">Инструкции №191н </w:t>
      </w:r>
      <w:proofErr w:type="gramStart"/>
      <w:r w:rsidRPr="005F210D">
        <w:rPr>
          <w:rFonts w:ascii="Times New Roman" w:hAnsi="Times New Roman" w:cs="Times New Roman"/>
          <w:sz w:val="18"/>
          <w:szCs w:val="18"/>
        </w:rPr>
        <w:t>введен</w:t>
      </w:r>
      <w:proofErr w:type="gramEnd"/>
      <w:r w:rsidRPr="005F210D">
        <w:rPr>
          <w:rFonts w:ascii="Times New Roman" w:hAnsi="Times New Roman" w:cs="Times New Roman"/>
          <w:sz w:val="18"/>
          <w:szCs w:val="18"/>
        </w:rPr>
        <w:t xml:space="preserve"> Приказом Минфина России от 07.11.2023 N 180н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100"/>
      <w:docPartObj>
        <w:docPartGallery w:val="Page Numbers (Top of Page)"/>
        <w:docPartUnique/>
      </w:docPartObj>
    </w:sdtPr>
    <w:sdtContent>
      <w:p w:rsidR="00F31EC2" w:rsidRDefault="00412707">
        <w:pPr>
          <w:pStyle w:val="a6"/>
          <w:jc w:val="right"/>
        </w:pPr>
        <w:fldSimple w:instr=" PAGE   \* MERGEFORMAT ">
          <w:r w:rsidR="00844063">
            <w:rPr>
              <w:noProof/>
            </w:rPr>
            <w:t>18</w:t>
          </w:r>
        </w:fldSimple>
      </w:p>
    </w:sdtContent>
  </w:sdt>
  <w:p w:rsidR="00F31EC2" w:rsidRDefault="00F31E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>
    <w:nsid w:val="07282A53"/>
    <w:multiLevelType w:val="hybridMultilevel"/>
    <w:tmpl w:val="A71C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C2348"/>
    <w:multiLevelType w:val="hybridMultilevel"/>
    <w:tmpl w:val="BBCAA588"/>
    <w:lvl w:ilvl="0" w:tplc="116EFA9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254080"/>
    <w:multiLevelType w:val="hybridMultilevel"/>
    <w:tmpl w:val="2D22ED4A"/>
    <w:lvl w:ilvl="0" w:tplc="D6762F6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D696CB9"/>
    <w:multiLevelType w:val="multilevel"/>
    <w:tmpl w:val="7AA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3">
    <w:nsid w:val="519D4C29"/>
    <w:multiLevelType w:val="hybridMultilevel"/>
    <w:tmpl w:val="577485D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2BE0CE2"/>
    <w:multiLevelType w:val="hybridMultilevel"/>
    <w:tmpl w:val="8CD423D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3B169C3"/>
    <w:multiLevelType w:val="hybridMultilevel"/>
    <w:tmpl w:val="6B5033F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5CEA5065"/>
    <w:multiLevelType w:val="multilevel"/>
    <w:tmpl w:val="F9B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7">
    <w:nsid w:val="5DC33F87"/>
    <w:multiLevelType w:val="hybridMultilevel"/>
    <w:tmpl w:val="7F6CC640"/>
    <w:lvl w:ilvl="0" w:tplc="FCD2C0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C025A"/>
    <w:multiLevelType w:val="hybridMultilevel"/>
    <w:tmpl w:val="08142C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356783"/>
    <w:multiLevelType w:val="hybridMultilevel"/>
    <w:tmpl w:val="E640E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351F12"/>
    <w:multiLevelType w:val="multilevel"/>
    <w:tmpl w:val="FB44F2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i w:val="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D50A23"/>
    <w:multiLevelType w:val="hybridMultilevel"/>
    <w:tmpl w:val="A5DC80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2">
    <w:nsid w:val="69413BFE"/>
    <w:multiLevelType w:val="hybridMultilevel"/>
    <w:tmpl w:val="6B9A9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8C7FF2"/>
    <w:multiLevelType w:val="hybridMultilevel"/>
    <w:tmpl w:val="DE5051E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6A674031"/>
    <w:multiLevelType w:val="hybridMultilevel"/>
    <w:tmpl w:val="CCBE14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EC832B4"/>
    <w:multiLevelType w:val="hybridMultilevel"/>
    <w:tmpl w:val="EEA0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132153"/>
    <w:multiLevelType w:val="hybridMultilevel"/>
    <w:tmpl w:val="D53C0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EF080C"/>
    <w:multiLevelType w:val="hybridMultilevel"/>
    <w:tmpl w:val="36ACB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18"/>
  </w:num>
  <w:num w:numId="5">
    <w:abstractNumId w:val="11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22"/>
  </w:num>
  <w:num w:numId="11">
    <w:abstractNumId w:val="10"/>
  </w:num>
  <w:num w:numId="12">
    <w:abstractNumId w:val="20"/>
  </w:num>
  <w:num w:numId="13">
    <w:abstractNumId w:val="26"/>
  </w:num>
  <w:num w:numId="14">
    <w:abstractNumId w:val="25"/>
  </w:num>
  <w:num w:numId="15">
    <w:abstractNumId w:val="15"/>
  </w:num>
  <w:num w:numId="16">
    <w:abstractNumId w:val="21"/>
  </w:num>
  <w:num w:numId="17">
    <w:abstractNumId w:val="14"/>
  </w:num>
  <w:num w:numId="18">
    <w:abstractNumId w:val="27"/>
  </w:num>
  <w:num w:numId="19">
    <w:abstractNumId w:val="24"/>
  </w:num>
  <w:num w:numId="20">
    <w:abstractNumId w:val="13"/>
  </w:num>
  <w:num w:numId="21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4A1"/>
    <w:rsid w:val="00000E4C"/>
    <w:rsid w:val="00000F21"/>
    <w:rsid w:val="00001CC4"/>
    <w:rsid w:val="00001D4B"/>
    <w:rsid w:val="00003C62"/>
    <w:rsid w:val="000041A9"/>
    <w:rsid w:val="00004495"/>
    <w:rsid w:val="0000663F"/>
    <w:rsid w:val="00006E0D"/>
    <w:rsid w:val="00010E89"/>
    <w:rsid w:val="0001196E"/>
    <w:rsid w:val="00012F3E"/>
    <w:rsid w:val="00013605"/>
    <w:rsid w:val="000143E8"/>
    <w:rsid w:val="00015237"/>
    <w:rsid w:val="00015291"/>
    <w:rsid w:val="00021313"/>
    <w:rsid w:val="0002381A"/>
    <w:rsid w:val="00023978"/>
    <w:rsid w:val="00026224"/>
    <w:rsid w:val="00027F0B"/>
    <w:rsid w:val="000307B7"/>
    <w:rsid w:val="0003196B"/>
    <w:rsid w:val="00032DFE"/>
    <w:rsid w:val="000337D8"/>
    <w:rsid w:val="00036656"/>
    <w:rsid w:val="000419BD"/>
    <w:rsid w:val="00044B96"/>
    <w:rsid w:val="00044E69"/>
    <w:rsid w:val="00045254"/>
    <w:rsid w:val="000475B5"/>
    <w:rsid w:val="000478BD"/>
    <w:rsid w:val="000506E7"/>
    <w:rsid w:val="00053387"/>
    <w:rsid w:val="00055DF0"/>
    <w:rsid w:val="0005608A"/>
    <w:rsid w:val="00056D94"/>
    <w:rsid w:val="000602B2"/>
    <w:rsid w:val="00061B27"/>
    <w:rsid w:val="00061ED1"/>
    <w:rsid w:val="0006293B"/>
    <w:rsid w:val="00063436"/>
    <w:rsid w:val="00065644"/>
    <w:rsid w:val="000658E4"/>
    <w:rsid w:val="00065A91"/>
    <w:rsid w:val="000669A5"/>
    <w:rsid w:val="00066D45"/>
    <w:rsid w:val="00071DE4"/>
    <w:rsid w:val="00072A9E"/>
    <w:rsid w:val="000734A1"/>
    <w:rsid w:val="00073EB5"/>
    <w:rsid w:val="00074A64"/>
    <w:rsid w:val="00077FAA"/>
    <w:rsid w:val="00082411"/>
    <w:rsid w:val="00083531"/>
    <w:rsid w:val="0008470E"/>
    <w:rsid w:val="00084B52"/>
    <w:rsid w:val="0008515F"/>
    <w:rsid w:val="0008579E"/>
    <w:rsid w:val="00087624"/>
    <w:rsid w:val="00092A9B"/>
    <w:rsid w:val="000930B9"/>
    <w:rsid w:val="00093D08"/>
    <w:rsid w:val="00094F85"/>
    <w:rsid w:val="00095DCA"/>
    <w:rsid w:val="00097385"/>
    <w:rsid w:val="000A0E02"/>
    <w:rsid w:val="000A44F6"/>
    <w:rsid w:val="000A5D49"/>
    <w:rsid w:val="000B096F"/>
    <w:rsid w:val="000B1C9D"/>
    <w:rsid w:val="000B5495"/>
    <w:rsid w:val="000B69D5"/>
    <w:rsid w:val="000B7365"/>
    <w:rsid w:val="000C2534"/>
    <w:rsid w:val="000C4AA2"/>
    <w:rsid w:val="000C54F3"/>
    <w:rsid w:val="000C5B70"/>
    <w:rsid w:val="000D0760"/>
    <w:rsid w:val="000D0DA2"/>
    <w:rsid w:val="000D1891"/>
    <w:rsid w:val="000D34CC"/>
    <w:rsid w:val="000D4214"/>
    <w:rsid w:val="000D4833"/>
    <w:rsid w:val="000D49D9"/>
    <w:rsid w:val="000D4EA6"/>
    <w:rsid w:val="000D5B5D"/>
    <w:rsid w:val="000D7342"/>
    <w:rsid w:val="000D7B0F"/>
    <w:rsid w:val="000E079E"/>
    <w:rsid w:val="000E084F"/>
    <w:rsid w:val="000E2644"/>
    <w:rsid w:val="000E33B4"/>
    <w:rsid w:val="000E6F5B"/>
    <w:rsid w:val="000E7195"/>
    <w:rsid w:val="000F0599"/>
    <w:rsid w:val="000F0B95"/>
    <w:rsid w:val="000F1CBE"/>
    <w:rsid w:val="000F45C6"/>
    <w:rsid w:val="000F4FD9"/>
    <w:rsid w:val="000F6CA1"/>
    <w:rsid w:val="000F79D1"/>
    <w:rsid w:val="00101EE3"/>
    <w:rsid w:val="0010371A"/>
    <w:rsid w:val="001043E0"/>
    <w:rsid w:val="001066DA"/>
    <w:rsid w:val="00106A6A"/>
    <w:rsid w:val="001079D0"/>
    <w:rsid w:val="00111273"/>
    <w:rsid w:val="00117927"/>
    <w:rsid w:val="001210D5"/>
    <w:rsid w:val="00121550"/>
    <w:rsid w:val="00122E30"/>
    <w:rsid w:val="001241CD"/>
    <w:rsid w:val="001318F2"/>
    <w:rsid w:val="00132BF3"/>
    <w:rsid w:val="00137843"/>
    <w:rsid w:val="00140ECE"/>
    <w:rsid w:val="001416A4"/>
    <w:rsid w:val="001422E9"/>
    <w:rsid w:val="00152607"/>
    <w:rsid w:val="0015386B"/>
    <w:rsid w:val="00154B8F"/>
    <w:rsid w:val="00157E53"/>
    <w:rsid w:val="00157EFF"/>
    <w:rsid w:val="00165434"/>
    <w:rsid w:val="00165AF0"/>
    <w:rsid w:val="0016627C"/>
    <w:rsid w:val="00166BF6"/>
    <w:rsid w:val="001673D3"/>
    <w:rsid w:val="00170D1D"/>
    <w:rsid w:val="00170E5A"/>
    <w:rsid w:val="001723A4"/>
    <w:rsid w:val="00174CA0"/>
    <w:rsid w:val="0017533B"/>
    <w:rsid w:val="00175A40"/>
    <w:rsid w:val="00176020"/>
    <w:rsid w:val="00177BAE"/>
    <w:rsid w:val="00180122"/>
    <w:rsid w:val="0018320A"/>
    <w:rsid w:val="00183595"/>
    <w:rsid w:val="00186F23"/>
    <w:rsid w:val="00191D81"/>
    <w:rsid w:val="00193C92"/>
    <w:rsid w:val="00193D85"/>
    <w:rsid w:val="001963DC"/>
    <w:rsid w:val="001A0222"/>
    <w:rsid w:val="001A0F72"/>
    <w:rsid w:val="001A1B7E"/>
    <w:rsid w:val="001A2EC1"/>
    <w:rsid w:val="001A6B8B"/>
    <w:rsid w:val="001A7627"/>
    <w:rsid w:val="001A7735"/>
    <w:rsid w:val="001B2B10"/>
    <w:rsid w:val="001B34E4"/>
    <w:rsid w:val="001B3518"/>
    <w:rsid w:val="001B399F"/>
    <w:rsid w:val="001B62F6"/>
    <w:rsid w:val="001B67B1"/>
    <w:rsid w:val="001C2D1F"/>
    <w:rsid w:val="001C3FF7"/>
    <w:rsid w:val="001C402A"/>
    <w:rsid w:val="001C424C"/>
    <w:rsid w:val="001C47F8"/>
    <w:rsid w:val="001C6804"/>
    <w:rsid w:val="001D0332"/>
    <w:rsid w:val="001D48FD"/>
    <w:rsid w:val="001E37A2"/>
    <w:rsid w:val="001E4462"/>
    <w:rsid w:val="001E709B"/>
    <w:rsid w:val="001E74A6"/>
    <w:rsid w:val="001F0110"/>
    <w:rsid w:val="001F0A15"/>
    <w:rsid w:val="001F3C18"/>
    <w:rsid w:val="001F4661"/>
    <w:rsid w:val="001F4B5A"/>
    <w:rsid w:val="001F63FD"/>
    <w:rsid w:val="001F746F"/>
    <w:rsid w:val="001F754C"/>
    <w:rsid w:val="001F7E9B"/>
    <w:rsid w:val="00200DD0"/>
    <w:rsid w:val="00201006"/>
    <w:rsid w:val="0020174A"/>
    <w:rsid w:val="002022CF"/>
    <w:rsid w:val="00202B5D"/>
    <w:rsid w:val="00205026"/>
    <w:rsid w:val="002057EF"/>
    <w:rsid w:val="00206136"/>
    <w:rsid w:val="002064AB"/>
    <w:rsid w:val="00212ACE"/>
    <w:rsid w:val="00214410"/>
    <w:rsid w:val="002169BC"/>
    <w:rsid w:val="00221815"/>
    <w:rsid w:val="00221EE3"/>
    <w:rsid w:val="00222114"/>
    <w:rsid w:val="0022252D"/>
    <w:rsid w:val="002238FD"/>
    <w:rsid w:val="002239D1"/>
    <w:rsid w:val="00223A77"/>
    <w:rsid w:val="00225561"/>
    <w:rsid w:val="00226FD1"/>
    <w:rsid w:val="00230DF9"/>
    <w:rsid w:val="002347C5"/>
    <w:rsid w:val="00234C58"/>
    <w:rsid w:val="00234E03"/>
    <w:rsid w:val="0023619B"/>
    <w:rsid w:val="002371D7"/>
    <w:rsid w:val="002376BD"/>
    <w:rsid w:val="00237EF9"/>
    <w:rsid w:val="0024167B"/>
    <w:rsid w:val="00241B4C"/>
    <w:rsid w:val="00245FDC"/>
    <w:rsid w:val="00246A12"/>
    <w:rsid w:val="0025205B"/>
    <w:rsid w:val="00252823"/>
    <w:rsid w:val="002531A7"/>
    <w:rsid w:val="00254693"/>
    <w:rsid w:val="00255792"/>
    <w:rsid w:val="002557FB"/>
    <w:rsid w:val="0026118A"/>
    <w:rsid w:val="00263A4C"/>
    <w:rsid w:val="00263B18"/>
    <w:rsid w:val="0026625C"/>
    <w:rsid w:val="00275856"/>
    <w:rsid w:val="0028154B"/>
    <w:rsid w:val="00281D4D"/>
    <w:rsid w:val="0028374A"/>
    <w:rsid w:val="00284C82"/>
    <w:rsid w:val="002871AC"/>
    <w:rsid w:val="002874F5"/>
    <w:rsid w:val="00291123"/>
    <w:rsid w:val="00291EE3"/>
    <w:rsid w:val="00293B2E"/>
    <w:rsid w:val="00294E88"/>
    <w:rsid w:val="00296A8C"/>
    <w:rsid w:val="00297337"/>
    <w:rsid w:val="0029768C"/>
    <w:rsid w:val="002A2EB1"/>
    <w:rsid w:val="002A48DA"/>
    <w:rsid w:val="002A6C2C"/>
    <w:rsid w:val="002B1643"/>
    <w:rsid w:val="002B1E6D"/>
    <w:rsid w:val="002B2859"/>
    <w:rsid w:val="002B6238"/>
    <w:rsid w:val="002C217E"/>
    <w:rsid w:val="002C4672"/>
    <w:rsid w:val="002C5F76"/>
    <w:rsid w:val="002C6DA2"/>
    <w:rsid w:val="002D1F59"/>
    <w:rsid w:val="002D3E07"/>
    <w:rsid w:val="002D7F1E"/>
    <w:rsid w:val="002E24F6"/>
    <w:rsid w:val="002E683F"/>
    <w:rsid w:val="002F19CE"/>
    <w:rsid w:val="002F344A"/>
    <w:rsid w:val="002F3AF9"/>
    <w:rsid w:val="002F5099"/>
    <w:rsid w:val="002F5A6F"/>
    <w:rsid w:val="002F7A00"/>
    <w:rsid w:val="003005F6"/>
    <w:rsid w:val="003027A7"/>
    <w:rsid w:val="00303D72"/>
    <w:rsid w:val="00306DC6"/>
    <w:rsid w:val="00310915"/>
    <w:rsid w:val="00310F7D"/>
    <w:rsid w:val="003134AD"/>
    <w:rsid w:val="00313AFF"/>
    <w:rsid w:val="00316061"/>
    <w:rsid w:val="003163A4"/>
    <w:rsid w:val="00317FB8"/>
    <w:rsid w:val="00321725"/>
    <w:rsid w:val="00321C4F"/>
    <w:rsid w:val="00322970"/>
    <w:rsid w:val="0032409B"/>
    <w:rsid w:val="003264FE"/>
    <w:rsid w:val="003277AA"/>
    <w:rsid w:val="00327B2F"/>
    <w:rsid w:val="00330A78"/>
    <w:rsid w:val="00330B0F"/>
    <w:rsid w:val="003329AE"/>
    <w:rsid w:val="00332EEE"/>
    <w:rsid w:val="0033546A"/>
    <w:rsid w:val="0033737B"/>
    <w:rsid w:val="00340465"/>
    <w:rsid w:val="00341939"/>
    <w:rsid w:val="003445A3"/>
    <w:rsid w:val="003452D4"/>
    <w:rsid w:val="00345D7C"/>
    <w:rsid w:val="00351868"/>
    <w:rsid w:val="0035367C"/>
    <w:rsid w:val="003568A7"/>
    <w:rsid w:val="0035796E"/>
    <w:rsid w:val="00360493"/>
    <w:rsid w:val="00360B21"/>
    <w:rsid w:val="003627CC"/>
    <w:rsid w:val="003634CD"/>
    <w:rsid w:val="003639E4"/>
    <w:rsid w:val="0036537D"/>
    <w:rsid w:val="00365A57"/>
    <w:rsid w:val="00366050"/>
    <w:rsid w:val="003677D8"/>
    <w:rsid w:val="00371AED"/>
    <w:rsid w:val="0037295F"/>
    <w:rsid w:val="00373DAD"/>
    <w:rsid w:val="00375032"/>
    <w:rsid w:val="003842B2"/>
    <w:rsid w:val="003855BA"/>
    <w:rsid w:val="00386581"/>
    <w:rsid w:val="00386919"/>
    <w:rsid w:val="0039042E"/>
    <w:rsid w:val="00391D2A"/>
    <w:rsid w:val="0039482E"/>
    <w:rsid w:val="003958FC"/>
    <w:rsid w:val="00396772"/>
    <w:rsid w:val="00397057"/>
    <w:rsid w:val="003A26F1"/>
    <w:rsid w:val="003A7D60"/>
    <w:rsid w:val="003B0A80"/>
    <w:rsid w:val="003B2BD5"/>
    <w:rsid w:val="003B3B79"/>
    <w:rsid w:val="003B4C0C"/>
    <w:rsid w:val="003B6348"/>
    <w:rsid w:val="003B6496"/>
    <w:rsid w:val="003B6DFB"/>
    <w:rsid w:val="003B7154"/>
    <w:rsid w:val="003B76FE"/>
    <w:rsid w:val="003B7CA3"/>
    <w:rsid w:val="003C0485"/>
    <w:rsid w:val="003C0726"/>
    <w:rsid w:val="003C22C1"/>
    <w:rsid w:val="003C2A54"/>
    <w:rsid w:val="003C31F6"/>
    <w:rsid w:val="003C38E3"/>
    <w:rsid w:val="003C4BB1"/>
    <w:rsid w:val="003C4DF9"/>
    <w:rsid w:val="003C7011"/>
    <w:rsid w:val="003D243C"/>
    <w:rsid w:val="003D268D"/>
    <w:rsid w:val="003D63DB"/>
    <w:rsid w:val="003D7D96"/>
    <w:rsid w:val="003E0224"/>
    <w:rsid w:val="003E1948"/>
    <w:rsid w:val="003E2EA3"/>
    <w:rsid w:val="003E4152"/>
    <w:rsid w:val="003E605A"/>
    <w:rsid w:val="003E75CC"/>
    <w:rsid w:val="003E7FCE"/>
    <w:rsid w:val="003F1931"/>
    <w:rsid w:val="003F3394"/>
    <w:rsid w:val="003F3473"/>
    <w:rsid w:val="003F378A"/>
    <w:rsid w:val="003F4E4C"/>
    <w:rsid w:val="003F4F7D"/>
    <w:rsid w:val="004001DA"/>
    <w:rsid w:val="004003CF"/>
    <w:rsid w:val="00402483"/>
    <w:rsid w:val="00402EDB"/>
    <w:rsid w:val="00403264"/>
    <w:rsid w:val="00403E85"/>
    <w:rsid w:val="00404132"/>
    <w:rsid w:val="00404DEA"/>
    <w:rsid w:val="00405A56"/>
    <w:rsid w:val="00411E0F"/>
    <w:rsid w:val="00412707"/>
    <w:rsid w:val="00412E01"/>
    <w:rsid w:val="00415C44"/>
    <w:rsid w:val="00415FB0"/>
    <w:rsid w:val="00416750"/>
    <w:rsid w:val="0041773A"/>
    <w:rsid w:val="00417B07"/>
    <w:rsid w:val="00417F7E"/>
    <w:rsid w:val="00421281"/>
    <w:rsid w:val="00423769"/>
    <w:rsid w:val="004253F0"/>
    <w:rsid w:val="00426B8C"/>
    <w:rsid w:val="00431F2F"/>
    <w:rsid w:val="00434381"/>
    <w:rsid w:val="0043523B"/>
    <w:rsid w:val="0044133C"/>
    <w:rsid w:val="00442E9A"/>
    <w:rsid w:val="00443355"/>
    <w:rsid w:val="00445107"/>
    <w:rsid w:val="004469FB"/>
    <w:rsid w:val="004500FA"/>
    <w:rsid w:val="00450492"/>
    <w:rsid w:val="00451881"/>
    <w:rsid w:val="00451E67"/>
    <w:rsid w:val="004533F1"/>
    <w:rsid w:val="004537BA"/>
    <w:rsid w:val="004538FC"/>
    <w:rsid w:val="004545EE"/>
    <w:rsid w:val="00455B16"/>
    <w:rsid w:val="00456301"/>
    <w:rsid w:val="0046116B"/>
    <w:rsid w:val="00462BD0"/>
    <w:rsid w:val="004631A8"/>
    <w:rsid w:val="00463282"/>
    <w:rsid w:val="004649C4"/>
    <w:rsid w:val="00466D98"/>
    <w:rsid w:val="00467499"/>
    <w:rsid w:val="004676B5"/>
    <w:rsid w:val="004676BC"/>
    <w:rsid w:val="00470E56"/>
    <w:rsid w:val="00475523"/>
    <w:rsid w:val="00476C6F"/>
    <w:rsid w:val="00477ECE"/>
    <w:rsid w:val="00482C9F"/>
    <w:rsid w:val="00484742"/>
    <w:rsid w:val="00484C1D"/>
    <w:rsid w:val="00491AD5"/>
    <w:rsid w:val="0049530B"/>
    <w:rsid w:val="00495748"/>
    <w:rsid w:val="004A01D4"/>
    <w:rsid w:val="004A2FFA"/>
    <w:rsid w:val="004A318F"/>
    <w:rsid w:val="004A3235"/>
    <w:rsid w:val="004A3DF7"/>
    <w:rsid w:val="004A4E4B"/>
    <w:rsid w:val="004A6781"/>
    <w:rsid w:val="004A7388"/>
    <w:rsid w:val="004B0678"/>
    <w:rsid w:val="004B0F3F"/>
    <w:rsid w:val="004B13F0"/>
    <w:rsid w:val="004B2FAA"/>
    <w:rsid w:val="004B44DA"/>
    <w:rsid w:val="004B4C40"/>
    <w:rsid w:val="004C0903"/>
    <w:rsid w:val="004C3443"/>
    <w:rsid w:val="004C7EBA"/>
    <w:rsid w:val="004D0968"/>
    <w:rsid w:val="004D1B64"/>
    <w:rsid w:val="004D4F74"/>
    <w:rsid w:val="004D530B"/>
    <w:rsid w:val="004D5CE8"/>
    <w:rsid w:val="004E1FA4"/>
    <w:rsid w:val="004E1FE7"/>
    <w:rsid w:val="004E304D"/>
    <w:rsid w:val="004E36F6"/>
    <w:rsid w:val="004E5CAF"/>
    <w:rsid w:val="004E7C8A"/>
    <w:rsid w:val="004F1EA7"/>
    <w:rsid w:val="004F4118"/>
    <w:rsid w:val="004F4823"/>
    <w:rsid w:val="00502569"/>
    <w:rsid w:val="00503103"/>
    <w:rsid w:val="00504596"/>
    <w:rsid w:val="005073ED"/>
    <w:rsid w:val="005074C1"/>
    <w:rsid w:val="00510000"/>
    <w:rsid w:val="00512027"/>
    <w:rsid w:val="00516363"/>
    <w:rsid w:val="005171E2"/>
    <w:rsid w:val="00517421"/>
    <w:rsid w:val="00517B82"/>
    <w:rsid w:val="00517DCD"/>
    <w:rsid w:val="00520823"/>
    <w:rsid w:val="00521DA5"/>
    <w:rsid w:val="005248F0"/>
    <w:rsid w:val="00525925"/>
    <w:rsid w:val="005321B2"/>
    <w:rsid w:val="005340F6"/>
    <w:rsid w:val="0053477A"/>
    <w:rsid w:val="00535863"/>
    <w:rsid w:val="0053681E"/>
    <w:rsid w:val="00544861"/>
    <w:rsid w:val="005469DC"/>
    <w:rsid w:val="005479B0"/>
    <w:rsid w:val="00551CFD"/>
    <w:rsid w:val="00552310"/>
    <w:rsid w:val="00552E61"/>
    <w:rsid w:val="005538DB"/>
    <w:rsid w:val="005572A5"/>
    <w:rsid w:val="005572E7"/>
    <w:rsid w:val="00560E60"/>
    <w:rsid w:val="00562022"/>
    <w:rsid w:val="00563B1D"/>
    <w:rsid w:val="00564562"/>
    <w:rsid w:val="00564C89"/>
    <w:rsid w:val="00570680"/>
    <w:rsid w:val="00570B25"/>
    <w:rsid w:val="00571361"/>
    <w:rsid w:val="005722C5"/>
    <w:rsid w:val="00572BFC"/>
    <w:rsid w:val="00574811"/>
    <w:rsid w:val="0057555F"/>
    <w:rsid w:val="00575A34"/>
    <w:rsid w:val="0057791E"/>
    <w:rsid w:val="00577CF8"/>
    <w:rsid w:val="005800D2"/>
    <w:rsid w:val="00581643"/>
    <w:rsid w:val="0058351E"/>
    <w:rsid w:val="005837CE"/>
    <w:rsid w:val="00583EEB"/>
    <w:rsid w:val="005844B3"/>
    <w:rsid w:val="00584C63"/>
    <w:rsid w:val="00584DA2"/>
    <w:rsid w:val="005851C1"/>
    <w:rsid w:val="005916F0"/>
    <w:rsid w:val="005928FA"/>
    <w:rsid w:val="00593C80"/>
    <w:rsid w:val="00597470"/>
    <w:rsid w:val="005A0FD5"/>
    <w:rsid w:val="005A1900"/>
    <w:rsid w:val="005A5AAA"/>
    <w:rsid w:val="005A5CFA"/>
    <w:rsid w:val="005A7440"/>
    <w:rsid w:val="005B14E9"/>
    <w:rsid w:val="005B58F5"/>
    <w:rsid w:val="005B72C8"/>
    <w:rsid w:val="005C3B91"/>
    <w:rsid w:val="005C6AC2"/>
    <w:rsid w:val="005C7BD0"/>
    <w:rsid w:val="005D28E8"/>
    <w:rsid w:val="005D571F"/>
    <w:rsid w:val="005E1099"/>
    <w:rsid w:val="005E1E1B"/>
    <w:rsid w:val="005E3AE4"/>
    <w:rsid w:val="005F195A"/>
    <w:rsid w:val="005F2181"/>
    <w:rsid w:val="005F2C3A"/>
    <w:rsid w:val="005F2F00"/>
    <w:rsid w:val="005F34AA"/>
    <w:rsid w:val="005F3B6F"/>
    <w:rsid w:val="00602D4F"/>
    <w:rsid w:val="00604F5E"/>
    <w:rsid w:val="00606C16"/>
    <w:rsid w:val="00611946"/>
    <w:rsid w:val="00613601"/>
    <w:rsid w:val="00615EBB"/>
    <w:rsid w:val="006164E2"/>
    <w:rsid w:val="00616B6C"/>
    <w:rsid w:val="00621347"/>
    <w:rsid w:val="00621DF1"/>
    <w:rsid w:val="0062542A"/>
    <w:rsid w:val="00626DD7"/>
    <w:rsid w:val="00631923"/>
    <w:rsid w:val="00633AD8"/>
    <w:rsid w:val="00633C3D"/>
    <w:rsid w:val="00634EB6"/>
    <w:rsid w:val="00637602"/>
    <w:rsid w:val="00641C54"/>
    <w:rsid w:val="00642571"/>
    <w:rsid w:val="00644CD7"/>
    <w:rsid w:val="00646161"/>
    <w:rsid w:val="00646DD0"/>
    <w:rsid w:val="00650A09"/>
    <w:rsid w:val="00653681"/>
    <w:rsid w:val="006544D5"/>
    <w:rsid w:val="00654FB7"/>
    <w:rsid w:val="0065521B"/>
    <w:rsid w:val="0065739C"/>
    <w:rsid w:val="00657523"/>
    <w:rsid w:val="006605AD"/>
    <w:rsid w:val="00665959"/>
    <w:rsid w:val="00666247"/>
    <w:rsid w:val="0066624C"/>
    <w:rsid w:val="00666D83"/>
    <w:rsid w:val="00666FE8"/>
    <w:rsid w:val="00671CC3"/>
    <w:rsid w:val="0067329C"/>
    <w:rsid w:val="006738BF"/>
    <w:rsid w:val="00675D06"/>
    <w:rsid w:val="0067686C"/>
    <w:rsid w:val="00680614"/>
    <w:rsid w:val="00682FEF"/>
    <w:rsid w:val="00683AFD"/>
    <w:rsid w:val="0068485D"/>
    <w:rsid w:val="0068546C"/>
    <w:rsid w:val="00685BB3"/>
    <w:rsid w:val="00685D80"/>
    <w:rsid w:val="00691133"/>
    <w:rsid w:val="00692DB6"/>
    <w:rsid w:val="00694507"/>
    <w:rsid w:val="00697198"/>
    <w:rsid w:val="006A1192"/>
    <w:rsid w:val="006A1871"/>
    <w:rsid w:val="006A1A26"/>
    <w:rsid w:val="006A1CB6"/>
    <w:rsid w:val="006A3FF8"/>
    <w:rsid w:val="006A4969"/>
    <w:rsid w:val="006A4A5C"/>
    <w:rsid w:val="006A5187"/>
    <w:rsid w:val="006A5D78"/>
    <w:rsid w:val="006B3BDA"/>
    <w:rsid w:val="006B4928"/>
    <w:rsid w:val="006B5E02"/>
    <w:rsid w:val="006B7E48"/>
    <w:rsid w:val="006C0666"/>
    <w:rsid w:val="006D023A"/>
    <w:rsid w:val="006D1AD6"/>
    <w:rsid w:val="006D431F"/>
    <w:rsid w:val="006D72FB"/>
    <w:rsid w:val="006E1E81"/>
    <w:rsid w:val="006E3E22"/>
    <w:rsid w:val="006E5BFA"/>
    <w:rsid w:val="006E6367"/>
    <w:rsid w:val="006E6B91"/>
    <w:rsid w:val="006E7A10"/>
    <w:rsid w:val="006F04FC"/>
    <w:rsid w:val="006F1E45"/>
    <w:rsid w:val="006F213F"/>
    <w:rsid w:val="006F2F6C"/>
    <w:rsid w:val="006F480F"/>
    <w:rsid w:val="006F7203"/>
    <w:rsid w:val="0070022F"/>
    <w:rsid w:val="00700CC4"/>
    <w:rsid w:val="00702278"/>
    <w:rsid w:val="00703ACF"/>
    <w:rsid w:val="00704279"/>
    <w:rsid w:val="00704A40"/>
    <w:rsid w:val="00706081"/>
    <w:rsid w:val="00713568"/>
    <w:rsid w:val="0071499A"/>
    <w:rsid w:val="00716CFA"/>
    <w:rsid w:val="00716E78"/>
    <w:rsid w:val="00717B15"/>
    <w:rsid w:val="007233A9"/>
    <w:rsid w:val="00726D80"/>
    <w:rsid w:val="00727DF8"/>
    <w:rsid w:val="00731B6D"/>
    <w:rsid w:val="00731D4F"/>
    <w:rsid w:val="007352AD"/>
    <w:rsid w:val="00735616"/>
    <w:rsid w:val="00737FB7"/>
    <w:rsid w:val="00740C6E"/>
    <w:rsid w:val="00742111"/>
    <w:rsid w:val="00744A24"/>
    <w:rsid w:val="00746516"/>
    <w:rsid w:val="00747FC3"/>
    <w:rsid w:val="00752565"/>
    <w:rsid w:val="007525E3"/>
    <w:rsid w:val="007535A5"/>
    <w:rsid w:val="00754357"/>
    <w:rsid w:val="00754F16"/>
    <w:rsid w:val="007576E7"/>
    <w:rsid w:val="007612B2"/>
    <w:rsid w:val="00761520"/>
    <w:rsid w:val="0076255E"/>
    <w:rsid w:val="00764BDD"/>
    <w:rsid w:val="007652C9"/>
    <w:rsid w:val="00765A32"/>
    <w:rsid w:val="00767251"/>
    <w:rsid w:val="0076751E"/>
    <w:rsid w:val="007709E7"/>
    <w:rsid w:val="00770D63"/>
    <w:rsid w:val="00771BC3"/>
    <w:rsid w:val="00774304"/>
    <w:rsid w:val="00774993"/>
    <w:rsid w:val="00776ADE"/>
    <w:rsid w:val="00777375"/>
    <w:rsid w:val="0077756C"/>
    <w:rsid w:val="007803DF"/>
    <w:rsid w:val="00781542"/>
    <w:rsid w:val="00782FDA"/>
    <w:rsid w:val="007856A0"/>
    <w:rsid w:val="00785AC3"/>
    <w:rsid w:val="00785E6C"/>
    <w:rsid w:val="0079020E"/>
    <w:rsid w:val="00790878"/>
    <w:rsid w:val="007919AF"/>
    <w:rsid w:val="00791E0E"/>
    <w:rsid w:val="0079289B"/>
    <w:rsid w:val="00794023"/>
    <w:rsid w:val="007946DA"/>
    <w:rsid w:val="00795639"/>
    <w:rsid w:val="00796A4A"/>
    <w:rsid w:val="007977DB"/>
    <w:rsid w:val="007A1E33"/>
    <w:rsid w:val="007A23C9"/>
    <w:rsid w:val="007A264F"/>
    <w:rsid w:val="007A3368"/>
    <w:rsid w:val="007A3804"/>
    <w:rsid w:val="007A4086"/>
    <w:rsid w:val="007A6B5B"/>
    <w:rsid w:val="007B0987"/>
    <w:rsid w:val="007B0CAD"/>
    <w:rsid w:val="007B1325"/>
    <w:rsid w:val="007B40FC"/>
    <w:rsid w:val="007B7C89"/>
    <w:rsid w:val="007B7E8D"/>
    <w:rsid w:val="007C0FEF"/>
    <w:rsid w:val="007C3FC4"/>
    <w:rsid w:val="007C6624"/>
    <w:rsid w:val="007C6FF0"/>
    <w:rsid w:val="007C7776"/>
    <w:rsid w:val="007C7CF6"/>
    <w:rsid w:val="007D1093"/>
    <w:rsid w:val="007D2039"/>
    <w:rsid w:val="007D26C8"/>
    <w:rsid w:val="007D6D63"/>
    <w:rsid w:val="007D7416"/>
    <w:rsid w:val="007D7770"/>
    <w:rsid w:val="007D7968"/>
    <w:rsid w:val="007E0DDF"/>
    <w:rsid w:val="007E428D"/>
    <w:rsid w:val="007E56B6"/>
    <w:rsid w:val="007E5E6A"/>
    <w:rsid w:val="007E7DDD"/>
    <w:rsid w:val="007F2FFD"/>
    <w:rsid w:val="007F35F0"/>
    <w:rsid w:val="007F4476"/>
    <w:rsid w:val="007F528C"/>
    <w:rsid w:val="007F5B69"/>
    <w:rsid w:val="007F5CEB"/>
    <w:rsid w:val="007F7132"/>
    <w:rsid w:val="008003DE"/>
    <w:rsid w:val="00801928"/>
    <w:rsid w:val="008020A1"/>
    <w:rsid w:val="00805569"/>
    <w:rsid w:val="00807B75"/>
    <w:rsid w:val="00811500"/>
    <w:rsid w:val="00811707"/>
    <w:rsid w:val="00811BEE"/>
    <w:rsid w:val="00811F0B"/>
    <w:rsid w:val="00814423"/>
    <w:rsid w:val="00817513"/>
    <w:rsid w:val="008204F5"/>
    <w:rsid w:val="00821E38"/>
    <w:rsid w:val="00822A9B"/>
    <w:rsid w:val="00824315"/>
    <w:rsid w:val="00826F94"/>
    <w:rsid w:val="0083075D"/>
    <w:rsid w:val="00830CC0"/>
    <w:rsid w:val="0083435A"/>
    <w:rsid w:val="00834D17"/>
    <w:rsid w:val="00835C7F"/>
    <w:rsid w:val="008403B0"/>
    <w:rsid w:val="0084304D"/>
    <w:rsid w:val="00844063"/>
    <w:rsid w:val="008442F7"/>
    <w:rsid w:val="00847B34"/>
    <w:rsid w:val="0085076D"/>
    <w:rsid w:val="00850A88"/>
    <w:rsid w:val="0085121E"/>
    <w:rsid w:val="00851C48"/>
    <w:rsid w:val="00851FBE"/>
    <w:rsid w:val="00853633"/>
    <w:rsid w:val="00853EA6"/>
    <w:rsid w:val="008555AA"/>
    <w:rsid w:val="0086146B"/>
    <w:rsid w:val="00862504"/>
    <w:rsid w:val="00864A8F"/>
    <w:rsid w:val="00867FC1"/>
    <w:rsid w:val="00871117"/>
    <w:rsid w:val="0087439C"/>
    <w:rsid w:val="00874A66"/>
    <w:rsid w:val="00880A67"/>
    <w:rsid w:val="00881DEE"/>
    <w:rsid w:val="00882D01"/>
    <w:rsid w:val="00883CA5"/>
    <w:rsid w:val="008848C2"/>
    <w:rsid w:val="00885674"/>
    <w:rsid w:val="00886316"/>
    <w:rsid w:val="00886E8F"/>
    <w:rsid w:val="008910B5"/>
    <w:rsid w:val="00891AE7"/>
    <w:rsid w:val="00891C87"/>
    <w:rsid w:val="00892952"/>
    <w:rsid w:val="00892DF2"/>
    <w:rsid w:val="00895571"/>
    <w:rsid w:val="008A1D2A"/>
    <w:rsid w:val="008A601D"/>
    <w:rsid w:val="008A66BB"/>
    <w:rsid w:val="008B03F1"/>
    <w:rsid w:val="008B1817"/>
    <w:rsid w:val="008B1ED0"/>
    <w:rsid w:val="008C1623"/>
    <w:rsid w:val="008C2F3B"/>
    <w:rsid w:val="008C3C62"/>
    <w:rsid w:val="008C5041"/>
    <w:rsid w:val="008C67DE"/>
    <w:rsid w:val="008D17B4"/>
    <w:rsid w:val="008D22E1"/>
    <w:rsid w:val="008D5F21"/>
    <w:rsid w:val="008D60D4"/>
    <w:rsid w:val="008D6FF7"/>
    <w:rsid w:val="008D74EA"/>
    <w:rsid w:val="008E005E"/>
    <w:rsid w:val="008E09AE"/>
    <w:rsid w:val="008E109E"/>
    <w:rsid w:val="008E2441"/>
    <w:rsid w:val="008E38CC"/>
    <w:rsid w:val="008E4AED"/>
    <w:rsid w:val="008E6164"/>
    <w:rsid w:val="008E6FAB"/>
    <w:rsid w:val="008F1901"/>
    <w:rsid w:val="008F1B05"/>
    <w:rsid w:val="008F232C"/>
    <w:rsid w:val="008F2357"/>
    <w:rsid w:val="008F3D6A"/>
    <w:rsid w:val="008F6853"/>
    <w:rsid w:val="008F6FA0"/>
    <w:rsid w:val="00902C70"/>
    <w:rsid w:val="009041D9"/>
    <w:rsid w:val="009051A4"/>
    <w:rsid w:val="0090569F"/>
    <w:rsid w:val="00905DBE"/>
    <w:rsid w:val="00906F6E"/>
    <w:rsid w:val="009074D5"/>
    <w:rsid w:val="00910993"/>
    <w:rsid w:val="00911416"/>
    <w:rsid w:val="00913FD2"/>
    <w:rsid w:val="00923E20"/>
    <w:rsid w:val="00927374"/>
    <w:rsid w:val="009304A1"/>
    <w:rsid w:val="0093198E"/>
    <w:rsid w:val="0093240C"/>
    <w:rsid w:val="009327BB"/>
    <w:rsid w:val="00933D73"/>
    <w:rsid w:val="009349AC"/>
    <w:rsid w:val="00935BD9"/>
    <w:rsid w:val="00940BD6"/>
    <w:rsid w:val="00940D23"/>
    <w:rsid w:val="00943371"/>
    <w:rsid w:val="00944166"/>
    <w:rsid w:val="009444AD"/>
    <w:rsid w:val="00946CAB"/>
    <w:rsid w:val="00947889"/>
    <w:rsid w:val="00947900"/>
    <w:rsid w:val="009502EC"/>
    <w:rsid w:val="00950AF3"/>
    <w:rsid w:val="0095355E"/>
    <w:rsid w:val="00953944"/>
    <w:rsid w:val="009558D0"/>
    <w:rsid w:val="00957B63"/>
    <w:rsid w:val="009610A1"/>
    <w:rsid w:val="00962EBA"/>
    <w:rsid w:val="00965B4B"/>
    <w:rsid w:val="00966410"/>
    <w:rsid w:val="009724F8"/>
    <w:rsid w:val="00973C92"/>
    <w:rsid w:val="00975CED"/>
    <w:rsid w:val="00977C42"/>
    <w:rsid w:val="00980798"/>
    <w:rsid w:val="0098114B"/>
    <w:rsid w:val="0098120F"/>
    <w:rsid w:val="00982981"/>
    <w:rsid w:val="00984700"/>
    <w:rsid w:val="0098492E"/>
    <w:rsid w:val="00985011"/>
    <w:rsid w:val="00985640"/>
    <w:rsid w:val="009857B0"/>
    <w:rsid w:val="00986C83"/>
    <w:rsid w:val="0098790F"/>
    <w:rsid w:val="00990180"/>
    <w:rsid w:val="00990F83"/>
    <w:rsid w:val="009910F9"/>
    <w:rsid w:val="00991AAA"/>
    <w:rsid w:val="00994DC0"/>
    <w:rsid w:val="00996EF9"/>
    <w:rsid w:val="009974BE"/>
    <w:rsid w:val="00997672"/>
    <w:rsid w:val="009A01FE"/>
    <w:rsid w:val="009A08F7"/>
    <w:rsid w:val="009A3CB6"/>
    <w:rsid w:val="009A6713"/>
    <w:rsid w:val="009A76DA"/>
    <w:rsid w:val="009B158A"/>
    <w:rsid w:val="009B1874"/>
    <w:rsid w:val="009B2690"/>
    <w:rsid w:val="009B2939"/>
    <w:rsid w:val="009B3D80"/>
    <w:rsid w:val="009B442B"/>
    <w:rsid w:val="009B571A"/>
    <w:rsid w:val="009B614A"/>
    <w:rsid w:val="009C0767"/>
    <w:rsid w:val="009C11DC"/>
    <w:rsid w:val="009C1744"/>
    <w:rsid w:val="009C26D4"/>
    <w:rsid w:val="009C59E4"/>
    <w:rsid w:val="009C5E1B"/>
    <w:rsid w:val="009C641F"/>
    <w:rsid w:val="009C7373"/>
    <w:rsid w:val="009C7573"/>
    <w:rsid w:val="009C75CB"/>
    <w:rsid w:val="009C7692"/>
    <w:rsid w:val="009D12F9"/>
    <w:rsid w:val="009D13B7"/>
    <w:rsid w:val="009D32B8"/>
    <w:rsid w:val="009D442F"/>
    <w:rsid w:val="009D4E47"/>
    <w:rsid w:val="009D586F"/>
    <w:rsid w:val="009D5F51"/>
    <w:rsid w:val="009D7C54"/>
    <w:rsid w:val="009E2D79"/>
    <w:rsid w:val="009E434B"/>
    <w:rsid w:val="009E49EF"/>
    <w:rsid w:val="009E538D"/>
    <w:rsid w:val="009E5524"/>
    <w:rsid w:val="009E5FA6"/>
    <w:rsid w:val="009E652B"/>
    <w:rsid w:val="009F1735"/>
    <w:rsid w:val="009F4F5C"/>
    <w:rsid w:val="009F5A77"/>
    <w:rsid w:val="009F6D1B"/>
    <w:rsid w:val="009F7DB1"/>
    <w:rsid w:val="00A02872"/>
    <w:rsid w:val="00A04758"/>
    <w:rsid w:val="00A066BC"/>
    <w:rsid w:val="00A06F68"/>
    <w:rsid w:val="00A1344E"/>
    <w:rsid w:val="00A13944"/>
    <w:rsid w:val="00A154ED"/>
    <w:rsid w:val="00A15511"/>
    <w:rsid w:val="00A166A0"/>
    <w:rsid w:val="00A17ECF"/>
    <w:rsid w:val="00A20B51"/>
    <w:rsid w:val="00A25388"/>
    <w:rsid w:val="00A32221"/>
    <w:rsid w:val="00A32835"/>
    <w:rsid w:val="00A366D5"/>
    <w:rsid w:val="00A37176"/>
    <w:rsid w:val="00A41B46"/>
    <w:rsid w:val="00A4435E"/>
    <w:rsid w:val="00A45867"/>
    <w:rsid w:val="00A46E2B"/>
    <w:rsid w:val="00A47754"/>
    <w:rsid w:val="00A5129F"/>
    <w:rsid w:val="00A548AB"/>
    <w:rsid w:val="00A55900"/>
    <w:rsid w:val="00A56737"/>
    <w:rsid w:val="00A6119B"/>
    <w:rsid w:val="00A622FE"/>
    <w:rsid w:val="00A6338D"/>
    <w:rsid w:val="00A63B27"/>
    <w:rsid w:val="00A64D1F"/>
    <w:rsid w:val="00A703D6"/>
    <w:rsid w:val="00A707AE"/>
    <w:rsid w:val="00A70B33"/>
    <w:rsid w:val="00A72522"/>
    <w:rsid w:val="00A72CA8"/>
    <w:rsid w:val="00A734F7"/>
    <w:rsid w:val="00A73BD8"/>
    <w:rsid w:val="00A7407B"/>
    <w:rsid w:val="00A80A88"/>
    <w:rsid w:val="00A85022"/>
    <w:rsid w:val="00A8774F"/>
    <w:rsid w:val="00A9034A"/>
    <w:rsid w:val="00A90FD6"/>
    <w:rsid w:val="00A9107B"/>
    <w:rsid w:val="00A92367"/>
    <w:rsid w:val="00A93007"/>
    <w:rsid w:val="00A94351"/>
    <w:rsid w:val="00A9512F"/>
    <w:rsid w:val="00AA2700"/>
    <w:rsid w:val="00AA2B85"/>
    <w:rsid w:val="00AA2C45"/>
    <w:rsid w:val="00AA41BF"/>
    <w:rsid w:val="00AA4C69"/>
    <w:rsid w:val="00AA6779"/>
    <w:rsid w:val="00AB25E7"/>
    <w:rsid w:val="00AB6420"/>
    <w:rsid w:val="00AC1872"/>
    <w:rsid w:val="00AC2CF6"/>
    <w:rsid w:val="00AC3171"/>
    <w:rsid w:val="00AC380B"/>
    <w:rsid w:val="00AC38AD"/>
    <w:rsid w:val="00AC541C"/>
    <w:rsid w:val="00AD1BA7"/>
    <w:rsid w:val="00AD3C6A"/>
    <w:rsid w:val="00AD6410"/>
    <w:rsid w:val="00AE15B7"/>
    <w:rsid w:val="00AE3A9E"/>
    <w:rsid w:val="00AE4690"/>
    <w:rsid w:val="00AE5E0E"/>
    <w:rsid w:val="00AE650E"/>
    <w:rsid w:val="00AE79CF"/>
    <w:rsid w:val="00AF27AB"/>
    <w:rsid w:val="00AF2884"/>
    <w:rsid w:val="00AF2F7E"/>
    <w:rsid w:val="00AF5CFB"/>
    <w:rsid w:val="00AF6332"/>
    <w:rsid w:val="00AF7085"/>
    <w:rsid w:val="00B03F26"/>
    <w:rsid w:val="00B045B2"/>
    <w:rsid w:val="00B04F1C"/>
    <w:rsid w:val="00B06456"/>
    <w:rsid w:val="00B10137"/>
    <w:rsid w:val="00B11288"/>
    <w:rsid w:val="00B1339A"/>
    <w:rsid w:val="00B1355E"/>
    <w:rsid w:val="00B1479C"/>
    <w:rsid w:val="00B200DB"/>
    <w:rsid w:val="00B212DD"/>
    <w:rsid w:val="00B21382"/>
    <w:rsid w:val="00B2163B"/>
    <w:rsid w:val="00B266B8"/>
    <w:rsid w:val="00B3281E"/>
    <w:rsid w:val="00B359BB"/>
    <w:rsid w:val="00B35DD9"/>
    <w:rsid w:val="00B41ADD"/>
    <w:rsid w:val="00B4392B"/>
    <w:rsid w:val="00B43F9D"/>
    <w:rsid w:val="00B447CB"/>
    <w:rsid w:val="00B45442"/>
    <w:rsid w:val="00B473C5"/>
    <w:rsid w:val="00B51117"/>
    <w:rsid w:val="00B54AEC"/>
    <w:rsid w:val="00B54EC3"/>
    <w:rsid w:val="00B5577A"/>
    <w:rsid w:val="00B57744"/>
    <w:rsid w:val="00B65592"/>
    <w:rsid w:val="00B657A5"/>
    <w:rsid w:val="00B720A7"/>
    <w:rsid w:val="00B728CF"/>
    <w:rsid w:val="00B72CB7"/>
    <w:rsid w:val="00B72E26"/>
    <w:rsid w:val="00B7403F"/>
    <w:rsid w:val="00B74151"/>
    <w:rsid w:val="00B748E1"/>
    <w:rsid w:val="00B775A7"/>
    <w:rsid w:val="00B807AA"/>
    <w:rsid w:val="00B81C8E"/>
    <w:rsid w:val="00B94175"/>
    <w:rsid w:val="00B94BFA"/>
    <w:rsid w:val="00B94D17"/>
    <w:rsid w:val="00BA0678"/>
    <w:rsid w:val="00BA0E4D"/>
    <w:rsid w:val="00BA218C"/>
    <w:rsid w:val="00BA2CB5"/>
    <w:rsid w:val="00BA3010"/>
    <w:rsid w:val="00BA3391"/>
    <w:rsid w:val="00BA50EB"/>
    <w:rsid w:val="00BB043B"/>
    <w:rsid w:val="00BB0697"/>
    <w:rsid w:val="00BB0874"/>
    <w:rsid w:val="00BB209B"/>
    <w:rsid w:val="00BB468A"/>
    <w:rsid w:val="00BB48F0"/>
    <w:rsid w:val="00BB5692"/>
    <w:rsid w:val="00BB6150"/>
    <w:rsid w:val="00BB64DE"/>
    <w:rsid w:val="00BB7958"/>
    <w:rsid w:val="00BC5F5C"/>
    <w:rsid w:val="00BD079D"/>
    <w:rsid w:val="00BD2668"/>
    <w:rsid w:val="00BD2CDC"/>
    <w:rsid w:val="00BD3355"/>
    <w:rsid w:val="00BD3885"/>
    <w:rsid w:val="00BD3ECD"/>
    <w:rsid w:val="00BD4AAC"/>
    <w:rsid w:val="00BD58C6"/>
    <w:rsid w:val="00BD606F"/>
    <w:rsid w:val="00BD60E1"/>
    <w:rsid w:val="00BD7F01"/>
    <w:rsid w:val="00BE0AC9"/>
    <w:rsid w:val="00BE4026"/>
    <w:rsid w:val="00BE4054"/>
    <w:rsid w:val="00BE4DEE"/>
    <w:rsid w:val="00BE7289"/>
    <w:rsid w:val="00BF1D81"/>
    <w:rsid w:val="00BF6761"/>
    <w:rsid w:val="00C015C4"/>
    <w:rsid w:val="00C021F4"/>
    <w:rsid w:val="00C02DB4"/>
    <w:rsid w:val="00C0318A"/>
    <w:rsid w:val="00C0392E"/>
    <w:rsid w:val="00C04BBE"/>
    <w:rsid w:val="00C0530D"/>
    <w:rsid w:val="00C078C1"/>
    <w:rsid w:val="00C12177"/>
    <w:rsid w:val="00C13465"/>
    <w:rsid w:val="00C1411D"/>
    <w:rsid w:val="00C15D52"/>
    <w:rsid w:val="00C173E6"/>
    <w:rsid w:val="00C201D2"/>
    <w:rsid w:val="00C2035E"/>
    <w:rsid w:val="00C211C5"/>
    <w:rsid w:val="00C22A33"/>
    <w:rsid w:val="00C22E9C"/>
    <w:rsid w:val="00C25B62"/>
    <w:rsid w:val="00C27B36"/>
    <w:rsid w:val="00C30963"/>
    <w:rsid w:val="00C30CE0"/>
    <w:rsid w:val="00C31123"/>
    <w:rsid w:val="00C348B8"/>
    <w:rsid w:val="00C35B82"/>
    <w:rsid w:val="00C37FD3"/>
    <w:rsid w:val="00C46F43"/>
    <w:rsid w:val="00C528F9"/>
    <w:rsid w:val="00C54559"/>
    <w:rsid w:val="00C60AF3"/>
    <w:rsid w:val="00C60B15"/>
    <w:rsid w:val="00C60CBA"/>
    <w:rsid w:val="00C62400"/>
    <w:rsid w:val="00C65327"/>
    <w:rsid w:val="00C674A6"/>
    <w:rsid w:val="00C74E5A"/>
    <w:rsid w:val="00C762E3"/>
    <w:rsid w:val="00C76E03"/>
    <w:rsid w:val="00C807BD"/>
    <w:rsid w:val="00C8435D"/>
    <w:rsid w:val="00C85F13"/>
    <w:rsid w:val="00C8746F"/>
    <w:rsid w:val="00C90FFC"/>
    <w:rsid w:val="00C940BA"/>
    <w:rsid w:val="00C9412D"/>
    <w:rsid w:val="00C9432A"/>
    <w:rsid w:val="00C95ACF"/>
    <w:rsid w:val="00C9700B"/>
    <w:rsid w:val="00C978F3"/>
    <w:rsid w:val="00C97FDA"/>
    <w:rsid w:val="00CA0416"/>
    <w:rsid w:val="00CA327E"/>
    <w:rsid w:val="00CA4C2F"/>
    <w:rsid w:val="00CA695D"/>
    <w:rsid w:val="00CB04FA"/>
    <w:rsid w:val="00CB37C6"/>
    <w:rsid w:val="00CB4AF9"/>
    <w:rsid w:val="00CB50A3"/>
    <w:rsid w:val="00CB7651"/>
    <w:rsid w:val="00CC0200"/>
    <w:rsid w:val="00CC0905"/>
    <w:rsid w:val="00CC0E25"/>
    <w:rsid w:val="00CC140B"/>
    <w:rsid w:val="00CC284F"/>
    <w:rsid w:val="00CC5D29"/>
    <w:rsid w:val="00CC6DF6"/>
    <w:rsid w:val="00CC7B6B"/>
    <w:rsid w:val="00CC7FA1"/>
    <w:rsid w:val="00CD0292"/>
    <w:rsid w:val="00CD1BD1"/>
    <w:rsid w:val="00CD200F"/>
    <w:rsid w:val="00CD2779"/>
    <w:rsid w:val="00CD6F83"/>
    <w:rsid w:val="00CD7E65"/>
    <w:rsid w:val="00CE29A9"/>
    <w:rsid w:val="00CE2DF7"/>
    <w:rsid w:val="00CE7118"/>
    <w:rsid w:val="00CE76F8"/>
    <w:rsid w:val="00CF0AC4"/>
    <w:rsid w:val="00CF0C16"/>
    <w:rsid w:val="00CF2BA8"/>
    <w:rsid w:val="00CF60FF"/>
    <w:rsid w:val="00CF64D0"/>
    <w:rsid w:val="00CF7440"/>
    <w:rsid w:val="00CF7D06"/>
    <w:rsid w:val="00D048C4"/>
    <w:rsid w:val="00D05B7E"/>
    <w:rsid w:val="00D0799B"/>
    <w:rsid w:val="00D102BE"/>
    <w:rsid w:val="00D11C06"/>
    <w:rsid w:val="00D138EA"/>
    <w:rsid w:val="00D1498F"/>
    <w:rsid w:val="00D15EDD"/>
    <w:rsid w:val="00D1768A"/>
    <w:rsid w:val="00D200AC"/>
    <w:rsid w:val="00D204DD"/>
    <w:rsid w:val="00D218F0"/>
    <w:rsid w:val="00D2232B"/>
    <w:rsid w:val="00D25D34"/>
    <w:rsid w:val="00D305E7"/>
    <w:rsid w:val="00D30930"/>
    <w:rsid w:val="00D30D90"/>
    <w:rsid w:val="00D33495"/>
    <w:rsid w:val="00D34EF4"/>
    <w:rsid w:val="00D350C5"/>
    <w:rsid w:val="00D35FE2"/>
    <w:rsid w:val="00D36009"/>
    <w:rsid w:val="00D36824"/>
    <w:rsid w:val="00D40FFE"/>
    <w:rsid w:val="00D43204"/>
    <w:rsid w:val="00D43EA1"/>
    <w:rsid w:val="00D44570"/>
    <w:rsid w:val="00D44A59"/>
    <w:rsid w:val="00D4511A"/>
    <w:rsid w:val="00D55370"/>
    <w:rsid w:val="00D55EC9"/>
    <w:rsid w:val="00D57B1D"/>
    <w:rsid w:val="00D62A1C"/>
    <w:rsid w:val="00D635E2"/>
    <w:rsid w:val="00D64EFE"/>
    <w:rsid w:val="00D662C9"/>
    <w:rsid w:val="00D761B4"/>
    <w:rsid w:val="00D7677B"/>
    <w:rsid w:val="00D80D6F"/>
    <w:rsid w:val="00D80EA3"/>
    <w:rsid w:val="00D824CD"/>
    <w:rsid w:val="00D82C33"/>
    <w:rsid w:val="00D82DD5"/>
    <w:rsid w:val="00D87C59"/>
    <w:rsid w:val="00D95F3F"/>
    <w:rsid w:val="00D9655F"/>
    <w:rsid w:val="00D96A2C"/>
    <w:rsid w:val="00D97B61"/>
    <w:rsid w:val="00DA387B"/>
    <w:rsid w:val="00DA4F0F"/>
    <w:rsid w:val="00DA620E"/>
    <w:rsid w:val="00DB1E02"/>
    <w:rsid w:val="00DB2D4A"/>
    <w:rsid w:val="00DB2FEA"/>
    <w:rsid w:val="00DB428E"/>
    <w:rsid w:val="00DB50D8"/>
    <w:rsid w:val="00DB5557"/>
    <w:rsid w:val="00DB6DCF"/>
    <w:rsid w:val="00DC07D5"/>
    <w:rsid w:val="00DC4750"/>
    <w:rsid w:val="00DC49B3"/>
    <w:rsid w:val="00DD1896"/>
    <w:rsid w:val="00DD5135"/>
    <w:rsid w:val="00DE6F37"/>
    <w:rsid w:val="00DE70EA"/>
    <w:rsid w:val="00DF0190"/>
    <w:rsid w:val="00DF0C05"/>
    <w:rsid w:val="00DF1F56"/>
    <w:rsid w:val="00DF45B7"/>
    <w:rsid w:val="00DF4611"/>
    <w:rsid w:val="00DF4744"/>
    <w:rsid w:val="00DF728A"/>
    <w:rsid w:val="00E01473"/>
    <w:rsid w:val="00E032E4"/>
    <w:rsid w:val="00E10CD9"/>
    <w:rsid w:val="00E121AC"/>
    <w:rsid w:val="00E127AD"/>
    <w:rsid w:val="00E1366F"/>
    <w:rsid w:val="00E17E3D"/>
    <w:rsid w:val="00E22982"/>
    <w:rsid w:val="00E23872"/>
    <w:rsid w:val="00E24534"/>
    <w:rsid w:val="00E25F79"/>
    <w:rsid w:val="00E25FF4"/>
    <w:rsid w:val="00E268D0"/>
    <w:rsid w:val="00E3237F"/>
    <w:rsid w:val="00E325AD"/>
    <w:rsid w:val="00E3291F"/>
    <w:rsid w:val="00E32AFC"/>
    <w:rsid w:val="00E35779"/>
    <w:rsid w:val="00E365BB"/>
    <w:rsid w:val="00E36C96"/>
    <w:rsid w:val="00E37F76"/>
    <w:rsid w:val="00E43655"/>
    <w:rsid w:val="00E44DD6"/>
    <w:rsid w:val="00E46B94"/>
    <w:rsid w:val="00E47138"/>
    <w:rsid w:val="00E5052C"/>
    <w:rsid w:val="00E53C11"/>
    <w:rsid w:val="00E5525B"/>
    <w:rsid w:val="00E55819"/>
    <w:rsid w:val="00E560EE"/>
    <w:rsid w:val="00E57BF0"/>
    <w:rsid w:val="00E603DE"/>
    <w:rsid w:val="00E63932"/>
    <w:rsid w:val="00E65934"/>
    <w:rsid w:val="00E67375"/>
    <w:rsid w:val="00E70B00"/>
    <w:rsid w:val="00E71982"/>
    <w:rsid w:val="00E7385B"/>
    <w:rsid w:val="00E74422"/>
    <w:rsid w:val="00E76410"/>
    <w:rsid w:val="00E77104"/>
    <w:rsid w:val="00E7792C"/>
    <w:rsid w:val="00E813B5"/>
    <w:rsid w:val="00E8235B"/>
    <w:rsid w:val="00E837F9"/>
    <w:rsid w:val="00E877CF"/>
    <w:rsid w:val="00E97446"/>
    <w:rsid w:val="00E97787"/>
    <w:rsid w:val="00E97A81"/>
    <w:rsid w:val="00E97D38"/>
    <w:rsid w:val="00E97D57"/>
    <w:rsid w:val="00EA0CDE"/>
    <w:rsid w:val="00EA3FF3"/>
    <w:rsid w:val="00EA4A4D"/>
    <w:rsid w:val="00EA62A3"/>
    <w:rsid w:val="00EA79B9"/>
    <w:rsid w:val="00EA7EAA"/>
    <w:rsid w:val="00EB096D"/>
    <w:rsid w:val="00EB2591"/>
    <w:rsid w:val="00EB2995"/>
    <w:rsid w:val="00EB54FF"/>
    <w:rsid w:val="00EB56FF"/>
    <w:rsid w:val="00EB7888"/>
    <w:rsid w:val="00EB7E31"/>
    <w:rsid w:val="00EC1E57"/>
    <w:rsid w:val="00EC25D2"/>
    <w:rsid w:val="00EC36CE"/>
    <w:rsid w:val="00EC5065"/>
    <w:rsid w:val="00EC5587"/>
    <w:rsid w:val="00EC642F"/>
    <w:rsid w:val="00EC67A2"/>
    <w:rsid w:val="00EC6844"/>
    <w:rsid w:val="00ED0603"/>
    <w:rsid w:val="00ED1F6C"/>
    <w:rsid w:val="00ED1FF3"/>
    <w:rsid w:val="00ED271F"/>
    <w:rsid w:val="00ED3616"/>
    <w:rsid w:val="00ED3CF8"/>
    <w:rsid w:val="00ED3EE6"/>
    <w:rsid w:val="00ED430E"/>
    <w:rsid w:val="00EE363D"/>
    <w:rsid w:val="00EE52CB"/>
    <w:rsid w:val="00EE79D8"/>
    <w:rsid w:val="00EE7B07"/>
    <w:rsid w:val="00EF6354"/>
    <w:rsid w:val="00EF6800"/>
    <w:rsid w:val="00EF7998"/>
    <w:rsid w:val="00EF7E6F"/>
    <w:rsid w:val="00EF7E7A"/>
    <w:rsid w:val="00F011E1"/>
    <w:rsid w:val="00F013FB"/>
    <w:rsid w:val="00F027A2"/>
    <w:rsid w:val="00F02B22"/>
    <w:rsid w:val="00F03454"/>
    <w:rsid w:val="00F0391B"/>
    <w:rsid w:val="00F05A16"/>
    <w:rsid w:val="00F05D71"/>
    <w:rsid w:val="00F1066A"/>
    <w:rsid w:val="00F12F02"/>
    <w:rsid w:val="00F17985"/>
    <w:rsid w:val="00F220E0"/>
    <w:rsid w:val="00F22B65"/>
    <w:rsid w:val="00F22CB5"/>
    <w:rsid w:val="00F23B4A"/>
    <w:rsid w:val="00F23D82"/>
    <w:rsid w:val="00F24ED6"/>
    <w:rsid w:val="00F255E7"/>
    <w:rsid w:val="00F26461"/>
    <w:rsid w:val="00F30453"/>
    <w:rsid w:val="00F30525"/>
    <w:rsid w:val="00F308CF"/>
    <w:rsid w:val="00F30D75"/>
    <w:rsid w:val="00F30E51"/>
    <w:rsid w:val="00F31EC2"/>
    <w:rsid w:val="00F3224B"/>
    <w:rsid w:val="00F33DE6"/>
    <w:rsid w:val="00F36832"/>
    <w:rsid w:val="00F36AF4"/>
    <w:rsid w:val="00F375FD"/>
    <w:rsid w:val="00F40C2D"/>
    <w:rsid w:val="00F40D3A"/>
    <w:rsid w:val="00F41070"/>
    <w:rsid w:val="00F42957"/>
    <w:rsid w:val="00F429E8"/>
    <w:rsid w:val="00F4404C"/>
    <w:rsid w:val="00F45394"/>
    <w:rsid w:val="00F46084"/>
    <w:rsid w:val="00F47640"/>
    <w:rsid w:val="00F509BD"/>
    <w:rsid w:val="00F52015"/>
    <w:rsid w:val="00F526EE"/>
    <w:rsid w:val="00F52A6E"/>
    <w:rsid w:val="00F53CF3"/>
    <w:rsid w:val="00F544D7"/>
    <w:rsid w:val="00F54EAA"/>
    <w:rsid w:val="00F55E73"/>
    <w:rsid w:val="00F6006B"/>
    <w:rsid w:val="00F6031E"/>
    <w:rsid w:val="00F61C5B"/>
    <w:rsid w:val="00F65BE7"/>
    <w:rsid w:val="00F67B56"/>
    <w:rsid w:val="00F72209"/>
    <w:rsid w:val="00F73CDD"/>
    <w:rsid w:val="00F74790"/>
    <w:rsid w:val="00F74CD2"/>
    <w:rsid w:val="00F808DE"/>
    <w:rsid w:val="00F811D4"/>
    <w:rsid w:val="00F81599"/>
    <w:rsid w:val="00F87E12"/>
    <w:rsid w:val="00F90919"/>
    <w:rsid w:val="00F91D02"/>
    <w:rsid w:val="00F92728"/>
    <w:rsid w:val="00F94394"/>
    <w:rsid w:val="00F97A9F"/>
    <w:rsid w:val="00F97E3A"/>
    <w:rsid w:val="00FA0DDE"/>
    <w:rsid w:val="00FA119B"/>
    <w:rsid w:val="00FA2BFE"/>
    <w:rsid w:val="00FA3821"/>
    <w:rsid w:val="00FA5A69"/>
    <w:rsid w:val="00FA68DC"/>
    <w:rsid w:val="00FA69C2"/>
    <w:rsid w:val="00FA7D20"/>
    <w:rsid w:val="00FB0BD8"/>
    <w:rsid w:val="00FB32F2"/>
    <w:rsid w:val="00FB58A8"/>
    <w:rsid w:val="00FB58DF"/>
    <w:rsid w:val="00FC150F"/>
    <w:rsid w:val="00FC341F"/>
    <w:rsid w:val="00FC53A2"/>
    <w:rsid w:val="00FC6065"/>
    <w:rsid w:val="00FD0151"/>
    <w:rsid w:val="00FD1C82"/>
    <w:rsid w:val="00FD4FD8"/>
    <w:rsid w:val="00FD69BC"/>
    <w:rsid w:val="00FD6C1E"/>
    <w:rsid w:val="00FE4F4F"/>
    <w:rsid w:val="00FE5FFE"/>
    <w:rsid w:val="00FE66C4"/>
    <w:rsid w:val="00FF0E9F"/>
    <w:rsid w:val="00FF1B61"/>
    <w:rsid w:val="00FF3649"/>
    <w:rsid w:val="00FF580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34A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0734A1"/>
    <w:rPr>
      <w:rFonts w:ascii="Verdana" w:hAnsi="Verdana" w:cs="Verdana" w:hint="default"/>
      <w:b/>
      <w:bCs w:val="0"/>
    </w:rPr>
  </w:style>
  <w:style w:type="character" w:customStyle="1" w:styleId="a5">
    <w:name w:val="Верхний колонтитул Знак"/>
    <w:basedOn w:val="a0"/>
    <w:link w:val="a6"/>
    <w:uiPriority w:val="99"/>
    <w:rsid w:val="000734A1"/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5"/>
    <w:uiPriority w:val="99"/>
    <w:unhideWhenUsed/>
    <w:rsid w:val="000734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ody Text"/>
    <w:basedOn w:val="a"/>
    <w:link w:val="a8"/>
    <w:unhideWhenUsed/>
    <w:rsid w:val="000734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734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4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34A1"/>
    <w:pPr>
      <w:ind w:left="720"/>
      <w:contextualSpacing/>
    </w:pPr>
  </w:style>
  <w:style w:type="paragraph" w:customStyle="1" w:styleId="1">
    <w:name w:val="Абзац списка1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10">
    <w:name w:val="Основной текст1"/>
    <w:basedOn w:val="a"/>
    <w:link w:val="ac"/>
    <w:qFormat/>
    <w:rsid w:val="000734A1"/>
    <w:pPr>
      <w:suppressAutoHyphens/>
      <w:spacing w:before="300" w:after="0" w:line="322" w:lineRule="exact"/>
      <w:jc w:val="both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onsPlusNormal">
    <w:name w:val="ConsPlusNormal"/>
    <w:link w:val="ConsPlusNormal0"/>
    <w:qFormat/>
    <w:rsid w:val="000734A1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0734A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2">
    <w:name w:val="Абзац списка2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0734A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harChar">
    <w:name w:val="Char Char Знак Знак Знак"/>
    <w:basedOn w:val="a"/>
    <w:rsid w:val="000734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">
    <w:name w:val="Абзац списка3"/>
    <w:basedOn w:val="a"/>
    <w:rsid w:val="000734A1"/>
    <w:pPr>
      <w:ind w:left="720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semiHidden/>
    <w:rsid w:val="000734A1"/>
    <w:rPr>
      <w:rFonts w:ascii="Times New Roman" w:hAnsi="Times New Roman" w:cs="Times New Roman" w:hint="default"/>
      <w:color w:val="0000FF"/>
      <w:u w:val="single"/>
    </w:rPr>
  </w:style>
  <w:style w:type="paragraph" w:customStyle="1" w:styleId="4">
    <w:name w:val="Абзац списка4"/>
    <w:basedOn w:val="a"/>
    <w:rsid w:val="00C22E9C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0174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paragraph" w:customStyle="1" w:styleId="5">
    <w:name w:val="Абзац списка5"/>
    <w:basedOn w:val="a"/>
    <w:rsid w:val="003E194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BA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0678"/>
  </w:style>
  <w:style w:type="paragraph" w:customStyle="1" w:styleId="6">
    <w:name w:val="Абзац списка6"/>
    <w:basedOn w:val="a"/>
    <w:rsid w:val="00202B5D"/>
    <w:pPr>
      <w:ind w:left="720"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3282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958556">
    <w:name w:val="Стиль 95 пт Серый 85% Перед:  5 пт После:  6 пт"/>
    <w:basedOn w:val="a"/>
    <w:rsid w:val="00731B6D"/>
    <w:pPr>
      <w:spacing w:before="100" w:after="120" w:line="240" w:lineRule="auto"/>
    </w:pPr>
    <w:rPr>
      <w:rFonts w:ascii="Times New Roman" w:eastAsia="Times New Roman" w:hAnsi="Times New Roman" w:cs="Times New Roman"/>
      <w:color w:val="262626"/>
    </w:rPr>
  </w:style>
  <w:style w:type="character" w:customStyle="1" w:styleId="ac">
    <w:name w:val="Основной текст_"/>
    <w:basedOn w:val="a0"/>
    <w:link w:val="10"/>
    <w:locked/>
    <w:rsid w:val="00C9412D"/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8">
    <w:name w:val="Абзац списка8"/>
    <w:basedOn w:val="a"/>
    <w:rsid w:val="00111273"/>
    <w:pPr>
      <w:ind w:left="720"/>
    </w:pPr>
    <w:rPr>
      <w:rFonts w:ascii="Calibri" w:eastAsia="Times New Roman" w:hAnsi="Calibri" w:cs="Times New Roman"/>
    </w:rPr>
  </w:style>
  <w:style w:type="paragraph" w:customStyle="1" w:styleId="1CStyle21">
    <w:name w:val="1CStyle21"/>
    <w:rsid w:val="003264FE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rsid w:val="00D11C06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character" w:customStyle="1" w:styleId="markedcontent">
    <w:name w:val="markedcontent"/>
    <w:basedOn w:val="a0"/>
    <w:rsid w:val="00621DF1"/>
  </w:style>
  <w:style w:type="paragraph" w:customStyle="1" w:styleId="ConsNormal">
    <w:name w:val="ConsNormal"/>
    <w:rsid w:val="00E7442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321B2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af">
    <w:name w:val="Normal (Web)"/>
    <w:basedOn w:val="a"/>
    <w:uiPriority w:val="99"/>
    <w:unhideWhenUsed/>
    <w:rsid w:val="00E8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F5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003C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13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75C0AC37927C027FEE8EAFF0FDB44F6F73787D840A837E7DF5B4BB01769F01CF321318FCF3t90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22C0578F3B9A6E278A368C56AA25C7CF2259E95590D74EB074378AB2DCBE790089A0EEA2ECA7J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75C0AC37927C027FEE8EAFF0FDB44F6F73787D840A837E7DF5B4BB01769F01CF32131AFDF4t90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51C0EAB607364A3A9D7661FB60B085EABCD0542170A3721FF65706D98EF7EFAC2D7791394AC82F73457DF545603CF60E70219069D53EFG5Y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2BDA-F99D-4D17-BB0F-B0FFD4D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cp:lastPrinted>2025-04-23T12:17:00Z</cp:lastPrinted>
  <dcterms:created xsi:type="dcterms:W3CDTF">2025-04-30T13:40:00Z</dcterms:created>
  <dcterms:modified xsi:type="dcterms:W3CDTF">2025-05-05T07:28:00Z</dcterms:modified>
</cp:coreProperties>
</file>